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904" w:rsidRPr="00F54CDB" w:rsidRDefault="002C7904" w:rsidP="00C5066E">
      <w:pPr>
        <w:rPr>
          <w:lang w:val="en-US"/>
        </w:rPr>
      </w:pPr>
    </w:p>
    <w:p w:rsidR="004E11C7" w:rsidRDefault="00FD623C" w:rsidP="00C5066E">
      <w:r>
        <w:t xml:space="preserve"> </w:t>
      </w:r>
    </w:p>
    <w:p w:rsidR="00510781" w:rsidRPr="00A422AE" w:rsidRDefault="00510781" w:rsidP="00C5066E">
      <w:pPr>
        <w:ind w:firstLine="6663"/>
        <w:jc w:val="right"/>
        <w:rPr>
          <w:sz w:val="28"/>
          <w:szCs w:val="28"/>
        </w:rPr>
      </w:pPr>
      <w:bookmarkStart w:id="0" w:name="_Hlt447028322"/>
    </w:p>
    <w:p w:rsidR="00B070C3" w:rsidRPr="00A422AE" w:rsidRDefault="00B070C3" w:rsidP="00C5066E">
      <w:pPr>
        <w:jc w:val="center"/>
        <w:rPr>
          <w:b/>
          <w:sz w:val="28"/>
          <w:szCs w:val="28"/>
        </w:rPr>
      </w:pPr>
      <w:r w:rsidRPr="00A422AE">
        <w:rPr>
          <w:b/>
          <w:sz w:val="28"/>
          <w:szCs w:val="28"/>
        </w:rPr>
        <w:t>Государственное учреждение</w:t>
      </w:r>
    </w:p>
    <w:p w:rsidR="00B070C3" w:rsidRPr="00A422AE" w:rsidRDefault="00B070C3" w:rsidP="00C5066E">
      <w:pPr>
        <w:jc w:val="center"/>
        <w:rPr>
          <w:b/>
          <w:sz w:val="28"/>
          <w:szCs w:val="28"/>
        </w:rPr>
      </w:pPr>
      <w:r w:rsidRPr="00A422AE">
        <w:rPr>
          <w:b/>
          <w:sz w:val="28"/>
          <w:szCs w:val="28"/>
        </w:rPr>
        <w:t>«Телерадиовещательная организация Союзного государства»</w:t>
      </w:r>
    </w:p>
    <w:p w:rsidR="00B070C3" w:rsidRPr="00A422AE" w:rsidRDefault="00B070C3" w:rsidP="00C5066E">
      <w:pPr>
        <w:spacing w:before="100"/>
        <w:ind w:right="22"/>
        <w:jc w:val="center"/>
        <w:rPr>
          <w:b/>
          <w:sz w:val="28"/>
          <w:szCs w:val="28"/>
        </w:rPr>
      </w:pPr>
    </w:p>
    <w:p w:rsidR="00B070C3" w:rsidRPr="00A422AE" w:rsidRDefault="00B070C3" w:rsidP="00C5066E">
      <w:pPr>
        <w:spacing w:before="100"/>
        <w:ind w:right="22"/>
        <w:jc w:val="center"/>
        <w:rPr>
          <w:b/>
          <w:sz w:val="28"/>
          <w:szCs w:val="28"/>
        </w:rPr>
      </w:pPr>
    </w:p>
    <w:p w:rsidR="00B070C3" w:rsidRPr="00A422AE" w:rsidRDefault="00B070C3" w:rsidP="00C5066E">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r w:rsidR="00903BF5">
        <w:rPr>
          <w:sz w:val="28"/>
          <w:szCs w:val="28"/>
        </w:rPr>
        <w:t>Первый заместитель Председателя</w:t>
      </w:r>
    </w:p>
    <w:p w:rsidR="00B070C3" w:rsidRPr="00A422AE" w:rsidRDefault="00B070C3" w:rsidP="00C5066E">
      <w:pPr>
        <w:jc w:val="right"/>
        <w:rPr>
          <w:sz w:val="28"/>
          <w:szCs w:val="28"/>
        </w:rPr>
      </w:pPr>
      <w:r w:rsidRPr="00A422AE">
        <w:rPr>
          <w:sz w:val="28"/>
          <w:szCs w:val="28"/>
        </w:rPr>
        <w:t>Государственного учреждения</w:t>
      </w:r>
    </w:p>
    <w:p w:rsidR="00B070C3" w:rsidRPr="00A422AE" w:rsidRDefault="00B070C3" w:rsidP="00C5066E">
      <w:pPr>
        <w:jc w:val="right"/>
        <w:rPr>
          <w:sz w:val="28"/>
          <w:szCs w:val="28"/>
        </w:rPr>
      </w:pPr>
      <w:r w:rsidRPr="00A422AE">
        <w:rPr>
          <w:sz w:val="28"/>
          <w:szCs w:val="28"/>
        </w:rPr>
        <w:t xml:space="preserve"> «Телерадиовещательная организация Союзного государства»</w:t>
      </w:r>
    </w:p>
    <w:p w:rsidR="00B070C3" w:rsidRPr="00A422AE" w:rsidRDefault="00903BF5" w:rsidP="00C5066E">
      <w:pPr>
        <w:spacing w:before="100"/>
        <w:ind w:left="2836" w:right="22" w:firstLine="709"/>
        <w:jc w:val="right"/>
        <w:rPr>
          <w:sz w:val="28"/>
          <w:szCs w:val="28"/>
        </w:rPr>
      </w:pPr>
      <w:r>
        <w:rPr>
          <w:sz w:val="28"/>
          <w:szCs w:val="28"/>
        </w:rPr>
        <w:t>Л.Г. Ковалёва</w:t>
      </w:r>
    </w:p>
    <w:p w:rsidR="00B070C3" w:rsidRPr="00A422AE" w:rsidRDefault="00B070C3" w:rsidP="00C5066E">
      <w:pPr>
        <w:spacing w:before="100"/>
        <w:ind w:left="2127" w:right="22" w:firstLine="709"/>
        <w:jc w:val="right"/>
        <w:rPr>
          <w:sz w:val="28"/>
          <w:szCs w:val="28"/>
        </w:rPr>
      </w:pPr>
      <w:r w:rsidRPr="00A422AE">
        <w:rPr>
          <w:sz w:val="28"/>
          <w:szCs w:val="28"/>
        </w:rPr>
        <w:t>«</w:t>
      </w:r>
      <w:r w:rsidR="00903BF5">
        <w:rPr>
          <w:sz w:val="28"/>
          <w:szCs w:val="28"/>
        </w:rPr>
        <w:t>05</w:t>
      </w:r>
      <w:r w:rsidR="006C0E9E">
        <w:rPr>
          <w:sz w:val="28"/>
          <w:szCs w:val="28"/>
        </w:rPr>
        <w:t>»</w:t>
      </w:r>
      <w:r w:rsidR="00216E9E">
        <w:rPr>
          <w:sz w:val="28"/>
          <w:szCs w:val="28"/>
        </w:rPr>
        <w:t xml:space="preserve"> </w:t>
      </w:r>
      <w:r w:rsidR="00903BF5">
        <w:rPr>
          <w:sz w:val="28"/>
          <w:szCs w:val="28"/>
        </w:rPr>
        <w:t>августа</w:t>
      </w:r>
      <w:r w:rsidRPr="00A422AE">
        <w:rPr>
          <w:sz w:val="28"/>
          <w:szCs w:val="28"/>
        </w:rPr>
        <w:t xml:space="preserve"> 201</w:t>
      </w:r>
      <w:r w:rsidR="00E5016C">
        <w:rPr>
          <w:sz w:val="28"/>
          <w:szCs w:val="28"/>
        </w:rPr>
        <w:t>9</w:t>
      </w:r>
      <w:r w:rsidRPr="00A422AE">
        <w:rPr>
          <w:sz w:val="28"/>
          <w:szCs w:val="28"/>
        </w:rPr>
        <w:t xml:space="preserve"> г.</w:t>
      </w:r>
    </w:p>
    <w:p w:rsidR="00B070C3" w:rsidRPr="00A422AE" w:rsidRDefault="00B070C3" w:rsidP="00C5066E">
      <w:pPr>
        <w:jc w:val="center"/>
        <w:rPr>
          <w:b/>
          <w:sz w:val="28"/>
          <w:szCs w:val="28"/>
        </w:rPr>
      </w:pPr>
    </w:p>
    <w:p w:rsidR="00B070C3" w:rsidRPr="00A422AE" w:rsidRDefault="00B070C3" w:rsidP="00C5066E">
      <w:pPr>
        <w:jc w:val="center"/>
        <w:rPr>
          <w:b/>
          <w:sz w:val="28"/>
          <w:szCs w:val="28"/>
        </w:rPr>
      </w:pPr>
    </w:p>
    <w:p w:rsidR="00B070C3" w:rsidRPr="00A422AE" w:rsidRDefault="00B070C3" w:rsidP="00C5066E">
      <w:pPr>
        <w:jc w:val="center"/>
        <w:rPr>
          <w:b/>
          <w:sz w:val="28"/>
          <w:szCs w:val="28"/>
        </w:rPr>
      </w:pPr>
    </w:p>
    <w:p w:rsidR="00B070C3" w:rsidRPr="00A422AE" w:rsidRDefault="00B070C3" w:rsidP="00C5066E">
      <w:pPr>
        <w:jc w:val="center"/>
        <w:rPr>
          <w:b/>
          <w:sz w:val="28"/>
          <w:szCs w:val="28"/>
        </w:rPr>
      </w:pPr>
    </w:p>
    <w:p w:rsidR="00B070C3" w:rsidRPr="00A422AE" w:rsidRDefault="00B070C3" w:rsidP="00C5066E">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rsidR="00B070C3" w:rsidRPr="00A422AE" w:rsidRDefault="00B070C3" w:rsidP="00C5066E">
      <w:pPr>
        <w:shd w:val="clear" w:color="auto" w:fill="FFFFFF"/>
        <w:spacing w:before="120" w:line="322" w:lineRule="exact"/>
        <w:ind w:right="22"/>
        <w:jc w:val="center"/>
        <w:rPr>
          <w:b/>
          <w:spacing w:val="1"/>
          <w:sz w:val="28"/>
          <w:szCs w:val="28"/>
        </w:rPr>
      </w:pPr>
    </w:p>
    <w:p w:rsidR="00903BF5" w:rsidRDefault="00B070C3" w:rsidP="00216E9E">
      <w:pPr>
        <w:widowControl w:val="0"/>
        <w:autoSpaceDE w:val="0"/>
        <w:autoSpaceDN w:val="0"/>
        <w:adjustRightInd w:val="0"/>
        <w:ind w:right="22"/>
        <w:jc w:val="center"/>
        <w:rPr>
          <w:color w:val="000000"/>
          <w:sz w:val="28"/>
          <w:szCs w:val="28"/>
        </w:rPr>
      </w:pPr>
      <w:r w:rsidRPr="0011491F">
        <w:rPr>
          <w:spacing w:val="1"/>
          <w:sz w:val="28"/>
          <w:szCs w:val="28"/>
        </w:rPr>
        <w:t xml:space="preserve">для проведения </w:t>
      </w:r>
      <w:r w:rsidRPr="0011491F">
        <w:rPr>
          <w:sz w:val="28"/>
          <w:szCs w:val="28"/>
        </w:rPr>
        <w:t>открытого конкурса</w:t>
      </w:r>
      <w:r w:rsidR="00F507C7">
        <w:rPr>
          <w:sz w:val="28"/>
          <w:szCs w:val="28"/>
        </w:rPr>
        <w:t xml:space="preserve"> </w:t>
      </w:r>
      <w:r w:rsidR="002F30AC" w:rsidRPr="0011491F">
        <w:rPr>
          <w:color w:val="000000"/>
          <w:sz w:val="28"/>
          <w:szCs w:val="28"/>
        </w:rPr>
        <w:t xml:space="preserve">на </w:t>
      </w:r>
      <w:r w:rsidR="00903BF5" w:rsidRPr="00903BF5">
        <w:rPr>
          <w:sz w:val="28"/>
          <w:szCs w:val="28"/>
        </w:rPr>
        <w:t xml:space="preserve">закупку готового </w:t>
      </w:r>
      <w:r w:rsidR="00903BF5" w:rsidRPr="00903BF5">
        <w:rPr>
          <w:color w:val="000000"/>
          <w:sz w:val="28"/>
          <w:szCs w:val="28"/>
        </w:rPr>
        <w:t>лицензионного контентного наполнения эфирного пространства для телеканала «</w:t>
      </w:r>
      <w:proofErr w:type="spellStart"/>
      <w:r w:rsidR="00903BF5" w:rsidRPr="00903BF5">
        <w:rPr>
          <w:color w:val="000000"/>
          <w:sz w:val="28"/>
          <w:szCs w:val="28"/>
        </w:rPr>
        <w:t>БелРос</w:t>
      </w:r>
      <w:proofErr w:type="spellEnd"/>
      <w:r w:rsidR="00903BF5" w:rsidRPr="00903BF5">
        <w:rPr>
          <w:color w:val="000000"/>
          <w:sz w:val="28"/>
          <w:szCs w:val="28"/>
        </w:rPr>
        <w:t>»</w:t>
      </w:r>
    </w:p>
    <w:p w:rsidR="00903BF5" w:rsidRDefault="00903BF5" w:rsidP="00216E9E">
      <w:pPr>
        <w:widowControl w:val="0"/>
        <w:autoSpaceDE w:val="0"/>
        <w:autoSpaceDN w:val="0"/>
        <w:adjustRightInd w:val="0"/>
        <w:ind w:right="22"/>
        <w:jc w:val="center"/>
        <w:rPr>
          <w:color w:val="000000"/>
          <w:sz w:val="28"/>
          <w:szCs w:val="28"/>
        </w:rPr>
      </w:pPr>
    </w:p>
    <w:p w:rsidR="00216E9E" w:rsidRPr="00216E9E" w:rsidRDefault="00216E9E" w:rsidP="00216E9E">
      <w:pPr>
        <w:widowControl w:val="0"/>
        <w:autoSpaceDE w:val="0"/>
        <w:autoSpaceDN w:val="0"/>
        <w:adjustRightInd w:val="0"/>
        <w:ind w:right="22"/>
        <w:jc w:val="center"/>
        <w:rPr>
          <w:sz w:val="28"/>
          <w:szCs w:val="28"/>
        </w:rPr>
      </w:pPr>
    </w:p>
    <w:p w:rsidR="001D2FC2" w:rsidRPr="0011491F" w:rsidRDefault="001D2FC2" w:rsidP="00C5066E">
      <w:pPr>
        <w:jc w:val="center"/>
        <w:rPr>
          <w:sz w:val="28"/>
          <w:szCs w:val="28"/>
        </w:rPr>
      </w:pPr>
    </w:p>
    <w:p w:rsidR="008B3F83" w:rsidRPr="0011491F" w:rsidRDefault="008B3F83" w:rsidP="00C5066E">
      <w:pPr>
        <w:jc w:val="center"/>
        <w:rPr>
          <w:sz w:val="28"/>
          <w:szCs w:val="28"/>
        </w:rPr>
      </w:pPr>
    </w:p>
    <w:p w:rsidR="00B070C3" w:rsidRPr="00A422AE" w:rsidRDefault="00B070C3" w:rsidP="00C5066E">
      <w:pPr>
        <w:jc w:val="center"/>
        <w:rPr>
          <w:sz w:val="28"/>
          <w:szCs w:val="28"/>
        </w:rPr>
      </w:pPr>
    </w:p>
    <w:p w:rsidR="00B070C3" w:rsidRPr="00A422AE" w:rsidRDefault="00B070C3" w:rsidP="00C5066E">
      <w:pPr>
        <w:jc w:val="center"/>
        <w:rPr>
          <w:sz w:val="28"/>
          <w:szCs w:val="28"/>
        </w:rPr>
      </w:pPr>
    </w:p>
    <w:p w:rsidR="00B070C3" w:rsidRPr="00A422AE" w:rsidRDefault="00B070C3" w:rsidP="00C5066E">
      <w:pPr>
        <w:jc w:val="center"/>
        <w:rPr>
          <w:sz w:val="28"/>
          <w:szCs w:val="28"/>
        </w:rPr>
      </w:pPr>
    </w:p>
    <w:p w:rsidR="00B070C3" w:rsidRPr="00A422AE" w:rsidRDefault="00B070C3" w:rsidP="00C5066E">
      <w:pPr>
        <w:jc w:val="center"/>
        <w:rPr>
          <w:sz w:val="28"/>
          <w:szCs w:val="28"/>
        </w:rPr>
      </w:pPr>
    </w:p>
    <w:p w:rsidR="00B070C3" w:rsidRPr="00A422AE" w:rsidRDefault="00B070C3" w:rsidP="00C5066E">
      <w:pPr>
        <w:jc w:val="center"/>
        <w:rPr>
          <w:sz w:val="28"/>
          <w:szCs w:val="28"/>
        </w:rPr>
      </w:pPr>
    </w:p>
    <w:p w:rsidR="00B070C3" w:rsidRPr="00A422AE" w:rsidRDefault="00B070C3" w:rsidP="00C5066E">
      <w:pPr>
        <w:jc w:val="center"/>
        <w:rPr>
          <w:sz w:val="28"/>
          <w:szCs w:val="28"/>
        </w:rPr>
      </w:pPr>
    </w:p>
    <w:p w:rsidR="00B070C3" w:rsidRPr="00A422AE" w:rsidRDefault="00B070C3" w:rsidP="00C5066E">
      <w:pPr>
        <w:rPr>
          <w:sz w:val="28"/>
          <w:szCs w:val="28"/>
        </w:rPr>
      </w:pPr>
    </w:p>
    <w:p w:rsidR="008B3F83" w:rsidRDefault="008B3F83" w:rsidP="00C5066E">
      <w:pPr>
        <w:jc w:val="center"/>
        <w:rPr>
          <w:sz w:val="28"/>
          <w:szCs w:val="28"/>
        </w:rPr>
      </w:pPr>
    </w:p>
    <w:p w:rsidR="002F30AC" w:rsidRDefault="002F30AC" w:rsidP="00C5066E">
      <w:pPr>
        <w:jc w:val="center"/>
        <w:rPr>
          <w:sz w:val="28"/>
          <w:szCs w:val="28"/>
        </w:rPr>
      </w:pPr>
    </w:p>
    <w:p w:rsidR="002F30AC" w:rsidRDefault="002F30AC" w:rsidP="00C5066E">
      <w:pPr>
        <w:jc w:val="center"/>
        <w:rPr>
          <w:sz w:val="28"/>
          <w:szCs w:val="28"/>
        </w:rPr>
      </w:pPr>
    </w:p>
    <w:p w:rsidR="002F30AC" w:rsidRDefault="002F30AC" w:rsidP="00C5066E">
      <w:pPr>
        <w:jc w:val="center"/>
        <w:rPr>
          <w:sz w:val="28"/>
          <w:szCs w:val="28"/>
        </w:rPr>
      </w:pPr>
    </w:p>
    <w:p w:rsidR="002F30AC" w:rsidRDefault="002F30AC" w:rsidP="00C5066E">
      <w:pPr>
        <w:jc w:val="center"/>
        <w:rPr>
          <w:sz w:val="28"/>
          <w:szCs w:val="28"/>
        </w:rPr>
      </w:pPr>
    </w:p>
    <w:p w:rsidR="002F30AC" w:rsidRDefault="002F30AC" w:rsidP="00C5066E">
      <w:pPr>
        <w:jc w:val="center"/>
        <w:rPr>
          <w:sz w:val="28"/>
          <w:szCs w:val="28"/>
        </w:rPr>
      </w:pPr>
    </w:p>
    <w:p w:rsidR="002F30AC" w:rsidRDefault="002F30AC" w:rsidP="00C5066E">
      <w:pPr>
        <w:jc w:val="center"/>
        <w:rPr>
          <w:sz w:val="28"/>
          <w:szCs w:val="28"/>
        </w:rPr>
      </w:pPr>
    </w:p>
    <w:p w:rsidR="002F30AC" w:rsidRDefault="002F30AC" w:rsidP="00C5066E">
      <w:pPr>
        <w:jc w:val="center"/>
        <w:rPr>
          <w:sz w:val="28"/>
          <w:szCs w:val="28"/>
        </w:rPr>
      </w:pPr>
    </w:p>
    <w:p w:rsidR="002F30AC" w:rsidRDefault="002F30AC" w:rsidP="00C5066E">
      <w:pPr>
        <w:jc w:val="center"/>
        <w:rPr>
          <w:sz w:val="28"/>
          <w:szCs w:val="28"/>
        </w:rPr>
      </w:pPr>
    </w:p>
    <w:p w:rsidR="002F30AC" w:rsidRPr="00A422AE" w:rsidRDefault="002F30AC" w:rsidP="00C5066E">
      <w:pPr>
        <w:jc w:val="center"/>
        <w:rPr>
          <w:sz w:val="28"/>
          <w:szCs w:val="28"/>
        </w:rPr>
      </w:pPr>
    </w:p>
    <w:p w:rsidR="00BE65A2" w:rsidRPr="00A422AE" w:rsidRDefault="00BE65A2" w:rsidP="00C5066E">
      <w:pPr>
        <w:jc w:val="center"/>
        <w:rPr>
          <w:sz w:val="28"/>
          <w:szCs w:val="28"/>
        </w:rPr>
      </w:pPr>
      <w:r w:rsidRPr="00A422AE">
        <w:rPr>
          <w:sz w:val="28"/>
          <w:szCs w:val="28"/>
        </w:rPr>
        <w:t>г. Москва</w:t>
      </w:r>
    </w:p>
    <w:p w:rsidR="00BE65A2" w:rsidRPr="00A422AE" w:rsidRDefault="00ED73E3" w:rsidP="00C5066E">
      <w:pPr>
        <w:jc w:val="center"/>
        <w:rPr>
          <w:sz w:val="28"/>
          <w:szCs w:val="28"/>
        </w:rPr>
      </w:pPr>
      <w:r w:rsidRPr="00A422AE">
        <w:rPr>
          <w:sz w:val="28"/>
          <w:szCs w:val="28"/>
        </w:rPr>
        <w:t>201</w:t>
      </w:r>
      <w:r w:rsidR="00E5016C">
        <w:rPr>
          <w:sz w:val="28"/>
          <w:szCs w:val="28"/>
        </w:rPr>
        <w:t>9</w:t>
      </w:r>
      <w:r w:rsidR="00BE65A2" w:rsidRPr="00A422AE">
        <w:rPr>
          <w:sz w:val="28"/>
          <w:szCs w:val="28"/>
        </w:rPr>
        <w:t xml:space="preserve"> г.</w:t>
      </w:r>
    </w:p>
    <w:p w:rsidR="00BE65A2" w:rsidRPr="009654D0" w:rsidRDefault="00BE65A2" w:rsidP="00C5066E">
      <w:pPr>
        <w:jc w:val="center"/>
        <w:rPr>
          <w:b/>
        </w:rPr>
      </w:pPr>
      <w:r w:rsidRPr="009654D0">
        <w:br w:type="page"/>
      </w:r>
      <w:r w:rsidRPr="009654D0">
        <w:rPr>
          <w:b/>
        </w:rPr>
        <w:lastRenderedPageBreak/>
        <w:t>СОДЕРЖАНИЕ</w:t>
      </w:r>
    </w:p>
    <w:p w:rsidR="00BE65A2" w:rsidRPr="009654D0" w:rsidRDefault="00B25C8D" w:rsidP="00C5066E">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090"/>
      </w:tblGrid>
      <w:tr w:rsidR="00216E9E" w:rsidRPr="002F03C0" w:rsidTr="00216E9E">
        <w:tc>
          <w:tcPr>
            <w:tcW w:w="828" w:type="dxa"/>
          </w:tcPr>
          <w:p w:rsidR="00216E9E" w:rsidRPr="009654D0" w:rsidRDefault="00216E9E" w:rsidP="00C5066E">
            <w:pPr>
              <w:rPr>
                <w:sz w:val="20"/>
              </w:rPr>
            </w:pPr>
            <w:r w:rsidRPr="009654D0">
              <w:rPr>
                <w:sz w:val="20"/>
              </w:rPr>
              <w:t>№ пункта</w:t>
            </w:r>
          </w:p>
        </w:tc>
        <w:tc>
          <w:tcPr>
            <w:tcW w:w="9090" w:type="dxa"/>
          </w:tcPr>
          <w:p w:rsidR="00216E9E" w:rsidRPr="009654D0" w:rsidRDefault="00216E9E" w:rsidP="00C5066E">
            <w:pPr>
              <w:rPr>
                <w:sz w:val="20"/>
              </w:rPr>
            </w:pPr>
            <w:r w:rsidRPr="009654D0">
              <w:rPr>
                <w:sz w:val="20"/>
              </w:rPr>
              <w:t>Наименование</w:t>
            </w:r>
          </w:p>
        </w:tc>
      </w:tr>
      <w:tr w:rsidR="00216E9E" w:rsidRPr="002F03C0" w:rsidTr="00216E9E">
        <w:tc>
          <w:tcPr>
            <w:tcW w:w="828" w:type="dxa"/>
          </w:tcPr>
          <w:p w:rsidR="00216E9E" w:rsidRPr="009654D0" w:rsidRDefault="00216E9E" w:rsidP="00C5066E">
            <w:pPr>
              <w:rPr>
                <w:b/>
                <w:bCs/>
                <w:sz w:val="20"/>
              </w:rPr>
            </w:pPr>
            <w:r w:rsidRPr="009654D0">
              <w:rPr>
                <w:b/>
                <w:bCs/>
                <w:sz w:val="20"/>
                <w:lang w:val="en-US"/>
              </w:rPr>
              <w:t>I</w:t>
            </w:r>
            <w:r w:rsidRPr="009654D0">
              <w:rPr>
                <w:b/>
                <w:bCs/>
                <w:sz w:val="20"/>
              </w:rPr>
              <w:t>.</w:t>
            </w:r>
          </w:p>
        </w:tc>
        <w:tc>
          <w:tcPr>
            <w:tcW w:w="9090" w:type="dxa"/>
          </w:tcPr>
          <w:p w:rsidR="00216E9E" w:rsidRPr="009654D0" w:rsidRDefault="00216E9E" w:rsidP="00C5066E">
            <w:pPr>
              <w:rPr>
                <w:b/>
                <w:bCs/>
                <w:sz w:val="20"/>
              </w:rPr>
            </w:pPr>
            <w:r w:rsidRPr="009654D0">
              <w:rPr>
                <w:b/>
                <w:bCs/>
                <w:sz w:val="20"/>
              </w:rPr>
              <w:t>Информация об открытом конкурсе</w:t>
            </w:r>
          </w:p>
        </w:tc>
      </w:tr>
      <w:tr w:rsidR="00216E9E" w:rsidRPr="002F03C0" w:rsidTr="00216E9E">
        <w:tc>
          <w:tcPr>
            <w:tcW w:w="828" w:type="dxa"/>
          </w:tcPr>
          <w:p w:rsidR="00216E9E" w:rsidRPr="009654D0" w:rsidRDefault="00216E9E" w:rsidP="00C5066E">
            <w:pPr>
              <w:rPr>
                <w:b/>
                <w:bCs/>
                <w:sz w:val="20"/>
              </w:rPr>
            </w:pPr>
            <w:r w:rsidRPr="009654D0">
              <w:rPr>
                <w:b/>
                <w:bCs/>
                <w:sz w:val="20"/>
                <w:lang w:val="en-US"/>
              </w:rPr>
              <w:t>II</w:t>
            </w:r>
            <w:r w:rsidRPr="009654D0">
              <w:rPr>
                <w:b/>
                <w:bCs/>
                <w:sz w:val="20"/>
              </w:rPr>
              <w:t>.</w:t>
            </w:r>
          </w:p>
        </w:tc>
        <w:tc>
          <w:tcPr>
            <w:tcW w:w="9090" w:type="dxa"/>
          </w:tcPr>
          <w:p w:rsidR="00216E9E" w:rsidRPr="009654D0" w:rsidRDefault="00216E9E" w:rsidP="00C5066E">
            <w:pPr>
              <w:rPr>
                <w:b/>
                <w:bCs/>
                <w:sz w:val="20"/>
              </w:rPr>
            </w:pPr>
            <w:r>
              <w:rPr>
                <w:b/>
                <w:bCs/>
                <w:sz w:val="20"/>
              </w:rPr>
              <w:t xml:space="preserve">Инструкция участникам </w:t>
            </w:r>
            <w:r w:rsidRPr="009654D0">
              <w:rPr>
                <w:b/>
                <w:bCs/>
                <w:sz w:val="20"/>
              </w:rPr>
              <w:t>конкурса</w:t>
            </w:r>
          </w:p>
        </w:tc>
      </w:tr>
      <w:tr w:rsidR="00216E9E" w:rsidRPr="002F03C0" w:rsidTr="00216E9E">
        <w:tc>
          <w:tcPr>
            <w:tcW w:w="828" w:type="dxa"/>
          </w:tcPr>
          <w:p w:rsidR="00216E9E" w:rsidRPr="009654D0" w:rsidRDefault="00216E9E" w:rsidP="00C5066E">
            <w:pPr>
              <w:rPr>
                <w:sz w:val="20"/>
              </w:rPr>
            </w:pPr>
          </w:p>
        </w:tc>
        <w:tc>
          <w:tcPr>
            <w:tcW w:w="9090" w:type="dxa"/>
          </w:tcPr>
          <w:p w:rsidR="00216E9E" w:rsidRPr="009654D0" w:rsidRDefault="00216E9E" w:rsidP="00C5066E">
            <w:pPr>
              <w:rPr>
                <w:i/>
                <w:iCs/>
                <w:sz w:val="20"/>
              </w:rPr>
            </w:pPr>
            <w:r w:rsidRPr="009654D0">
              <w:rPr>
                <w:i/>
                <w:iCs/>
                <w:sz w:val="20"/>
              </w:rPr>
              <w:t>Общие сведения</w:t>
            </w:r>
          </w:p>
        </w:tc>
      </w:tr>
      <w:tr w:rsidR="00216E9E" w:rsidRPr="002F03C0" w:rsidTr="00216E9E">
        <w:tc>
          <w:tcPr>
            <w:tcW w:w="828" w:type="dxa"/>
          </w:tcPr>
          <w:p w:rsidR="00216E9E" w:rsidRPr="009654D0" w:rsidRDefault="00216E9E" w:rsidP="00C5066E">
            <w:pPr>
              <w:rPr>
                <w:sz w:val="20"/>
              </w:rPr>
            </w:pPr>
            <w:r w:rsidRPr="009654D0">
              <w:rPr>
                <w:sz w:val="20"/>
              </w:rPr>
              <w:t>1.</w:t>
            </w:r>
          </w:p>
        </w:tc>
        <w:tc>
          <w:tcPr>
            <w:tcW w:w="9090" w:type="dxa"/>
          </w:tcPr>
          <w:p w:rsidR="00216E9E" w:rsidRPr="009654D0" w:rsidRDefault="00216E9E" w:rsidP="00C5066E">
            <w:pPr>
              <w:rPr>
                <w:sz w:val="20"/>
              </w:rPr>
            </w:pPr>
            <w:r w:rsidRPr="009654D0">
              <w:rPr>
                <w:sz w:val="20"/>
              </w:rPr>
              <w:t>Предмет конкурса</w:t>
            </w:r>
          </w:p>
        </w:tc>
      </w:tr>
      <w:tr w:rsidR="00216E9E" w:rsidRPr="002F03C0" w:rsidTr="00216E9E">
        <w:tc>
          <w:tcPr>
            <w:tcW w:w="828" w:type="dxa"/>
          </w:tcPr>
          <w:p w:rsidR="00216E9E" w:rsidRPr="009654D0" w:rsidRDefault="00216E9E" w:rsidP="00C5066E">
            <w:pPr>
              <w:rPr>
                <w:sz w:val="20"/>
              </w:rPr>
            </w:pPr>
            <w:r w:rsidRPr="009654D0">
              <w:rPr>
                <w:sz w:val="20"/>
              </w:rPr>
              <w:t>2.</w:t>
            </w:r>
          </w:p>
        </w:tc>
        <w:tc>
          <w:tcPr>
            <w:tcW w:w="9090" w:type="dxa"/>
          </w:tcPr>
          <w:p w:rsidR="00216E9E" w:rsidRPr="009654D0" w:rsidRDefault="00216E9E" w:rsidP="00C5066E">
            <w:pPr>
              <w:rPr>
                <w:bCs/>
                <w:sz w:val="20"/>
                <w:szCs w:val="20"/>
              </w:rPr>
            </w:pPr>
            <w:r>
              <w:rPr>
                <w:bCs/>
                <w:sz w:val="20"/>
                <w:szCs w:val="20"/>
              </w:rPr>
              <w:t xml:space="preserve">Требования к участникам </w:t>
            </w:r>
            <w:r w:rsidRPr="009654D0">
              <w:rPr>
                <w:bCs/>
                <w:sz w:val="20"/>
                <w:szCs w:val="20"/>
              </w:rPr>
              <w:t>конкурса</w:t>
            </w:r>
          </w:p>
        </w:tc>
      </w:tr>
      <w:tr w:rsidR="00216E9E" w:rsidRPr="002F03C0" w:rsidTr="00216E9E">
        <w:trPr>
          <w:trHeight w:val="281"/>
        </w:trPr>
        <w:tc>
          <w:tcPr>
            <w:tcW w:w="828" w:type="dxa"/>
          </w:tcPr>
          <w:p w:rsidR="00216E9E" w:rsidRPr="009654D0" w:rsidRDefault="00216E9E" w:rsidP="00C5066E">
            <w:pPr>
              <w:rPr>
                <w:sz w:val="20"/>
              </w:rPr>
            </w:pPr>
            <w:r w:rsidRPr="009654D0">
              <w:rPr>
                <w:sz w:val="20"/>
              </w:rPr>
              <w:t>3.</w:t>
            </w:r>
          </w:p>
        </w:tc>
        <w:tc>
          <w:tcPr>
            <w:tcW w:w="9090" w:type="dxa"/>
            <w:vAlign w:val="center"/>
          </w:tcPr>
          <w:p w:rsidR="00216E9E" w:rsidRPr="009654D0" w:rsidRDefault="00216E9E" w:rsidP="00C5066E">
            <w:pPr>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216E9E" w:rsidRPr="002F03C0" w:rsidTr="00216E9E">
        <w:tc>
          <w:tcPr>
            <w:tcW w:w="828" w:type="dxa"/>
          </w:tcPr>
          <w:p w:rsidR="00216E9E" w:rsidRPr="009654D0" w:rsidRDefault="00216E9E" w:rsidP="00C5066E">
            <w:pPr>
              <w:rPr>
                <w:sz w:val="20"/>
              </w:rPr>
            </w:pPr>
            <w:r w:rsidRPr="009654D0">
              <w:rPr>
                <w:sz w:val="20"/>
              </w:rPr>
              <w:t>4.</w:t>
            </w:r>
          </w:p>
        </w:tc>
        <w:tc>
          <w:tcPr>
            <w:tcW w:w="9090" w:type="dxa"/>
          </w:tcPr>
          <w:p w:rsidR="00216E9E" w:rsidRPr="009654D0" w:rsidRDefault="00216E9E" w:rsidP="00C5066E">
            <w:pPr>
              <w:rPr>
                <w:sz w:val="20"/>
              </w:rPr>
            </w:pPr>
            <w:r>
              <w:rPr>
                <w:sz w:val="20"/>
              </w:rPr>
              <w:t xml:space="preserve">Затраты на участие в </w:t>
            </w:r>
            <w:r w:rsidRPr="009654D0">
              <w:rPr>
                <w:sz w:val="20"/>
              </w:rPr>
              <w:t>конкурсе</w:t>
            </w:r>
          </w:p>
        </w:tc>
      </w:tr>
      <w:tr w:rsidR="00216E9E" w:rsidRPr="002F03C0" w:rsidTr="00216E9E">
        <w:tc>
          <w:tcPr>
            <w:tcW w:w="828" w:type="dxa"/>
          </w:tcPr>
          <w:p w:rsidR="00216E9E" w:rsidRPr="009654D0" w:rsidRDefault="00216E9E" w:rsidP="00C5066E">
            <w:pPr>
              <w:rPr>
                <w:sz w:val="20"/>
              </w:rPr>
            </w:pPr>
          </w:p>
        </w:tc>
        <w:tc>
          <w:tcPr>
            <w:tcW w:w="9090" w:type="dxa"/>
          </w:tcPr>
          <w:p w:rsidR="00216E9E" w:rsidRPr="009654D0" w:rsidRDefault="00216E9E" w:rsidP="00C5066E">
            <w:pPr>
              <w:rPr>
                <w:i/>
                <w:iCs/>
                <w:sz w:val="20"/>
              </w:rPr>
            </w:pPr>
            <w:r w:rsidRPr="009654D0">
              <w:rPr>
                <w:i/>
                <w:iCs/>
                <w:sz w:val="20"/>
              </w:rPr>
              <w:t>Конкурсная документация</w:t>
            </w:r>
          </w:p>
        </w:tc>
      </w:tr>
      <w:tr w:rsidR="00216E9E" w:rsidRPr="002F03C0" w:rsidTr="00216E9E">
        <w:tc>
          <w:tcPr>
            <w:tcW w:w="828" w:type="dxa"/>
          </w:tcPr>
          <w:p w:rsidR="00216E9E" w:rsidRPr="009654D0" w:rsidRDefault="00216E9E" w:rsidP="00C5066E">
            <w:pPr>
              <w:rPr>
                <w:sz w:val="20"/>
              </w:rPr>
            </w:pPr>
            <w:r w:rsidRPr="009654D0">
              <w:rPr>
                <w:sz w:val="20"/>
              </w:rPr>
              <w:t>5.</w:t>
            </w:r>
          </w:p>
        </w:tc>
        <w:tc>
          <w:tcPr>
            <w:tcW w:w="9090" w:type="dxa"/>
          </w:tcPr>
          <w:p w:rsidR="00216E9E" w:rsidRPr="009654D0" w:rsidRDefault="00216E9E" w:rsidP="00C5066E">
            <w:pPr>
              <w:rPr>
                <w:sz w:val="20"/>
              </w:rPr>
            </w:pPr>
            <w:r w:rsidRPr="009654D0">
              <w:rPr>
                <w:sz w:val="20"/>
              </w:rPr>
              <w:t>Содержание конкурсной документации</w:t>
            </w:r>
          </w:p>
        </w:tc>
      </w:tr>
      <w:tr w:rsidR="00216E9E" w:rsidRPr="002F03C0" w:rsidTr="00216E9E">
        <w:tc>
          <w:tcPr>
            <w:tcW w:w="828" w:type="dxa"/>
          </w:tcPr>
          <w:p w:rsidR="00216E9E" w:rsidRPr="009654D0" w:rsidRDefault="00216E9E" w:rsidP="00C5066E">
            <w:pPr>
              <w:rPr>
                <w:sz w:val="20"/>
              </w:rPr>
            </w:pPr>
            <w:r w:rsidRPr="009654D0">
              <w:rPr>
                <w:sz w:val="20"/>
              </w:rPr>
              <w:t>6.</w:t>
            </w:r>
          </w:p>
        </w:tc>
        <w:tc>
          <w:tcPr>
            <w:tcW w:w="9090" w:type="dxa"/>
          </w:tcPr>
          <w:p w:rsidR="00216E9E" w:rsidRPr="009654D0" w:rsidRDefault="00216E9E" w:rsidP="00C5066E">
            <w:pPr>
              <w:rPr>
                <w:sz w:val="20"/>
              </w:rPr>
            </w:pPr>
            <w:r w:rsidRPr="009654D0">
              <w:rPr>
                <w:sz w:val="20"/>
              </w:rPr>
              <w:t>Разъяснение конкурсной документации</w:t>
            </w:r>
          </w:p>
        </w:tc>
      </w:tr>
      <w:tr w:rsidR="00216E9E" w:rsidRPr="002F03C0" w:rsidTr="00216E9E">
        <w:tc>
          <w:tcPr>
            <w:tcW w:w="828" w:type="dxa"/>
          </w:tcPr>
          <w:p w:rsidR="00216E9E" w:rsidRPr="009654D0" w:rsidRDefault="00216E9E" w:rsidP="00C5066E">
            <w:pPr>
              <w:rPr>
                <w:sz w:val="20"/>
              </w:rPr>
            </w:pPr>
            <w:r w:rsidRPr="009654D0">
              <w:rPr>
                <w:sz w:val="20"/>
              </w:rPr>
              <w:t>7.</w:t>
            </w:r>
          </w:p>
        </w:tc>
        <w:tc>
          <w:tcPr>
            <w:tcW w:w="9090" w:type="dxa"/>
          </w:tcPr>
          <w:p w:rsidR="00216E9E" w:rsidRPr="009654D0" w:rsidRDefault="00216E9E" w:rsidP="00C5066E">
            <w:pPr>
              <w:rPr>
                <w:sz w:val="20"/>
              </w:rPr>
            </w:pPr>
            <w:r w:rsidRPr="009654D0">
              <w:rPr>
                <w:sz w:val="20"/>
              </w:rPr>
              <w:t>Внесение изменений в конкурсную документацию</w:t>
            </w:r>
          </w:p>
        </w:tc>
      </w:tr>
      <w:tr w:rsidR="00216E9E" w:rsidRPr="002F03C0" w:rsidTr="00216E9E">
        <w:tc>
          <w:tcPr>
            <w:tcW w:w="828" w:type="dxa"/>
          </w:tcPr>
          <w:p w:rsidR="00216E9E" w:rsidRPr="009654D0" w:rsidRDefault="00216E9E" w:rsidP="00C5066E">
            <w:pPr>
              <w:rPr>
                <w:sz w:val="20"/>
              </w:rPr>
            </w:pPr>
          </w:p>
        </w:tc>
        <w:tc>
          <w:tcPr>
            <w:tcW w:w="9090" w:type="dxa"/>
          </w:tcPr>
          <w:p w:rsidR="00216E9E" w:rsidRPr="009654D0" w:rsidRDefault="00216E9E" w:rsidP="00C5066E">
            <w:pPr>
              <w:rPr>
                <w:i/>
                <w:iCs/>
                <w:sz w:val="20"/>
              </w:rPr>
            </w:pPr>
            <w:r w:rsidRPr="009654D0">
              <w:rPr>
                <w:i/>
                <w:iCs/>
                <w:sz w:val="20"/>
              </w:rPr>
              <w:t>Подготовка заявок на участие в конкурсе</w:t>
            </w:r>
          </w:p>
        </w:tc>
      </w:tr>
      <w:tr w:rsidR="00216E9E" w:rsidRPr="002F03C0" w:rsidTr="00216E9E">
        <w:tc>
          <w:tcPr>
            <w:tcW w:w="828" w:type="dxa"/>
          </w:tcPr>
          <w:p w:rsidR="00216E9E" w:rsidRPr="009654D0" w:rsidRDefault="00216E9E" w:rsidP="00C5066E">
            <w:pPr>
              <w:rPr>
                <w:sz w:val="20"/>
              </w:rPr>
            </w:pPr>
            <w:r w:rsidRPr="009654D0">
              <w:rPr>
                <w:sz w:val="20"/>
              </w:rPr>
              <w:t>8.</w:t>
            </w:r>
          </w:p>
        </w:tc>
        <w:tc>
          <w:tcPr>
            <w:tcW w:w="9090" w:type="dxa"/>
          </w:tcPr>
          <w:p w:rsidR="00216E9E" w:rsidRPr="009654D0" w:rsidRDefault="00216E9E" w:rsidP="00C5066E">
            <w:pPr>
              <w:rPr>
                <w:sz w:val="20"/>
              </w:rPr>
            </w:pPr>
            <w:r>
              <w:rPr>
                <w:sz w:val="20"/>
              </w:rPr>
              <w:t xml:space="preserve">Язык заявки на участие в </w:t>
            </w:r>
            <w:r w:rsidRPr="009654D0">
              <w:rPr>
                <w:sz w:val="20"/>
              </w:rPr>
              <w:t>конкурсе</w:t>
            </w:r>
          </w:p>
        </w:tc>
      </w:tr>
      <w:tr w:rsidR="00216E9E" w:rsidRPr="002F03C0" w:rsidTr="00216E9E">
        <w:tc>
          <w:tcPr>
            <w:tcW w:w="828" w:type="dxa"/>
          </w:tcPr>
          <w:p w:rsidR="00216E9E" w:rsidRPr="009654D0" w:rsidRDefault="00216E9E" w:rsidP="00C5066E">
            <w:pPr>
              <w:rPr>
                <w:sz w:val="20"/>
              </w:rPr>
            </w:pPr>
            <w:r w:rsidRPr="009654D0">
              <w:rPr>
                <w:sz w:val="20"/>
              </w:rPr>
              <w:t>9.</w:t>
            </w:r>
          </w:p>
        </w:tc>
        <w:tc>
          <w:tcPr>
            <w:tcW w:w="9090" w:type="dxa"/>
          </w:tcPr>
          <w:p w:rsidR="00216E9E" w:rsidRPr="009654D0" w:rsidRDefault="00216E9E" w:rsidP="00C5066E">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216E9E" w:rsidRPr="002F03C0" w:rsidTr="00216E9E">
        <w:trPr>
          <w:trHeight w:val="282"/>
        </w:trPr>
        <w:tc>
          <w:tcPr>
            <w:tcW w:w="828" w:type="dxa"/>
          </w:tcPr>
          <w:p w:rsidR="00216E9E" w:rsidRPr="009654D0" w:rsidRDefault="00216E9E" w:rsidP="00C5066E">
            <w:pPr>
              <w:rPr>
                <w:sz w:val="20"/>
              </w:rPr>
            </w:pPr>
            <w:r w:rsidRPr="009654D0">
              <w:rPr>
                <w:sz w:val="20"/>
              </w:rPr>
              <w:t>10.</w:t>
            </w:r>
          </w:p>
        </w:tc>
        <w:tc>
          <w:tcPr>
            <w:tcW w:w="9090" w:type="dxa"/>
          </w:tcPr>
          <w:p w:rsidR="00216E9E" w:rsidRPr="009654D0" w:rsidRDefault="00216E9E" w:rsidP="00C5066E">
            <w:pPr>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216E9E" w:rsidRPr="002F03C0" w:rsidTr="00216E9E">
        <w:tc>
          <w:tcPr>
            <w:tcW w:w="828" w:type="dxa"/>
          </w:tcPr>
          <w:p w:rsidR="00216E9E" w:rsidRPr="009654D0" w:rsidRDefault="00216E9E" w:rsidP="00C5066E">
            <w:pPr>
              <w:rPr>
                <w:sz w:val="20"/>
              </w:rPr>
            </w:pPr>
            <w:r w:rsidRPr="009654D0">
              <w:rPr>
                <w:sz w:val="20"/>
              </w:rPr>
              <w:t>11.</w:t>
            </w:r>
          </w:p>
        </w:tc>
        <w:tc>
          <w:tcPr>
            <w:tcW w:w="9090" w:type="dxa"/>
          </w:tcPr>
          <w:p w:rsidR="00216E9E" w:rsidRPr="009654D0" w:rsidRDefault="00216E9E" w:rsidP="00C5066E">
            <w:pPr>
              <w:rPr>
                <w:sz w:val="20"/>
              </w:rPr>
            </w:pPr>
            <w:r>
              <w:rPr>
                <w:sz w:val="20"/>
              </w:rPr>
              <w:t xml:space="preserve">Валюта заявки на участие в </w:t>
            </w:r>
            <w:r w:rsidRPr="009654D0">
              <w:rPr>
                <w:sz w:val="20"/>
              </w:rPr>
              <w:t>конкурсе</w:t>
            </w:r>
          </w:p>
        </w:tc>
      </w:tr>
      <w:tr w:rsidR="00216E9E" w:rsidRPr="002F03C0" w:rsidTr="00216E9E">
        <w:tc>
          <w:tcPr>
            <w:tcW w:w="828" w:type="dxa"/>
          </w:tcPr>
          <w:p w:rsidR="00216E9E" w:rsidRPr="009654D0" w:rsidRDefault="00216E9E" w:rsidP="00C5066E">
            <w:pPr>
              <w:rPr>
                <w:sz w:val="20"/>
              </w:rPr>
            </w:pPr>
            <w:r w:rsidRPr="009654D0">
              <w:rPr>
                <w:sz w:val="20"/>
              </w:rPr>
              <w:t>1</w:t>
            </w:r>
            <w:r>
              <w:rPr>
                <w:sz w:val="20"/>
              </w:rPr>
              <w:t>2</w:t>
            </w:r>
            <w:r w:rsidRPr="009654D0">
              <w:rPr>
                <w:sz w:val="20"/>
              </w:rPr>
              <w:t>.</w:t>
            </w:r>
          </w:p>
        </w:tc>
        <w:tc>
          <w:tcPr>
            <w:tcW w:w="9090" w:type="dxa"/>
          </w:tcPr>
          <w:p w:rsidR="00216E9E" w:rsidRPr="009654D0" w:rsidRDefault="00216E9E" w:rsidP="00C5066E">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216E9E" w:rsidRPr="002F03C0" w:rsidTr="00216E9E">
        <w:tc>
          <w:tcPr>
            <w:tcW w:w="828" w:type="dxa"/>
          </w:tcPr>
          <w:p w:rsidR="00216E9E" w:rsidRPr="009654D0" w:rsidRDefault="00216E9E" w:rsidP="00C5066E">
            <w:pPr>
              <w:rPr>
                <w:sz w:val="20"/>
              </w:rPr>
            </w:pPr>
            <w:r w:rsidRPr="009654D0">
              <w:rPr>
                <w:sz w:val="20"/>
              </w:rPr>
              <w:t>1</w:t>
            </w:r>
            <w:r>
              <w:rPr>
                <w:sz w:val="20"/>
              </w:rPr>
              <w:t>3</w:t>
            </w:r>
            <w:r w:rsidRPr="009654D0">
              <w:rPr>
                <w:sz w:val="20"/>
              </w:rPr>
              <w:t>.</w:t>
            </w:r>
          </w:p>
        </w:tc>
        <w:tc>
          <w:tcPr>
            <w:tcW w:w="9090" w:type="dxa"/>
          </w:tcPr>
          <w:p w:rsidR="00216E9E" w:rsidRPr="009654D0" w:rsidRDefault="00216E9E" w:rsidP="00C5066E">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216E9E" w:rsidRPr="002F03C0" w:rsidTr="00216E9E">
        <w:tc>
          <w:tcPr>
            <w:tcW w:w="828" w:type="dxa"/>
          </w:tcPr>
          <w:p w:rsidR="00216E9E" w:rsidRPr="009654D0" w:rsidRDefault="00216E9E" w:rsidP="00C5066E">
            <w:pPr>
              <w:rPr>
                <w:sz w:val="20"/>
              </w:rPr>
            </w:pPr>
            <w:r w:rsidRPr="009654D0">
              <w:rPr>
                <w:sz w:val="20"/>
              </w:rPr>
              <w:t>1</w:t>
            </w:r>
            <w:r>
              <w:rPr>
                <w:sz w:val="20"/>
              </w:rPr>
              <w:t>4</w:t>
            </w:r>
            <w:r w:rsidRPr="009654D0">
              <w:rPr>
                <w:sz w:val="20"/>
              </w:rPr>
              <w:t>.</w:t>
            </w:r>
          </w:p>
        </w:tc>
        <w:tc>
          <w:tcPr>
            <w:tcW w:w="9090" w:type="dxa"/>
          </w:tcPr>
          <w:p w:rsidR="00216E9E" w:rsidRPr="009654D0" w:rsidRDefault="00216E9E" w:rsidP="00C5066E">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216E9E" w:rsidRPr="002F03C0" w:rsidTr="00216E9E">
        <w:tc>
          <w:tcPr>
            <w:tcW w:w="828" w:type="dxa"/>
          </w:tcPr>
          <w:p w:rsidR="00216E9E" w:rsidRPr="009654D0" w:rsidRDefault="00216E9E" w:rsidP="00C5066E">
            <w:pPr>
              <w:rPr>
                <w:sz w:val="20"/>
              </w:rPr>
            </w:pPr>
            <w:r w:rsidRPr="009654D0">
              <w:rPr>
                <w:sz w:val="20"/>
              </w:rPr>
              <w:t>1</w:t>
            </w:r>
            <w:r>
              <w:rPr>
                <w:sz w:val="20"/>
              </w:rPr>
              <w:t>5</w:t>
            </w:r>
            <w:r w:rsidRPr="009654D0">
              <w:rPr>
                <w:sz w:val="20"/>
              </w:rPr>
              <w:t>.</w:t>
            </w:r>
          </w:p>
        </w:tc>
        <w:tc>
          <w:tcPr>
            <w:tcW w:w="9090" w:type="dxa"/>
          </w:tcPr>
          <w:p w:rsidR="00216E9E" w:rsidRPr="009654D0" w:rsidRDefault="00216E9E" w:rsidP="00C5066E">
            <w:pPr>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216E9E" w:rsidRPr="002F03C0" w:rsidTr="00216E9E">
        <w:tc>
          <w:tcPr>
            <w:tcW w:w="828" w:type="dxa"/>
          </w:tcPr>
          <w:p w:rsidR="00216E9E" w:rsidRPr="009654D0" w:rsidRDefault="00216E9E" w:rsidP="00C5066E">
            <w:pPr>
              <w:rPr>
                <w:sz w:val="20"/>
              </w:rPr>
            </w:pPr>
            <w:r w:rsidRPr="009654D0">
              <w:rPr>
                <w:sz w:val="20"/>
              </w:rPr>
              <w:t>1</w:t>
            </w:r>
            <w:r>
              <w:rPr>
                <w:sz w:val="20"/>
              </w:rPr>
              <w:t>6</w:t>
            </w:r>
            <w:r w:rsidRPr="009654D0">
              <w:rPr>
                <w:sz w:val="20"/>
              </w:rPr>
              <w:t>.</w:t>
            </w:r>
          </w:p>
        </w:tc>
        <w:tc>
          <w:tcPr>
            <w:tcW w:w="9090" w:type="dxa"/>
          </w:tcPr>
          <w:p w:rsidR="00216E9E" w:rsidRPr="009654D0" w:rsidRDefault="00216E9E" w:rsidP="00C5066E">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216E9E" w:rsidRPr="002F03C0" w:rsidTr="00216E9E">
        <w:tc>
          <w:tcPr>
            <w:tcW w:w="828" w:type="dxa"/>
          </w:tcPr>
          <w:p w:rsidR="00216E9E" w:rsidRPr="009654D0" w:rsidRDefault="00216E9E" w:rsidP="00C5066E">
            <w:pPr>
              <w:rPr>
                <w:sz w:val="20"/>
              </w:rPr>
            </w:pPr>
            <w:r w:rsidRPr="009654D0">
              <w:rPr>
                <w:sz w:val="20"/>
              </w:rPr>
              <w:t>1</w:t>
            </w:r>
            <w:r>
              <w:rPr>
                <w:sz w:val="20"/>
              </w:rPr>
              <w:t>7</w:t>
            </w:r>
            <w:r w:rsidRPr="009654D0">
              <w:rPr>
                <w:sz w:val="20"/>
              </w:rPr>
              <w:t>.</w:t>
            </w:r>
          </w:p>
        </w:tc>
        <w:tc>
          <w:tcPr>
            <w:tcW w:w="9090" w:type="dxa"/>
          </w:tcPr>
          <w:p w:rsidR="00216E9E" w:rsidRPr="009654D0" w:rsidRDefault="00216E9E" w:rsidP="00C5066E">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216E9E" w:rsidRPr="002F03C0" w:rsidTr="00216E9E">
        <w:trPr>
          <w:trHeight w:val="233"/>
        </w:trPr>
        <w:tc>
          <w:tcPr>
            <w:tcW w:w="828" w:type="dxa"/>
          </w:tcPr>
          <w:p w:rsidR="00216E9E" w:rsidRPr="009654D0" w:rsidRDefault="00216E9E" w:rsidP="00C5066E">
            <w:pPr>
              <w:rPr>
                <w:sz w:val="20"/>
              </w:rPr>
            </w:pPr>
            <w:r>
              <w:rPr>
                <w:sz w:val="20"/>
                <w:lang w:val="en-US"/>
              </w:rPr>
              <w:t>1</w:t>
            </w:r>
            <w:r>
              <w:rPr>
                <w:sz w:val="20"/>
              </w:rPr>
              <w:t>8</w:t>
            </w:r>
            <w:r w:rsidRPr="009654D0">
              <w:rPr>
                <w:sz w:val="20"/>
              </w:rPr>
              <w:t>.</w:t>
            </w:r>
          </w:p>
        </w:tc>
        <w:tc>
          <w:tcPr>
            <w:tcW w:w="9090" w:type="dxa"/>
          </w:tcPr>
          <w:p w:rsidR="00216E9E" w:rsidRPr="009654D0" w:rsidRDefault="00216E9E" w:rsidP="00C5066E">
            <w:pPr>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216E9E" w:rsidRPr="002F03C0" w:rsidTr="00216E9E">
        <w:tc>
          <w:tcPr>
            <w:tcW w:w="828" w:type="dxa"/>
          </w:tcPr>
          <w:p w:rsidR="00216E9E" w:rsidRPr="009654D0" w:rsidRDefault="00216E9E" w:rsidP="00C5066E">
            <w:pPr>
              <w:rPr>
                <w:sz w:val="20"/>
              </w:rPr>
            </w:pPr>
            <w:r>
              <w:rPr>
                <w:sz w:val="20"/>
              </w:rPr>
              <w:t>19</w:t>
            </w:r>
            <w:r w:rsidRPr="009654D0">
              <w:rPr>
                <w:sz w:val="20"/>
              </w:rPr>
              <w:t>.</w:t>
            </w:r>
          </w:p>
        </w:tc>
        <w:tc>
          <w:tcPr>
            <w:tcW w:w="9090" w:type="dxa"/>
          </w:tcPr>
          <w:p w:rsidR="00216E9E" w:rsidRPr="009654D0" w:rsidRDefault="00216E9E" w:rsidP="00C5066E">
            <w:pPr>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216E9E" w:rsidRPr="002F03C0" w:rsidTr="00216E9E">
        <w:tc>
          <w:tcPr>
            <w:tcW w:w="828" w:type="dxa"/>
          </w:tcPr>
          <w:p w:rsidR="00216E9E" w:rsidRPr="009654D0" w:rsidRDefault="00216E9E" w:rsidP="00C5066E">
            <w:pPr>
              <w:rPr>
                <w:sz w:val="20"/>
              </w:rPr>
            </w:pPr>
            <w:r>
              <w:rPr>
                <w:sz w:val="20"/>
              </w:rPr>
              <w:t>20</w:t>
            </w:r>
            <w:r w:rsidRPr="009654D0">
              <w:rPr>
                <w:sz w:val="20"/>
              </w:rPr>
              <w:t>.</w:t>
            </w:r>
          </w:p>
        </w:tc>
        <w:tc>
          <w:tcPr>
            <w:tcW w:w="9090" w:type="dxa"/>
          </w:tcPr>
          <w:p w:rsidR="00216E9E" w:rsidRPr="009654D0" w:rsidRDefault="00216E9E" w:rsidP="00C5066E">
            <w:pPr>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216E9E" w:rsidRPr="002F03C0" w:rsidTr="00216E9E">
        <w:tc>
          <w:tcPr>
            <w:tcW w:w="828" w:type="dxa"/>
          </w:tcPr>
          <w:p w:rsidR="00216E9E" w:rsidRPr="009654D0" w:rsidRDefault="00216E9E" w:rsidP="00C5066E">
            <w:pPr>
              <w:rPr>
                <w:sz w:val="20"/>
              </w:rPr>
            </w:pPr>
            <w:r>
              <w:rPr>
                <w:sz w:val="20"/>
              </w:rPr>
              <w:t>21</w:t>
            </w:r>
            <w:r w:rsidRPr="009654D0">
              <w:rPr>
                <w:sz w:val="20"/>
              </w:rPr>
              <w:t>.</w:t>
            </w:r>
          </w:p>
        </w:tc>
        <w:tc>
          <w:tcPr>
            <w:tcW w:w="9090" w:type="dxa"/>
          </w:tcPr>
          <w:p w:rsidR="00216E9E" w:rsidRPr="009654D0" w:rsidRDefault="00216E9E" w:rsidP="00C5066E">
            <w:pPr>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216E9E" w:rsidRPr="002F03C0" w:rsidTr="00216E9E">
        <w:tc>
          <w:tcPr>
            <w:tcW w:w="828" w:type="dxa"/>
          </w:tcPr>
          <w:p w:rsidR="00216E9E" w:rsidRPr="009654D0" w:rsidRDefault="00216E9E" w:rsidP="00C5066E">
            <w:pPr>
              <w:rPr>
                <w:sz w:val="20"/>
              </w:rPr>
            </w:pPr>
            <w:r>
              <w:rPr>
                <w:sz w:val="20"/>
              </w:rPr>
              <w:t>22</w:t>
            </w:r>
            <w:r w:rsidRPr="009654D0">
              <w:rPr>
                <w:sz w:val="20"/>
              </w:rPr>
              <w:t>.</w:t>
            </w:r>
          </w:p>
        </w:tc>
        <w:tc>
          <w:tcPr>
            <w:tcW w:w="9090" w:type="dxa"/>
          </w:tcPr>
          <w:p w:rsidR="00216E9E" w:rsidRPr="009654D0" w:rsidRDefault="00216E9E" w:rsidP="00C5066E">
            <w:pPr>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216E9E" w:rsidRPr="002F03C0" w:rsidTr="00216E9E">
        <w:tc>
          <w:tcPr>
            <w:tcW w:w="828" w:type="dxa"/>
          </w:tcPr>
          <w:p w:rsidR="00216E9E" w:rsidRPr="009654D0" w:rsidRDefault="00216E9E" w:rsidP="00C5066E">
            <w:pPr>
              <w:rPr>
                <w:sz w:val="20"/>
              </w:rPr>
            </w:pPr>
            <w:r>
              <w:rPr>
                <w:sz w:val="20"/>
              </w:rPr>
              <w:t>23</w:t>
            </w:r>
            <w:r w:rsidRPr="009654D0">
              <w:rPr>
                <w:sz w:val="20"/>
              </w:rPr>
              <w:t>.</w:t>
            </w:r>
          </w:p>
        </w:tc>
        <w:tc>
          <w:tcPr>
            <w:tcW w:w="9090" w:type="dxa"/>
          </w:tcPr>
          <w:p w:rsidR="00216E9E" w:rsidRPr="009654D0" w:rsidRDefault="00216E9E" w:rsidP="00C5066E">
            <w:pPr>
              <w:rPr>
                <w:bCs/>
                <w:sz w:val="20"/>
              </w:rPr>
            </w:pPr>
            <w:r w:rsidRPr="009654D0">
              <w:rPr>
                <w:sz w:val="20"/>
                <w:szCs w:val="20"/>
              </w:rPr>
              <w:t>Заключение договора по итогам конкурса</w:t>
            </w:r>
          </w:p>
        </w:tc>
      </w:tr>
      <w:tr w:rsidR="00216E9E" w:rsidRPr="002F03C0" w:rsidTr="00216E9E">
        <w:tc>
          <w:tcPr>
            <w:tcW w:w="828" w:type="dxa"/>
          </w:tcPr>
          <w:p w:rsidR="00216E9E" w:rsidRPr="009654D0" w:rsidRDefault="00216E9E" w:rsidP="00C5066E">
            <w:pPr>
              <w:rPr>
                <w:sz w:val="20"/>
              </w:rPr>
            </w:pPr>
            <w:r>
              <w:rPr>
                <w:sz w:val="20"/>
              </w:rPr>
              <w:t>24</w:t>
            </w:r>
            <w:r w:rsidRPr="009654D0">
              <w:rPr>
                <w:sz w:val="20"/>
              </w:rPr>
              <w:t>.</w:t>
            </w:r>
          </w:p>
        </w:tc>
        <w:tc>
          <w:tcPr>
            <w:tcW w:w="9090" w:type="dxa"/>
          </w:tcPr>
          <w:p w:rsidR="00216E9E" w:rsidRPr="009654D0" w:rsidRDefault="00216E9E" w:rsidP="00C5066E">
            <w:pPr>
              <w:rPr>
                <w:sz w:val="20"/>
              </w:rPr>
            </w:pPr>
            <w:r w:rsidRPr="009654D0">
              <w:rPr>
                <w:sz w:val="20"/>
              </w:rPr>
              <w:t>Право на обжалование</w:t>
            </w:r>
          </w:p>
        </w:tc>
      </w:tr>
      <w:tr w:rsidR="00216E9E" w:rsidRPr="002F03C0" w:rsidTr="00216E9E">
        <w:tc>
          <w:tcPr>
            <w:tcW w:w="828" w:type="dxa"/>
          </w:tcPr>
          <w:p w:rsidR="00216E9E" w:rsidRPr="009654D0" w:rsidRDefault="00216E9E" w:rsidP="00C5066E">
            <w:pPr>
              <w:rPr>
                <w:b/>
                <w:bCs/>
                <w:sz w:val="20"/>
              </w:rPr>
            </w:pPr>
            <w:r w:rsidRPr="009654D0">
              <w:rPr>
                <w:b/>
                <w:bCs/>
                <w:sz w:val="20"/>
                <w:lang w:val="en-US"/>
              </w:rPr>
              <w:t>III</w:t>
            </w:r>
            <w:r w:rsidRPr="009654D0">
              <w:rPr>
                <w:b/>
                <w:bCs/>
                <w:sz w:val="20"/>
              </w:rPr>
              <w:t>.</w:t>
            </w:r>
          </w:p>
        </w:tc>
        <w:tc>
          <w:tcPr>
            <w:tcW w:w="9090" w:type="dxa"/>
          </w:tcPr>
          <w:p w:rsidR="00216E9E" w:rsidRPr="009654D0" w:rsidRDefault="00216E9E" w:rsidP="00C5066E">
            <w:pPr>
              <w:rPr>
                <w:b/>
                <w:bCs/>
                <w:sz w:val="20"/>
              </w:rPr>
            </w:pPr>
            <w:r w:rsidRPr="009654D0">
              <w:rPr>
                <w:b/>
                <w:bCs/>
                <w:sz w:val="20"/>
              </w:rPr>
              <w:t>Информационная карта конкурсных заявок</w:t>
            </w:r>
          </w:p>
        </w:tc>
      </w:tr>
      <w:tr w:rsidR="00216E9E" w:rsidRPr="002F03C0" w:rsidTr="00216E9E">
        <w:tc>
          <w:tcPr>
            <w:tcW w:w="828" w:type="dxa"/>
          </w:tcPr>
          <w:p w:rsidR="00216E9E" w:rsidRPr="009654D0" w:rsidRDefault="00216E9E" w:rsidP="00C5066E">
            <w:pPr>
              <w:rPr>
                <w:b/>
                <w:bCs/>
                <w:sz w:val="20"/>
              </w:rPr>
            </w:pPr>
            <w:r w:rsidRPr="009654D0">
              <w:rPr>
                <w:b/>
                <w:bCs/>
                <w:sz w:val="20"/>
                <w:lang w:val="en-US"/>
              </w:rPr>
              <w:t>IV</w:t>
            </w:r>
            <w:r w:rsidRPr="009654D0">
              <w:rPr>
                <w:b/>
                <w:bCs/>
                <w:sz w:val="20"/>
              </w:rPr>
              <w:t>.</w:t>
            </w:r>
          </w:p>
        </w:tc>
        <w:tc>
          <w:tcPr>
            <w:tcW w:w="9090" w:type="dxa"/>
          </w:tcPr>
          <w:p w:rsidR="00216E9E" w:rsidRPr="009654D0" w:rsidRDefault="00216E9E" w:rsidP="00C5066E">
            <w:pPr>
              <w:rPr>
                <w:b/>
                <w:bCs/>
                <w:sz w:val="20"/>
              </w:rPr>
            </w:pPr>
            <w:r w:rsidRPr="009654D0">
              <w:rPr>
                <w:b/>
                <w:bCs/>
                <w:sz w:val="20"/>
              </w:rPr>
              <w:t>Техническое задание</w:t>
            </w:r>
          </w:p>
        </w:tc>
      </w:tr>
      <w:tr w:rsidR="00216E9E" w:rsidRPr="002F03C0" w:rsidTr="00216E9E">
        <w:tc>
          <w:tcPr>
            <w:tcW w:w="828" w:type="dxa"/>
          </w:tcPr>
          <w:p w:rsidR="00216E9E" w:rsidRPr="009654D0" w:rsidRDefault="00216E9E" w:rsidP="00C5066E">
            <w:pPr>
              <w:rPr>
                <w:b/>
                <w:bCs/>
                <w:sz w:val="20"/>
              </w:rPr>
            </w:pPr>
            <w:r w:rsidRPr="009654D0">
              <w:rPr>
                <w:b/>
                <w:bCs/>
                <w:sz w:val="20"/>
                <w:lang w:val="en-US"/>
              </w:rPr>
              <w:t>V</w:t>
            </w:r>
            <w:r w:rsidRPr="009654D0">
              <w:rPr>
                <w:b/>
                <w:bCs/>
                <w:sz w:val="20"/>
              </w:rPr>
              <w:t>.</w:t>
            </w:r>
          </w:p>
        </w:tc>
        <w:tc>
          <w:tcPr>
            <w:tcW w:w="9090" w:type="dxa"/>
          </w:tcPr>
          <w:p w:rsidR="00216E9E" w:rsidRPr="009654D0" w:rsidRDefault="00216E9E" w:rsidP="00C5066E">
            <w:pPr>
              <w:rPr>
                <w:b/>
                <w:bCs/>
                <w:sz w:val="20"/>
              </w:rPr>
            </w:pPr>
            <w:r w:rsidRPr="009654D0">
              <w:rPr>
                <w:b/>
                <w:bCs/>
                <w:sz w:val="20"/>
              </w:rPr>
              <w:t>Образцы форм</w:t>
            </w:r>
          </w:p>
        </w:tc>
      </w:tr>
      <w:tr w:rsidR="00216E9E" w:rsidRPr="002F03C0" w:rsidTr="00216E9E">
        <w:tc>
          <w:tcPr>
            <w:tcW w:w="828" w:type="dxa"/>
          </w:tcPr>
          <w:p w:rsidR="00216E9E" w:rsidRPr="009654D0" w:rsidRDefault="00216E9E" w:rsidP="00C5066E">
            <w:pPr>
              <w:rPr>
                <w:b/>
                <w:bCs/>
                <w:sz w:val="20"/>
              </w:rPr>
            </w:pPr>
            <w:r w:rsidRPr="009654D0">
              <w:rPr>
                <w:b/>
                <w:bCs/>
                <w:sz w:val="20"/>
                <w:lang w:val="en-US"/>
              </w:rPr>
              <w:t>VI.</w:t>
            </w:r>
          </w:p>
        </w:tc>
        <w:tc>
          <w:tcPr>
            <w:tcW w:w="9090" w:type="dxa"/>
          </w:tcPr>
          <w:p w:rsidR="00216E9E" w:rsidRPr="009654D0" w:rsidRDefault="00216E9E" w:rsidP="00C5066E">
            <w:pPr>
              <w:rPr>
                <w:b/>
                <w:bCs/>
                <w:sz w:val="20"/>
              </w:rPr>
            </w:pPr>
            <w:r w:rsidRPr="009654D0">
              <w:rPr>
                <w:b/>
                <w:bCs/>
                <w:sz w:val="20"/>
              </w:rPr>
              <w:t>Проект договора</w:t>
            </w:r>
          </w:p>
        </w:tc>
      </w:tr>
    </w:tbl>
    <w:p w:rsidR="009634DA" w:rsidRDefault="00BE65A2" w:rsidP="00C5066E">
      <w:pPr>
        <w:contextualSpacing/>
        <w:jc w:val="center"/>
        <w:rPr>
          <w:snapToGrid w:val="0"/>
          <w:szCs w:val="20"/>
        </w:rPr>
      </w:pPr>
      <w:r w:rsidRPr="009654D0">
        <w:rPr>
          <w:snapToGrid w:val="0"/>
          <w:szCs w:val="20"/>
        </w:rPr>
        <w:br w:type="page"/>
      </w:r>
      <w:bookmarkStart w:id="2" w:name="_Ref440090643"/>
      <w:bookmarkEnd w:id="2"/>
    </w:p>
    <w:p w:rsidR="009634DA" w:rsidRDefault="009634DA" w:rsidP="00C5066E">
      <w:pPr>
        <w:contextualSpacing/>
        <w:jc w:val="center"/>
        <w:rPr>
          <w:snapToGrid w:val="0"/>
          <w:szCs w:val="20"/>
        </w:rPr>
      </w:pPr>
    </w:p>
    <w:p w:rsidR="00BE65A2" w:rsidRDefault="00BE65A2" w:rsidP="00C5066E">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rsidR="005B1C47" w:rsidRDefault="005B1C47" w:rsidP="00C5066E">
      <w:pPr>
        <w:contextualSpacing/>
        <w:jc w:val="center"/>
        <w:rPr>
          <w:b/>
          <w:bCs/>
          <w:sz w:val="28"/>
        </w:rPr>
      </w:pPr>
    </w:p>
    <w:p w:rsidR="00903BF5" w:rsidRDefault="00BE65A2" w:rsidP="00C5066E">
      <w:pPr>
        <w:jc w:val="both"/>
        <w:rPr>
          <w:color w:val="000000"/>
        </w:rPr>
      </w:pPr>
      <w:r w:rsidRPr="00B070C3">
        <w:rPr>
          <w:b/>
          <w:color w:val="000000"/>
        </w:rPr>
        <w:t>1.</w:t>
      </w:r>
      <w:r w:rsidRPr="00B070C3">
        <w:rPr>
          <w:color w:val="000000"/>
        </w:rPr>
        <w:t xml:space="preserve"> </w:t>
      </w:r>
      <w:r w:rsidR="00B070C3" w:rsidRPr="00B070C3">
        <w:rPr>
          <w:b/>
        </w:rPr>
        <w:t xml:space="preserve">Государственное учреждение «Телерадиовещательная организация Союзного 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120980" w:rsidRPr="00B070C3">
        <w:rPr>
          <w:color w:val="000000"/>
        </w:rPr>
        <w:t>на право заключения договор</w:t>
      </w:r>
      <w:r w:rsidR="00E55132">
        <w:rPr>
          <w:color w:val="000000"/>
        </w:rPr>
        <w:t xml:space="preserve">ов на </w:t>
      </w:r>
      <w:r w:rsidR="00903BF5" w:rsidRPr="00903BF5">
        <w:t xml:space="preserve">закупку готового </w:t>
      </w:r>
      <w:r w:rsidR="00903BF5" w:rsidRPr="00903BF5">
        <w:rPr>
          <w:color w:val="000000"/>
        </w:rPr>
        <w:t>лицензионного контентного наполнения эфирного пространства для телеканала «</w:t>
      </w:r>
      <w:proofErr w:type="spellStart"/>
      <w:r w:rsidR="00903BF5" w:rsidRPr="00903BF5">
        <w:rPr>
          <w:color w:val="000000"/>
        </w:rPr>
        <w:t>БелРос</w:t>
      </w:r>
      <w:proofErr w:type="spellEnd"/>
      <w:r w:rsidR="00903BF5" w:rsidRPr="00903BF5">
        <w:rPr>
          <w:color w:val="000000"/>
        </w:rPr>
        <w:t>».</w:t>
      </w:r>
    </w:p>
    <w:p w:rsidR="00903BF5" w:rsidRDefault="00903BF5" w:rsidP="00216E9E">
      <w:pPr>
        <w:suppressAutoHyphens/>
        <w:spacing w:line="264" w:lineRule="auto"/>
        <w:contextualSpacing/>
        <w:jc w:val="both"/>
        <w:rPr>
          <w:color w:val="000000"/>
        </w:rPr>
      </w:pPr>
    </w:p>
    <w:p w:rsidR="000F1D66" w:rsidRPr="00216E9E" w:rsidRDefault="00010E44" w:rsidP="00216E9E">
      <w:pPr>
        <w:suppressAutoHyphens/>
        <w:spacing w:line="264" w:lineRule="auto"/>
        <w:contextualSpacing/>
        <w:jc w:val="both"/>
        <w:rPr>
          <w:color w:val="000000"/>
        </w:rPr>
      </w:pPr>
      <w:r w:rsidRPr="00E55132">
        <w:rPr>
          <w:b/>
          <w:color w:val="000000"/>
        </w:rPr>
        <w:t>Предмет конкурса</w:t>
      </w:r>
      <w:r w:rsidR="00BE65A2" w:rsidRPr="00E55132">
        <w:rPr>
          <w:b/>
          <w:color w:val="000000"/>
        </w:rPr>
        <w:t>:</w:t>
      </w:r>
      <w:r w:rsidR="00216E9E">
        <w:rPr>
          <w:b/>
          <w:color w:val="000000"/>
        </w:rPr>
        <w:t xml:space="preserve"> </w:t>
      </w:r>
      <w:r w:rsidR="00903BF5" w:rsidRPr="00903BF5">
        <w:t>закупк</w:t>
      </w:r>
      <w:r w:rsidR="00903BF5">
        <w:t>а</w:t>
      </w:r>
      <w:r w:rsidR="00903BF5" w:rsidRPr="00903BF5">
        <w:t xml:space="preserve"> готового </w:t>
      </w:r>
      <w:r w:rsidR="00903BF5" w:rsidRPr="00903BF5">
        <w:rPr>
          <w:color w:val="000000"/>
        </w:rPr>
        <w:t>лицензионного контентного наполнения эфирного пространства для телеканала «</w:t>
      </w:r>
      <w:proofErr w:type="spellStart"/>
      <w:r w:rsidR="00903BF5" w:rsidRPr="00903BF5">
        <w:rPr>
          <w:color w:val="000000"/>
        </w:rPr>
        <w:t>БелРос</w:t>
      </w:r>
      <w:proofErr w:type="spellEnd"/>
      <w:r w:rsidR="00903BF5" w:rsidRPr="00903BF5">
        <w:rPr>
          <w:color w:val="000000"/>
        </w:rPr>
        <w:t>».</w:t>
      </w:r>
    </w:p>
    <w:p w:rsidR="00205A30" w:rsidRPr="00E55132" w:rsidRDefault="00205A30" w:rsidP="00C5066E"/>
    <w:p w:rsidR="007E65C0" w:rsidRPr="002A2F2C" w:rsidRDefault="000C2E2B" w:rsidP="00216E9E">
      <w:pPr>
        <w:spacing w:line="264" w:lineRule="auto"/>
        <w:jc w:val="both"/>
        <w:rPr>
          <w:b/>
        </w:rPr>
      </w:pPr>
      <w:r w:rsidRPr="002A2F2C">
        <w:rPr>
          <w:b/>
        </w:rPr>
        <w:t>Начальная (максимальная) цена Договора:</w:t>
      </w:r>
      <w:r w:rsidR="00903BF5">
        <w:t xml:space="preserve"> 5 588 761, 33 (Пять миллионов пятьсот восемьдесят восем</w:t>
      </w:r>
      <w:r w:rsidR="00D81BF4">
        <w:t>ь</w:t>
      </w:r>
      <w:r w:rsidR="00903BF5">
        <w:t xml:space="preserve"> тысяч семьсот шестьдесят один) рубль 33 копейки</w:t>
      </w:r>
      <w:r w:rsidR="002A2F2C" w:rsidRPr="002A2F2C">
        <w:rPr>
          <w:b/>
        </w:rPr>
        <w:t>.</w:t>
      </w:r>
    </w:p>
    <w:p w:rsidR="00FF6751" w:rsidRPr="000F1D66" w:rsidRDefault="00FF6751" w:rsidP="00C5066E">
      <w:pPr>
        <w:spacing w:line="264" w:lineRule="auto"/>
        <w:ind w:firstLine="709"/>
        <w:jc w:val="both"/>
        <w:rPr>
          <w:b/>
          <w:color w:val="000000"/>
        </w:rPr>
      </w:pPr>
    </w:p>
    <w:p w:rsidR="000C2E2B" w:rsidRDefault="000C2E2B" w:rsidP="00216E9E">
      <w:pPr>
        <w:suppressAutoHyphens/>
        <w:spacing w:line="264" w:lineRule="auto"/>
        <w:contextualSpacing/>
        <w:jc w:val="both"/>
      </w:pPr>
      <w:r>
        <w:rPr>
          <w:b/>
        </w:rPr>
        <w:t>Сроки (периоды) оказания услуг</w:t>
      </w:r>
      <w:r>
        <w:t>:</w:t>
      </w:r>
      <w:r w:rsidR="00120980">
        <w:t xml:space="preserve"> </w:t>
      </w:r>
      <w:r w:rsidR="00120980" w:rsidRPr="004A559A">
        <w:t>в течение 201</w:t>
      </w:r>
      <w:r w:rsidR="008C6CF9">
        <w:t>9</w:t>
      </w:r>
      <w:r w:rsidR="00120980" w:rsidRPr="004A559A">
        <w:t xml:space="preserve"> года</w:t>
      </w:r>
      <w:r w:rsidR="00120980">
        <w:t>.</w:t>
      </w:r>
    </w:p>
    <w:p w:rsidR="000F1D66" w:rsidRDefault="000F1D66" w:rsidP="00C5066E">
      <w:pPr>
        <w:suppressAutoHyphens/>
        <w:spacing w:line="264" w:lineRule="auto"/>
        <w:ind w:firstLine="709"/>
        <w:contextualSpacing/>
        <w:jc w:val="both"/>
      </w:pPr>
    </w:p>
    <w:p w:rsidR="00BE65A2" w:rsidRPr="004A559A" w:rsidRDefault="00BE65A2" w:rsidP="00216E9E">
      <w:pPr>
        <w:suppressAutoHyphens/>
        <w:spacing w:line="264" w:lineRule="auto"/>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rsidR="00BE65A2" w:rsidRPr="004A559A" w:rsidRDefault="00BE65A2" w:rsidP="00216E9E">
      <w:pPr>
        <w:suppressAutoHyphens/>
        <w:spacing w:line="264" w:lineRule="auto"/>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rsidR="00A10ABE" w:rsidRPr="00A10ABE" w:rsidRDefault="00A10ABE" w:rsidP="00216E9E">
      <w:pPr>
        <w:suppressAutoHyphens/>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2302F3">
        <w:t xml:space="preserve"> г.</w:t>
      </w:r>
      <w:r w:rsidRPr="00A10ABE">
        <w:t xml:space="preserve"> № 3 (далее – Положение).</w:t>
      </w:r>
    </w:p>
    <w:p w:rsidR="00604BCF" w:rsidRPr="00B070C3" w:rsidRDefault="00BE65A2" w:rsidP="00216E9E">
      <w:pPr>
        <w:widowControl w:val="0"/>
        <w:autoSpaceDE w:val="0"/>
        <w:autoSpaceDN w:val="0"/>
        <w:adjustRightInd w:val="0"/>
        <w:spacing w:line="264" w:lineRule="auto"/>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B070C3" w:rsidRPr="00B070C3">
        <w:t xml:space="preserve">127287, г. Москва, Старый Петровско-Разумовский проезд, д. 1/23, стр. 1, </w:t>
      </w:r>
      <w:r w:rsidR="002302F3">
        <w:t xml:space="preserve">офис 510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rsidR="00BE65A2" w:rsidRPr="000E1B0A" w:rsidRDefault="00BE65A2" w:rsidP="00C5066E">
      <w:pPr>
        <w:widowControl w:val="0"/>
        <w:autoSpaceDE w:val="0"/>
        <w:autoSpaceDN w:val="0"/>
        <w:adjustRightInd w:val="0"/>
        <w:spacing w:line="264" w:lineRule="auto"/>
        <w:ind w:firstLine="709"/>
        <w:contextualSpacing/>
        <w:jc w:val="both"/>
        <w:rPr>
          <w:b/>
        </w:rPr>
      </w:pPr>
      <w:r w:rsidRPr="000E1B0A">
        <w:rPr>
          <w:b/>
        </w:rPr>
        <w:t>Контактные лица:</w:t>
      </w:r>
    </w:p>
    <w:p w:rsidR="00616C50" w:rsidRPr="00B070C3" w:rsidRDefault="00B070C3" w:rsidP="00C5066E">
      <w:pPr>
        <w:widowControl w:val="0"/>
        <w:autoSpaceDE w:val="0"/>
        <w:autoSpaceDN w:val="0"/>
        <w:adjustRightInd w:val="0"/>
        <w:spacing w:line="264" w:lineRule="auto"/>
        <w:ind w:firstLine="709"/>
        <w:contextualSpacing/>
      </w:pPr>
      <w:r w:rsidRPr="00B070C3">
        <w:t xml:space="preserve">Шеина </w:t>
      </w:r>
      <w:proofErr w:type="spellStart"/>
      <w:r w:rsidRPr="00B070C3">
        <w:t>Иветта</w:t>
      </w:r>
      <w:proofErr w:type="spellEnd"/>
      <w:r w:rsidRPr="00B070C3">
        <w:t xml:space="preserve"> Юрьевна</w:t>
      </w:r>
      <w:r w:rsidR="00616C50" w:rsidRPr="00B070C3">
        <w:t xml:space="preserve"> </w:t>
      </w:r>
    </w:p>
    <w:p w:rsidR="00B070C3" w:rsidRPr="00B070C3" w:rsidRDefault="00B070C3" w:rsidP="00C5066E">
      <w:pPr>
        <w:pStyle w:val="a3"/>
        <w:keepNext w:val="0"/>
        <w:ind w:firstLine="709"/>
        <w:rPr>
          <w:sz w:val="24"/>
          <w:szCs w:val="24"/>
        </w:rPr>
      </w:pPr>
      <w:r w:rsidRPr="00B070C3">
        <w:rPr>
          <w:sz w:val="24"/>
          <w:szCs w:val="24"/>
        </w:rPr>
        <w:t xml:space="preserve">Телефон: </w:t>
      </w:r>
      <w:r w:rsidRPr="00B070C3">
        <w:rPr>
          <w:b w:val="0"/>
          <w:color w:val="000000"/>
          <w:sz w:val="24"/>
          <w:szCs w:val="24"/>
        </w:rPr>
        <w:t>+7 (495) 637-65-09; +7(925)073-53-64</w:t>
      </w:r>
    </w:p>
    <w:p w:rsidR="00B070C3" w:rsidRPr="00D81BF4" w:rsidRDefault="00B070C3" w:rsidP="00C5066E">
      <w:pPr>
        <w:widowControl w:val="0"/>
        <w:autoSpaceDE w:val="0"/>
        <w:autoSpaceDN w:val="0"/>
        <w:adjustRightInd w:val="0"/>
        <w:spacing w:line="264" w:lineRule="auto"/>
        <w:ind w:firstLine="709"/>
        <w:contextualSpacing/>
        <w:rPr>
          <w:b/>
        </w:rPr>
      </w:pPr>
      <w:r w:rsidRPr="00B070C3">
        <w:rPr>
          <w:b/>
          <w:lang w:val="en-US"/>
        </w:rPr>
        <w:t>e</w:t>
      </w:r>
      <w:r w:rsidRPr="00D81BF4">
        <w:rPr>
          <w:b/>
        </w:rPr>
        <w:t>-</w:t>
      </w:r>
      <w:r w:rsidRPr="00B070C3">
        <w:rPr>
          <w:b/>
          <w:lang w:val="en-US"/>
        </w:rPr>
        <w:t>mail</w:t>
      </w:r>
      <w:r w:rsidRPr="00D81BF4">
        <w:rPr>
          <w:b/>
        </w:rPr>
        <w:t>:</w:t>
      </w:r>
      <w:r w:rsidRPr="00D81BF4">
        <w:t xml:space="preserve"> </w:t>
      </w:r>
      <w:hyperlink r:id="rId8" w:history="1">
        <w:r w:rsidR="00903BF5" w:rsidRPr="00706B60">
          <w:rPr>
            <w:rStyle w:val="ae"/>
            <w:lang w:val="en-US"/>
          </w:rPr>
          <w:t>iv</w:t>
        </w:r>
        <w:r w:rsidR="00903BF5" w:rsidRPr="00D81BF4">
          <w:rPr>
            <w:rStyle w:val="ae"/>
          </w:rPr>
          <w:t>@</w:t>
        </w:r>
        <w:proofErr w:type="spellStart"/>
        <w:r w:rsidR="00903BF5" w:rsidRPr="00706B60">
          <w:rPr>
            <w:rStyle w:val="ae"/>
            <w:lang w:val="en-US"/>
          </w:rPr>
          <w:t>belros</w:t>
        </w:r>
        <w:proofErr w:type="spellEnd"/>
        <w:r w:rsidR="00903BF5" w:rsidRPr="00D81BF4">
          <w:rPr>
            <w:rStyle w:val="ae"/>
          </w:rPr>
          <w:t>.</w:t>
        </w:r>
        <w:r w:rsidR="00903BF5" w:rsidRPr="00706B60">
          <w:rPr>
            <w:rStyle w:val="ae"/>
            <w:lang w:val="en-US"/>
          </w:rPr>
          <w:t>tv</w:t>
        </w:r>
      </w:hyperlink>
      <w:r w:rsidR="00903BF5" w:rsidRPr="00D81BF4">
        <w:t xml:space="preserve"> </w:t>
      </w:r>
    </w:p>
    <w:p w:rsidR="00BE65A2" w:rsidRPr="000E1B0A" w:rsidRDefault="00BE65A2" w:rsidP="00C5066E">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rsidR="00BE65A2" w:rsidRPr="000E1B0A" w:rsidRDefault="00BE65A2" w:rsidP="00216E9E">
      <w:pPr>
        <w:widowControl w:val="0"/>
        <w:autoSpaceDE w:val="0"/>
        <w:autoSpaceDN w:val="0"/>
        <w:adjustRightInd w:val="0"/>
        <w:spacing w:line="264" w:lineRule="auto"/>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rsidR="00BE65A2" w:rsidRPr="000E1B0A" w:rsidRDefault="00BE65A2" w:rsidP="00216E9E">
      <w:pPr>
        <w:widowControl w:val="0"/>
        <w:autoSpaceDE w:val="0"/>
        <w:autoSpaceDN w:val="0"/>
        <w:adjustRightInd w:val="0"/>
        <w:spacing w:line="264" w:lineRule="auto"/>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rsidR="00BE65A2" w:rsidRPr="000E1B0A" w:rsidRDefault="00BE65A2" w:rsidP="00216E9E">
      <w:pPr>
        <w:widowControl w:val="0"/>
        <w:autoSpaceDE w:val="0"/>
        <w:autoSpaceDN w:val="0"/>
        <w:adjustRightInd w:val="0"/>
        <w:spacing w:line="264" w:lineRule="auto"/>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rsidR="00BE65A2" w:rsidRPr="000E1B0A" w:rsidRDefault="00BE65A2" w:rsidP="00216E9E">
      <w:pPr>
        <w:autoSpaceDE w:val="0"/>
        <w:autoSpaceDN w:val="0"/>
        <w:adjustRightInd w:val="0"/>
        <w:spacing w:line="264" w:lineRule="auto"/>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 xml:space="preserve">того конкурса, вправе отменить проведение конкурса не позднее чем за </w:t>
      </w:r>
      <w:r w:rsidR="002302F3">
        <w:t>5 (</w:t>
      </w:r>
      <w:r w:rsidR="00BD1CD0">
        <w:t>п</w:t>
      </w:r>
      <w:r w:rsidR="00C5356E">
        <w:t>ять</w:t>
      </w:r>
      <w:r w:rsidR="002302F3">
        <w:t>)</w:t>
      </w:r>
      <w:r w:rsidR="00C5356E">
        <w:t xml:space="preserve">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rsidR="00BE65A2" w:rsidRPr="002A2F2C" w:rsidRDefault="00BE65A2" w:rsidP="00216E9E">
      <w:pPr>
        <w:widowControl w:val="0"/>
        <w:autoSpaceDE w:val="0"/>
        <w:autoSpaceDN w:val="0"/>
        <w:adjustRightInd w:val="0"/>
        <w:spacing w:line="264" w:lineRule="auto"/>
        <w:contextualSpacing/>
        <w:jc w:val="both"/>
      </w:pPr>
      <w:r w:rsidRPr="0009779D">
        <w:rPr>
          <w:b/>
        </w:rPr>
        <w:lastRenderedPageBreak/>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2A2F2C">
        <w:t>часов</w:t>
      </w:r>
      <w:r w:rsidR="003B3535" w:rsidRPr="002A2F2C">
        <w:t xml:space="preserve"> </w:t>
      </w:r>
      <w:r w:rsidR="00903BF5" w:rsidRPr="00903BF5">
        <w:rPr>
          <w:b/>
        </w:rPr>
        <w:t xml:space="preserve">06 </w:t>
      </w:r>
      <w:r w:rsidR="00903BF5">
        <w:rPr>
          <w:b/>
        </w:rPr>
        <w:t>августа</w:t>
      </w:r>
      <w:r w:rsidR="00205A30" w:rsidRPr="002A2F2C">
        <w:rPr>
          <w:b/>
        </w:rPr>
        <w:t xml:space="preserve"> </w:t>
      </w:r>
      <w:r w:rsidR="00EC7E54" w:rsidRPr="002A2F2C">
        <w:rPr>
          <w:b/>
        </w:rPr>
        <w:t>2019 года</w:t>
      </w:r>
      <w:r w:rsidRPr="002A2F2C">
        <w:t>. Заявки на участие в конкурсе</w:t>
      </w:r>
      <w:r w:rsidR="00500112" w:rsidRPr="002A2F2C">
        <w:br/>
      </w:r>
      <w:r w:rsidRPr="002A2F2C">
        <w:t>должны быть поданы в запечатанных конвертах, которые предст</w:t>
      </w:r>
      <w:r w:rsidR="005F089B" w:rsidRPr="002A2F2C">
        <w:t xml:space="preserve">авляются Заказчику не позднее </w:t>
      </w:r>
      <w:r w:rsidR="00216E9E" w:rsidRPr="002A2F2C">
        <w:t>1</w:t>
      </w:r>
      <w:r w:rsidR="00903BF5">
        <w:t>6</w:t>
      </w:r>
      <w:r w:rsidR="00216E9E" w:rsidRPr="002A2F2C">
        <w:t>:00</w:t>
      </w:r>
      <w:r w:rsidR="0062626A" w:rsidRPr="002A2F2C">
        <w:t xml:space="preserve"> </w:t>
      </w:r>
      <w:r w:rsidR="007A1DE6" w:rsidRPr="002A2F2C">
        <w:t>часов</w:t>
      </w:r>
      <w:r w:rsidR="003B3535" w:rsidRPr="002A2F2C">
        <w:t xml:space="preserve"> </w:t>
      </w:r>
      <w:r w:rsidR="00903BF5">
        <w:rPr>
          <w:b/>
        </w:rPr>
        <w:t>2</w:t>
      </w:r>
      <w:r w:rsidR="00216E9E" w:rsidRPr="002A2F2C">
        <w:rPr>
          <w:b/>
        </w:rPr>
        <w:t xml:space="preserve">6 августа </w:t>
      </w:r>
      <w:r w:rsidR="00EC7E54" w:rsidRPr="002A2F2C">
        <w:rPr>
          <w:b/>
        </w:rPr>
        <w:t>2019 года</w:t>
      </w:r>
      <w:r w:rsidR="00216E9E" w:rsidRPr="002A2F2C">
        <w:t xml:space="preserve"> </w:t>
      </w:r>
      <w:r w:rsidRPr="002A2F2C">
        <w:t>по адресу, указанному в п. 5 настоящей информации</w:t>
      </w:r>
      <w:r w:rsidR="001034A8" w:rsidRPr="002A2F2C">
        <w:t>.</w:t>
      </w:r>
    </w:p>
    <w:p w:rsidR="005B1C47" w:rsidRPr="008E518F" w:rsidRDefault="00BE65A2" w:rsidP="00216E9E">
      <w:pPr>
        <w:widowControl w:val="0"/>
        <w:autoSpaceDE w:val="0"/>
        <w:autoSpaceDN w:val="0"/>
        <w:adjustRightInd w:val="0"/>
        <w:spacing w:line="264" w:lineRule="auto"/>
        <w:contextualSpacing/>
        <w:jc w:val="both"/>
      </w:pPr>
      <w:r w:rsidRPr="002A2F2C">
        <w:rPr>
          <w:b/>
        </w:rPr>
        <w:t>11.</w:t>
      </w:r>
      <w:r w:rsidRPr="002A2F2C">
        <w:t xml:space="preserve"> Вскрытие конвертов с заявками на участи</w:t>
      </w:r>
      <w:r w:rsidR="007A1DE6" w:rsidRPr="002A2F2C">
        <w:t>е в конкурсе будет осуществлено</w:t>
      </w:r>
      <w:r w:rsidR="003B3535" w:rsidRPr="002A2F2C">
        <w:t xml:space="preserve"> </w:t>
      </w:r>
      <w:r w:rsidR="00903BF5">
        <w:rPr>
          <w:b/>
        </w:rPr>
        <w:t>2</w:t>
      </w:r>
      <w:r w:rsidR="00216E9E" w:rsidRPr="002A2F2C">
        <w:rPr>
          <w:b/>
        </w:rPr>
        <w:t xml:space="preserve">6 августа 2019 года </w:t>
      </w:r>
      <w:r w:rsidR="00EC7E54" w:rsidRPr="002A2F2C">
        <w:t>в 1</w:t>
      </w:r>
      <w:r w:rsidR="00903BF5">
        <w:t>6</w:t>
      </w:r>
      <w:r w:rsidR="00EC7E54" w:rsidRPr="002A2F2C">
        <w:t xml:space="preserve">:00 </w:t>
      </w:r>
      <w:r w:rsidR="00701CA6" w:rsidRPr="002A2F2C">
        <w:t xml:space="preserve">часов </w:t>
      </w:r>
      <w:r w:rsidRPr="002A2F2C">
        <w:t>московского времени по адресу</w:t>
      </w:r>
      <w:r w:rsidR="00302B8E" w:rsidRPr="002A2F2C">
        <w:t>:</w:t>
      </w:r>
      <w:r w:rsidRPr="002A2F2C">
        <w:t xml:space="preserve"> Россия, </w:t>
      </w:r>
      <w:bookmarkStart w:id="3" w:name="_Ref503346316"/>
      <w:r w:rsidR="0074343F" w:rsidRPr="002A2F2C">
        <w:t>127287, г. Москва, Старый Петровско-</w:t>
      </w:r>
      <w:r w:rsidR="0074343F" w:rsidRPr="008E518F">
        <w:t>Разумовский проезд, д. 1/23, стр. 1</w:t>
      </w:r>
      <w:r w:rsidR="00DB2060">
        <w:t>, офис 510.</w:t>
      </w:r>
    </w:p>
    <w:p w:rsidR="00BE65A2" w:rsidRPr="009654D0" w:rsidRDefault="009634DA" w:rsidP="00C5066E">
      <w:pPr>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rsidR="00BE65A2" w:rsidRPr="009654D0" w:rsidRDefault="00BE65A2" w:rsidP="00C5066E">
      <w:pPr>
        <w:suppressAutoHyphens/>
        <w:spacing w:before="240" w:after="120"/>
        <w:jc w:val="center"/>
        <w:outlineLvl w:val="0"/>
        <w:rPr>
          <w:b/>
        </w:rPr>
      </w:pPr>
      <w:r w:rsidRPr="009654D0">
        <w:rPr>
          <w:b/>
        </w:rPr>
        <w:t>Общие сведения</w:t>
      </w:r>
    </w:p>
    <w:p w:rsidR="00BE65A2" w:rsidRPr="009654D0" w:rsidRDefault="00BE65A2" w:rsidP="00C5066E">
      <w:pPr>
        <w:suppressAutoHyphens/>
        <w:contextualSpacing/>
        <w:jc w:val="center"/>
        <w:rPr>
          <w:b/>
        </w:rPr>
      </w:pPr>
      <w:bookmarkStart w:id="4" w:name="_Ref440305687"/>
      <w:r>
        <w:rPr>
          <w:b/>
        </w:rPr>
        <w:t>1. </w:t>
      </w:r>
      <w:r w:rsidRPr="009654D0">
        <w:rPr>
          <w:b/>
        </w:rPr>
        <w:t>Предмет конкурса</w:t>
      </w:r>
      <w:bookmarkEnd w:id="4"/>
    </w:p>
    <w:p w:rsidR="00482E90" w:rsidRPr="00903BF5" w:rsidRDefault="00BE65A2" w:rsidP="00482E90">
      <w:pPr>
        <w:suppressAutoHyphens/>
        <w:contextualSpacing/>
        <w:jc w:val="both"/>
        <w:outlineLvl w:val="0"/>
      </w:pPr>
      <w:bookmarkStart w:id="5" w:name="_Ref469419046"/>
      <w:bookmarkStart w:id="6" w:name="_Ref126728008"/>
      <w:r>
        <w:t>1.1.</w:t>
      </w:r>
      <w:r w:rsidR="000471E3">
        <w:t xml:space="preserve"> </w:t>
      </w:r>
      <w:r>
        <w:t> </w:t>
      </w:r>
      <w:r w:rsidR="000471E3">
        <w:t>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w:t>
      </w:r>
      <w:r w:rsidR="00482E90">
        <w:t xml:space="preserve"> </w:t>
      </w:r>
      <w:r w:rsidR="00482E90" w:rsidRPr="00903BF5">
        <w:t>на</w:t>
      </w:r>
      <w:r w:rsidR="00903BF5" w:rsidRPr="00903BF5">
        <w:t xml:space="preserve"> закупку готового </w:t>
      </w:r>
      <w:r w:rsidR="00903BF5" w:rsidRPr="00903BF5">
        <w:rPr>
          <w:color w:val="000000"/>
        </w:rPr>
        <w:t>лицензионного контентного наполнения эфирного пространства для телеканала «</w:t>
      </w:r>
      <w:proofErr w:type="spellStart"/>
      <w:r w:rsidR="00903BF5" w:rsidRPr="00903BF5">
        <w:rPr>
          <w:color w:val="000000"/>
        </w:rPr>
        <w:t>БелРос</w:t>
      </w:r>
      <w:proofErr w:type="spellEnd"/>
      <w:r w:rsidR="00903BF5" w:rsidRPr="00903BF5">
        <w:rPr>
          <w:color w:val="000000"/>
        </w:rPr>
        <w:t>»</w:t>
      </w:r>
      <w:r w:rsidR="00482E90" w:rsidRPr="00903BF5">
        <w:t>.</w:t>
      </w:r>
    </w:p>
    <w:p w:rsidR="00133184" w:rsidRDefault="00133184" w:rsidP="00482E90">
      <w:pPr>
        <w:tabs>
          <w:tab w:val="num" w:pos="1080"/>
        </w:tabs>
        <w:suppressAutoHyphens/>
        <w:contextualSpacing/>
        <w:jc w:val="both"/>
        <w:rPr>
          <w:color w:val="000000"/>
        </w:rPr>
      </w:pPr>
    </w:p>
    <w:p w:rsidR="005A5158" w:rsidRPr="005A5158" w:rsidRDefault="000471E3" w:rsidP="00482E90">
      <w:pPr>
        <w:tabs>
          <w:tab w:val="num" w:pos="1080"/>
        </w:tabs>
        <w:suppressAutoHyphens/>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rsidR="00BE65A2" w:rsidRPr="00A92B3E" w:rsidRDefault="00BE65A2" w:rsidP="00C5066E">
      <w:pPr>
        <w:widowControl w:val="0"/>
        <w:adjustRightInd w:val="0"/>
        <w:ind w:firstLine="709"/>
        <w:contextualSpacing/>
        <w:jc w:val="both"/>
        <w:textAlignment w:val="baseline"/>
        <w:rPr>
          <w:sz w:val="16"/>
          <w:szCs w:val="16"/>
        </w:rPr>
      </w:pPr>
    </w:p>
    <w:p w:rsidR="006469A4" w:rsidRPr="009654D0" w:rsidRDefault="006469A4" w:rsidP="00C5066E">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rsidR="006469A4" w:rsidRPr="00D36F72" w:rsidRDefault="006469A4" w:rsidP="00482E90">
      <w:pPr>
        <w:tabs>
          <w:tab w:val="left" w:pos="0"/>
        </w:tabs>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rsidR="006469A4" w:rsidRPr="00D36F72" w:rsidRDefault="006469A4" w:rsidP="00482E90">
      <w:pPr>
        <w:tabs>
          <w:tab w:val="left" w:pos="0"/>
        </w:tabs>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0" w:name="_Ref126467178"/>
      <w:r w:rsidRPr="00D36F72">
        <w:rPr>
          <w:bCs/>
          <w:szCs w:val="20"/>
        </w:rPr>
        <w:t>усмотренном законодательством государства – места проведения конкурса (далее - законодательство).</w:t>
      </w:r>
    </w:p>
    <w:p w:rsidR="006469A4" w:rsidRPr="00D36F72" w:rsidRDefault="006469A4" w:rsidP="00482E90">
      <w:pPr>
        <w:tabs>
          <w:tab w:val="left" w:pos="0"/>
        </w:tabs>
        <w:contextualSpacing/>
        <w:jc w:val="both"/>
        <w:rPr>
          <w:bCs/>
          <w:szCs w:val="20"/>
        </w:rPr>
      </w:pPr>
      <w:r w:rsidRPr="00D36F72">
        <w:rPr>
          <w:bCs/>
          <w:szCs w:val="20"/>
        </w:rPr>
        <w:t>2.3. К участникам конкурса устанавливаются следующие требования:</w:t>
      </w:r>
      <w:bookmarkEnd w:id="10"/>
    </w:p>
    <w:p w:rsidR="006469A4" w:rsidRPr="00D36F72" w:rsidRDefault="006469A4" w:rsidP="00C5066E">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rsidR="006469A4" w:rsidRPr="00D36F72" w:rsidRDefault="006469A4" w:rsidP="00C5066E">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rsidR="006469A4" w:rsidRPr="00D36F72" w:rsidRDefault="006469A4" w:rsidP="00C5066E">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rsidR="006469A4" w:rsidRPr="00D36F72" w:rsidRDefault="006469A4" w:rsidP="00C5066E">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00BD1CD0">
        <w:rPr>
          <w:bCs/>
          <w:color w:val="000000"/>
          <w:szCs w:val="20"/>
        </w:rPr>
        <w:t>не менее 6 (ш</w:t>
      </w:r>
      <w:r w:rsidRPr="001E7B9A">
        <w:rPr>
          <w:bCs/>
          <w:color w:val="000000"/>
          <w:szCs w:val="20"/>
        </w:rPr>
        <w:t>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rsidR="006469A4" w:rsidRPr="00D36F72" w:rsidRDefault="006469A4" w:rsidP="00482E90">
      <w:pPr>
        <w:tabs>
          <w:tab w:val="left" w:pos="0"/>
        </w:tabs>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D1CD0">
        <w:rPr>
          <w:bCs/>
          <w:color w:val="000000"/>
          <w:szCs w:val="20"/>
        </w:rPr>
        <w:t>за 3 (три) месяца</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обязательных платежей по установленной форме для российских организаций из налоговых и других органов;</w:t>
      </w:r>
    </w:p>
    <w:p w:rsidR="006469A4" w:rsidRPr="001E7B9A" w:rsidRDefault="006469A4" w:rsidP="00C5066E">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rsidR="006469A4" w:rsidRPr="00D36F72" w:rsidRDefault="006469A4" w:rsidP="00C5066E">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rsidR="006469A4" w:rsidRPr="00D36F72" w:rsidRDefault="006469A4" w:rsidP="00C5066E">
      <w:pPr>
        <w:tabs>
          <w:tab w:val="left" w:pos="0"/>
        </w:tabs>
        <w:ind w:firstLine="709"/>
        <w:contextualSpacing/>
        <w:jc w:val="both"/>
        <w:rPr>
          <w:bCs/>
          <w:szCs w:val="20"/>
        </w:rPr>
      </w:pPr>
      <w:r w:rsidRPr="00D36F72">
        <w:rPr>
          <w:bCs/>
          <w:szCs w:val="20"/>
        </w:rPr>
        <w:t>7) участник конкурса не является офшорной компанией.</w:t>
      </w:r>
    </w:p>
    <w:p w:rsidR="006469A4" w:rsidRPr="00D36F72" w:rsidRDefault="006469A4" w:rsidP="00482E90">
      <w:pPr>
        <w:tabs>
          <w:tab w:val="left" w:pos="0"/>
        </w:tabs>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rsidR="006469A4" w:rsidRPr="00D36F72" w:rsidRDefault="006469A4" w:rsidP="00482E90">
      <w:pPr>
        <w:tabs>
          <w:tab w:val="left" w:pos="0"/>
        </w:tabs>
        <w:contextualSpacing/>
        <w:jc w:val="both"/>
        <w:rPr>
          <w:bCs/>
          <w:szCs w:val="20"/>
        </w:rPr>
      </w:pPr>
      <w:r w:rsidRPr="00D36F72">
        <w:rPr>
          <w:bCs/>
          <w:szCs w:val="20"/>
        </w:rPr>
        <w:lastRenderedPageBreak/>
        <w:t>2.5. В реестре недобросовестных поставщиков должны отсутствовать сведения об участнике конкурса, подавшем заявку на участие в конкурсе.</w:t>
      </w:r>
    </w:p>
    <w:p w:rsidR="006469A4" w:rsidRDefault="006469A4" w:rsidP="00C5066E">
      <w:pPr>
        <w:suppressAutoHyphens/>
        <w:contextualSpacing/>
        <w:jc w:val="center"/>
        <w:rPr>
          <w:b/>
        </w:rPr>
      </w:pPr>
    </w:p>
    <w:p w:rsidR="006469A4" w:rsidRPr="009654D0" w:rsidRDefault="006469A4" w:rsidP="00C5066E">
      <w:pPr>
        <w:suppressAutoHyphens/>
        <w:contextualSpacing/>
        <w:jc w:val="center"/>
        <w:rPr>
          <w:b/>
        </w:rPr>
      </w:pPr>
      <w:r>
        <w:rPr>
          <w:b/>
        </w:rPr>
        <w:t>3. </w:t>
      </w:r>
      <w:r w:rsidRPr="009654D0">
        <w:rPr>
          <w:b/>
        </w:rPr>
        <w:t>Преимущества, предоставляемые участникам конкурса</w:t>
      </w:r>
    </w:p>
    <w:p w:rsidR="006469A4" w:rsidRDefault="006469A4" w:rsidP="00482E90">
      <w:pPr>
        <w:tabs>
          <w:tab w:val="left" w:pos="0"/>
        </w:tabs>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rsidR="006469A4" w:rsidRPr="00E41D37" w:rsidRDefault="006469A4" w:rsidP="00C5066E">
      <w:pPr>
        <w:tabs>
          <w:tab w:val="left" w:pos="0"/>
        </w:tabs>
        <w:ind w:firstLine="709"/>
        <w:contextualSpacing/>
        <w:jc w:val="both"/>
        <w:rPr>
          <w:bCs/>
          <w:szCs w:val="20"/>
        </w:rPr>
      </w:pPr>
    </w:p>
    <w:p w:rsidR="006469A4" w:rsidRPr="009654D0" w:rsidRDefault="006469A4" w:rsidP="00C5066E">
      <w:pPr>
        <w:suppressAutoHyphens/>
        <w:contextualSpacing/>
        <w:jc w:val="center"/>
        <w:rPr>
          <w:b/>
        </w:rPr>
      </w:pPr>
      <w:r>
        <w:rPr>
          <w:b/>
        </w:rPr>
        <w:t>4. </w:t>
      </w:r>
      <w:r w:rsidRPr="009654D0">
        <w:rPr>
          <w:b/>
        </w:rPr>
        <w:t>Затраты на участие в конкурсе</w:t>
      </w:r>
      <w:bookmarkEnd w:id="11"/>
    </w:p>
    <w:p w:rsidR="006469A4" w:rsidRDefault="006469A4" w:rsidP="00482E90">
      <w:pPr>
        <w:tabs>
          <w:tab w:val="left" w:pos="0"/>
        </w:tabs>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rsidR="009D087F" w:rsidRPr="005B3F68" w:rsidRDefault="009D087F" w:rsidP="00C5066E">
      <w:pPr>
        <w:tabs>
          <w:tab w:val="left" w:pos="0"/>
        </w:tabs>
        <w:ind w:firstLine="709"/>
        <w:contextualSpacing/>
        <w:jc w:val="both"/>
      </w:pPr>
    </w:p>
    <w:p w:rsidR="006469A4" w:rsidRPr="00801770" w:rsidRDefault="006469A4" w:rsidP="00C5066E">
      <w:pPr>
        <w:suppressAutoHyphens/>
        <w:spacing w:before="240" w:after="120"/>
        <w:contextualSpacing/>
        <w:jc w:val="center"/>
        <w:rPr>
          <w:b/>
        </w:rPr>
      </w:pPr>
      <w:r w:rsidRPr="00801770">
        <w:rPr>
          <w:b/>
        </w:rPr>
        <w:t>Конкурсная документация</w:t>
      </w:r>
    </w:p>
    <w:p w:rsidR="006469A4" w:rsidRPr="00801770" w:rsidRDefault="006469A4" w:rsidP="00C5066E">
      <w:pPr>
        <w:suppressAutoHyphens/>
        <w:spacing w:before="120"/>
        <w:contextualSpacing/>
        <w:jc w:val="center"/>
        <w:rPr>
          <w:b/>
        </w:rPr>
      </w:pPr>
      <w:r w:rsidRPr="00801770">
        <w:rPr>
          <w:b/>
        </w:rPr>
        <w:t>5. Содержание конкурсной документации</w:t>
      </w:r>
    </w:p>
    <w:p w:rsidR="006469A4" w:rsidRPr="00CB551C" w:rsidRDefault="006469A4" w:rsidP="00482E90">
      <w:pPr>
        <w:tabs>
          <w:tab w:val="left" w:pos="567"/>
        </w:tabs>
        <w:contextualSpacing/>
        <w:jc w:val="both"/>
      </w:pPr>
      <w:bookmarkStart w:id="13" w:name="_Ref440089988"/>
      <w:r w:rsidRPr="00CB551C">
        <w:t>5.1. Конкурсная документация включает:</w:t>
      </w:r>
    </w:p>
    <w:p w:rsidR="006469A4" w:rsidRPr="00CB551C" w:rsidRDefault="006469A4" w:rsidP="00C5066E">
      <w:pPr>
        <w:tabs>
          <w:tab w:val="left" w:pos="567"/>
        </w:tabs>
        <w:ind w:firstLine="709"/>
        <w:contextualSpacing/>
        <w:jc w:val="both"/>
      </w:pPr>
      <w:r w:rsidRPr="00CB551C">
        <w:t>а) информацию о конкурсе;</w:t>
      </w:r>
    </w:p>
    <w:p w:rsidR="006469A4" w:rsidRPr="00CB551C" w:rsidRDefault="006469A4" w:rsidP="00C5066E">
      <w:pPr>
        <w:tabs>
          <w:tab w:val="left" w:pos="567"/>
        </w:tabs>
        <w:ind w:firstLine="709"/>
        <w:contextualSpacing/>
        <w:jc w:val="both"/>
      </w:pPr>
      <w:r w:rsidRPr="00CB551C">
        <w:t>б) приглашение к участию в конкурсе;</w:t>
      </w:r>
    </w:p>
    <w:p w:rsidR="006469A4" w:rsidRPr="00CB551C" w:rsidRDefault="006469A4" w:rsidP="00C5066E">
      <w:pPr>
        <w:tabs>
          <w:tab w:val="left" w:pos="567"/>
        </w:tabs>
        <w:ind w:firstLine="709"/>
        <w:contextualSpacing/>
        <w:jc w:val="both"/>
      </w:pPr>
      <w:r w:rsidRPr="00CB551C">
        <w:t xml:space="preserve">в) инструкцию участникам конкурса; </w:t>
      </w:r>
    </w:p>
    <w:p w:rsidR="006469A4" w:rsidRPr="00CB551C" w:rsidRDefault="006469A4" w:rsidP="00C5066E">
      <w:pPr>
        <w:tabs>
          <w:tab w:val="left" w:pos="567"/>
        </w:tabs>
        <w:ind w:firstLine="709"/>
        <w:contextualSpacing/>
        <w:jc w:val="both"/>
      </w:pPr>
      <w:r w:rsidRPr="00CB551C">
        <w:t>г) информационную карту конкурсной заявки;</w:t>
      </w:r>
    </w:p>
    <w:p w:rsidR="006469A4" w:rsidRPr="00CB551C" w:rsidRDefault="006469A4" w:rsidP="00C5066E">
      <w:pPr>
        <w:tabs>
          <w:tab w:val="left" w:pos="567"/>
        </w:tabs>
        <w:ind w:firstLine="709"/>
        <w:contextualSpacing/>
        <w:jc w:val="both"/>
      </w:pPr>
      <w:r w:rsidRPr="00CB551C">
        <w:t>д) техническое задание;</w:t>
      </w:r>
    </w:p>
    <w:p w:rsidR="006469A4" w:rsidRPr="00CB551C" w:rsidRDefault="006469A4" w:rsidP="00C5066E">
      <w:pPr>
        <w:tabs>
          <w:tab w:val="left" w:pos="567"/>
        </w:tabs>
        <w:ind w:firstLine="709"/>
        <w:contextualSpacing/>
        <w:jc w:val="both"/>
      </w:pPr>
      <w:r w:rsidRPr="00CB551C">
        <w:t>е) форму № 1 – Конкурсная заявка;</w:t>
      </w:r>
    </w:p>
    <w:p w:rsidR="006469A4" w:rsidRPr="00CB551C" w:rsidRDefault="006469A4" w:rsidP="00C5066E">
      <w:pPr>
        <w:tabs>
          <w:tab w:val="left" w:pos="567"/>
        </w:tabs>
        <w:ind w:firstLine="709"/>
        <w:contextualSpacing/>
        <w:jc w:val="both"/>
      </w:pPr>
      <w:r w:rsidRPr="00CB551C">
        <w:t>ж) форму № 2 – Таблица цен конкурсной заявки;</w:t>
      </w:r>
    </w:p>
    <w:p w:rsidR="006469A4" w:rsidRPr="00CB551C" w:rsidRDefault="006469A4" w:rsidP="00C5066E">
      <w:pPr>
        <w:tabs>
          <w:tab w:val="left" w:pos="567"/>
        </w:tabs>
        <w:ind w:firstLine="709"/>
        <w:contextualSpacing/>
        <w:jc w:val="both"/>
      </w:pPr>
      <w:r>
        <w:t xml:space="preserve">з) форму № 3 – </w:t>
      </w:r>
      <w:r w:rsidRPr="00CB551C">
        <w:t>Анкета участника конкурса;</w:t>
      </w:r>
    </w:p>
    <w:p w:rsidR="006469A4" w:rsidRPr="00107486" w:rsidRDefault="006469A4" w:rsidP="00C5066E">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rsidR="006469A4" w:rsidRDefault="006469A4" w:rsidP="00C5066E">
      <w:pPr>
        <w:tabs>
          <w:tab w:val="left" w:pos="567"/>
        </w:tabs>
        <w:ind w:firstLine="709"/>
        <w:contextualSpacing/>
        <w:jc w:val="both"/>
      </w:pPr>
      <w:r>
        <w:t xml:space="preserve">к) форму № 5 – </w:t>
      </w:r>
      <w:r w:rsidRPr="00107486">
        <w:t xml:space="preserve">Сведения об опыте </w:t>
      </w:r>
      <w:r w:rsidR="00474BD8">
        <w:t xml:space="preserve">выполнения </w:t>
      </w:r>
      <w:r w:rsidRPr="00107486">
        <w:t>работ участника конкурса</w:t>
      </w:r>
      <w:r w:rsidR="00001DEC">
        <w:t>;</w:t>
      </w:r>
    </w:p>
    <w:p w:rsidR="006469A4" w:rsidRPr="006C42DD" w:rsidRDefault="006469A4" w:rsidP="00C5066E">
      <w:pPr>
        <w:tabs>
          <w:tab w:val="left" w:pos="567"/>
        </w:tabs>
        <w:ind w:firstLine="709"/>
        <w:contextualSpacing/>
        <w:jc w:val="both"/>
      </w:pPr>
      <w:r w:rsidRPr="00CB551C">
        <w:t>л) форму № 6 – Сведения о квалификации персонала участника конкурса, предлагаемого для</w:t>
      </w:r>
      <w:r>
        <w:t xml:space="preserve"> </w:t>
      </w:r>
      <w:r w:rsidR="00A12362" w:rsidRPr="006C42DD">
        <w:t>выполнения работ</w:t>
      </w:r>
      <w:r w:rsidRPr="006C42DD">
        <w:t xml:space="preserve"> по предмету Договора; </w:t>
      </w:r>
    </w:p>
    <w:p w:rsidR="006469A4" w:rsidRPr="00CB551C" w:rsidRDefault="006469A4" w:rsidP="00C5066E">
      <w:pPr>
        <w:tabs>
          <w:tab w:val="left" w:pos="567"/>
        </w:tabs>
        <w:ind w:firstLine="709"/>
        <w:contextualSpacing/>
        <w:jc w:val="both"/>
      </w:pPr>
      <w:r w:rsidRPr="00CB551C">
        <w:t>м) форму № 7 – Запрос на разъяснение конкурсной документации;</w:t>
      </w:r>
    </w:p>
    <w:p w:rsidR="006469A4" w:rsidRPr="00CB551C" w:rsidRDefault="006469A4" w:rsidP="00C5066E">
      <w:pPr>
        <w:tabs>
          <w:tab w:val="left" w:pos="567"/>
        </w:tabs>
        <w:ind w:firstLine="709"/>
        <w:contextualSpacing/>
        <w:jc w:val="both"/>
      </w:pPr>
      <w:r w:rsidRPr="00CB551C">
        <w:t xml:space="preserve">н) форму № 8 – Доверенность для представителей участников конкурса; </w:t>
      </w:r>
    </w:p>
    <w:p w:rsidR="006469A4" w:rsidRPr="00601D4C" w:rsidRDefault="006469A4" w:rsidP="00C5066E">
      <w:pPr>
        <w:tabs>
          <w:tab w:val="left" w:pos="567"/>
        </w:tabs>
        <w:spacing w:line="18" w:lineRule="atLeast"/>
        <w:ind w:firstLine="709"/>
        <w:contextualSpacing/>
        <w:jc w:val="both"/>
      </w:pPr>
      <w:r>
        <w:t xml:space="preserve">о) форма № 9 – </w:t>
      </w:r>
      <w:r w:rsidRPr="00601D4C">
        <w:t>Смета расходов;</w:t>
      </w:r>
    </w:p>
    <w:p w:rsidR="006469A4" w:rsidRPr="00CB551C" w:rsidRDefault="006469A4" w:rsidP="00C5066E">
      <w:pPr>
        <w:tabs>
          <w:tab w:val="left" w:pos="567"/>
        </w:tabs>
        <w:ind w:firstLine="709"/>
        <w:contextualSpacing/>
        <w:jc w:val="both"/>
      </w:pPr>
      <w:r>
        <w:t>п</w:t>
      </w:r>
      <w:r w:rsidRPr="00CB551C">
        <w:t>) проект Договора с формами приложений.</w:t>
      </w:r>
    </w:p>
    <w:p w:rsidR="006469A4" w:rsidRPr="00CB551C" w:rsidRDefault="006469A4" w:rsidP="00F93BFD">
      <w:pPr>
        <w:tabs>
          <w:tab w:val="left" w:pos="567"/>
        </w:tabs>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w:t>
      </w:r>
      <w:r w:rsidR="00BD1CD0">
        <w:t>верных (в том числе неполных и/</w:t>
      </w:r>
      <w:r w:rsidRPr="00CB551C">
        <w:t>или противоречивых) сведений об участнике конкурса</w:t>
      </w:r>
      <w:r w:rsidR="00BD1CD0">
        <w:t>,</w:t>
      </w:r>
      <w:r w:rsidRPr="00CB551C">
        <w:t xml:space="preserve">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rsidR="006469A4" w:rsidRDefault="006469A4" w:rsidP="00C5066E">
      <w:pPr>
        <w:tabs>
          <w:tab w:val="left" w:pos="1134"/>
        </w:tabs>
        <w:suppressAutoHyphens/>
        <w:ind w:firstLine="709"/>
        <w:contextualSpacing/>
        <w:jc w:val="center"/>
        <w:rPr>
          <w:b/>
        </w:rPr>
      </w:pPr>
    </w:p>
    <w:p w:rsidR="006469A4" w:rsidRPr="009654D0" w:rsidRDefault="006469A4" w:rsidP="00C5066E">
      <w:pPr>
        <w:tabs>
          <w:tab w:val="left" w:pos="1134"/>
        </w:tabs>
        <w:suppressAutoHyphens/>
        <w:contextualSpacing/>
        <w:jc w:val="center"/>
        <w:rPr>
          <w:b/>
        </w:rPr>
      </w:pPr>
      <w:r>
        <w:rPr>
          <w:b/>
        </w:rPr>
        <w:t>6. </w:t>
      </w:r>
      <w:r w:rsidRPr="009654D0">
        <w:rPr>
          <w:b/>
        </w:rPr>
        <w:t>Разъяснение конкурсной документации</w:t>
      </w:r>
      <w:bookmarkEnd w:id="13"/>
    </w:p>
    <w:p w:rsidR="006469A4" w:rsidRPr="00CB551C" w:rsidRDefault="006469A4" w:rsidP="00F93BFD">
      <w:pPr>
        <w:tabs>
          <w:tab w:val="left" w:pos="567"/>
        </w:tabs>
        <w:contextualSpacing/>
        <w:jc w:val="both"/>
      </w:pPr>
      <w:bookmarkStart w:id="14" w:name="_Hlt444618198"/>
      <w:bookmarkStart w:id="15" w:name="_Ref470415095"/>
      <w:bookmarkStart w:id="16" w:name="_Ref440965245"/>
      <w:bookmarkEnd w:id="14"/>
      <w:r w:rsidRPr="00CB551C">
        <w:t>6.1. </w:t>
      </w:r>
      <w:bookmarkEnd w:id="15"/>
      <w:r w:rsidRPr="00CB551C">
        <w:t xml:space="preserve">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w:t>
      </w:r>
      <w:r w:rsidR="00BD1CD0">
        <w:t>5 (</w:t>
      </w:r>
      <w:r w:rsidRPr="00CB551C">
        <w:t>пять</w:t>
      </w:r>
      <w:r w:rsidR="00BD1CD0">
        <w:t>)</w:t>
      </w:r>
      <w:r w:rsidRPr="00CB551C">
        <w:t xml:space="preserve"> рабочих дней до истечения срока подачи заявок на участие в конкурсе.</w:t>
      </w:r>
    </w:p>
    <w:p w:rsidR="006469A4" w:rsidRDefault="006469A4" w:rsidP="00F93BFD">
      <w:pPr>
        <w:tabs>
          <w:tab w:val="left" w:pos="567"/>
        </w:tabs>
        <w:contextualSpacing/>
        <w:jc w:val="both"/>
      </w:pPr>
      <w:bookmarkStart w:id="17" w:name="_Ref125341824"/>
      <w:bookmarkStart w:id="18" w:name="_Ref468766915"/>
      <w:r w:rsidRPr="00CB551C">
        <w:t xml:space="preserve">6.2. Разъяснение должно быть дано в течение </w:t>
      </w:r>
      <w:r w:rsidR="00BD1CD0">
        <w:t>2 (</w:t>
      </w:r>
      <w:r w:rsidRPr="00CB551C">
        <w:t>двух</w:t>
      </w:r>
      <w:r w:rsidR="00BD1CD0">
        <w:t>)</w:t>
      </w:r>
      <w:r w:rsidRPr="00CB551C">
        <w:t xml:space="preserve">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rsidR="00DB2060" w:rsidRPr="00CB551C" w:rsidRDefault="00DB2060" w:rsidP="00C5066E">
      <w:pPr>
        <w:tabs>
          <w:tab w:val="left" w:pos="567"/>
        </w:tabs>
        <w:ind w:firstLine="709"/>
        <w:contextualSpacing/>
        <w:jc w:val="both"/>
      </w:pPr>
    </w:p>
    <w:bookmarkEnd w:id="18"/>
    <w:p w:rsidR="006469A4" w:rsidRPr="009654D0" w:rsidRDefault="006469A4" w:rsidP="00C5066E">
      <w:pPr>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rsidR="006469A4" w:rsidRPr="00CB551C" w:rsidRDefault="006469A4" w:rsidP="00F93BFD">
      <w:pPr>
        <w:tabs>
          <w:tab w:val="left" w:pos="567"/>
        </w:tabs>
        <w:spacing w:line="18" w:lineRule="atLeast"/>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w:t>
      </w:r>
      <w:r w:rsidR="00BD1CD0">
        <w:t>5 (</w:t>
      </w:r>
      <w:r w:rsidRPr="00CB551C">
        <w:t>пять</w:t>
      </w:r>
      <w:r w:rsidR="00BD1CD0">
        <w:t>)</w:t>
      </w:r>
      <w:r w:rsidRPr="00CB551C">
        <w:t xml:space="preserve"> дней до </w:t>
      </w:r>
      <w:r w:rsidRPr="008043E7">
        <w:t xml:space="preserve">окончания срока подачи заявок на участие в конкурсе. </w:t>
      </w:r>
    </w:p>
    <w:p w:rsidR="006469A4" w:rsidRPr="00CB551C" w:rsidRDefault="006469A4" w:rsidP="00F93BFD">
      <w:pPr>
        <w:tabs>
          <w:tab w:val="left" w:pos="567"/>
        </w:tabs>
        <w:spacing w:line="18" w:lineRule="atLeast"/>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w:t>
      </w:r>
      <w:r w:rsidRPr="00CB551C">
        <w:lastRenderedPageBreak/>
        <w:t xml:space="preserve">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конкурсе такой срок составлял не менее чем </w:t>
      </w:r>
      <w:r w:rsidR="00BD1CD0">
        <w:t>10 (</w:t>
      </w:r>
      <w:r w:rsidRPr="00CB551C">
        <w:t>десять</w:t>
      </w:r>
      <w:r w:rsidR="00BD1CD0">
        <w:t>)</w:t>
      </w:r>
      <w:r w:rsidRPr="00CB551C">
        <w:t xml:space="preserve"> дней. Изменение предмета Договора не допускается.</w:t>
      </w:r>
    </w:p>
    <w:p w:rsidR="006469A4" w:rsidRPr="00CB551C" w:rsidRDefault="006469A4" w:rsidP="00F93BFD">
      <w:pPr>
        <w:tabs>
          <w:tab w:val="left" w:pos="567"/>
        </w:tabs>
        <w:spacing w:line="18" w:lineRule="atLeast"/>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rsidR="006469A4" w:rsidRDefault="006469A4" w:rsidP="00F93BFD">
      <w:pPr>
        <w:tabs>
          <w:tab w:val="left" w:pos="567"/>
        </w:tabs>
        <w:spacing w:line="18" w:lineRule="atLeast"/>
        <w:contextualSpacing/>
        <w:jc w:val="both"/>
      </w:pPr>
      <w:r w:rsidRPr="00CB551C">
        <w:t>7.4. Участники конкурса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rsidR="00DB2060" w:rsidRPr="00CB551C" w:rsidRDefault="00DB2060" w:rsidP="00C5066E">
      <w:pPr>
        <w:tabs>
          <w:tab w:val="left" w:pos="567"/>
        </w:tabs>
        <w:spacing w:line="18" w:lineRule="atLeast"/>
        <w:ind w:firstLine="709"/>
        <w:contextualSpacing/>
        <w:jc w:val="both"/>
      </w:pPr>
    </w:p>
    <w:p w:rsidR="006469A4" w:rsidRPr="00750EA6" w:rsidRDefault="006469A4" w:rsidP="00C5066E">
      <w:pPr>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rsidR="006469A4" w:rsidRPr="009654D0" w:rsidRDefault="006469A4" w:rsidP="00C5066E">
      <w:pPr>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rsidR="006469A4" w:rsidRPr="00CB551C" w:rsidRDefault="006469A4" w:rsidP="00F93BFD">
      <w:pPr>
        <w:tabs>
          <w:tab w:val="left" w:pos="567"/>
        </w:tabs>
        <w:spacing w:line="18" w:lineRule="atLeast"/>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rsidR="006469A4" w:rsidRPr="00CB551C" w:rsidRDefault="006469A4" w:rsidP="00F93BFD">
      <w:pPr>
        <w:tabs>
          <w:tab w:val="left" w:pos="567"/>
        </w:tabs>
        <w:spacing w:line="18" w:lineRule="atLeast"/>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rsidR="006469A4" w:rsidRPr="00CB551C" w:rsidRDefault="006469A4" w:rsidP="00F93BFD">
      <w:pPr>
        <w:tabs>
          <w:tab w:val="left" w:pos="567"/>
        </w:tabs>
        <w:spacing w:line="18" w:lineRule="atLeast"/>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rsidR="006469A4" w:rsidRDefault="006469A4" w:rsidP="00C5066E">
      <w:pPr>
        <w:tabs>
          <w:tab w:val="left" w:pos="1134"/>
        </w:tabs>
        <w:suppressAutoHyphens/>
        <w:spacing w:before="120" w:line="18" w:lineRule="atLeast"/>
        <w:contextualSpacing/>
        <w:jc w:val="center"/>
        <w:rPr>
          <w:b/>
        </w:rPr>
      </w:pPr>
    </w:p>
    <w:p w:rsidR="006469A4" w:rsidRPr="004D1E80" w:rsidRDefault="006469A4" w:rsidP="00C5066E">
      <w:pPr>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rsidR="006469A4" w:rsidRPr="00FA46F1" w:rsidRDefault="006469A4" w:rsidP="00F93BFD">
      <w:pPr>
        <w:spacing w:line="216" w:lineRule="auto"/>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rsidR="006469A4" w:rsidRPr="00FA46F1" w:rsidRDefault="006469A4" w:rsidP="00F93BFD">
      <w:pPr>
        <w:spacing w:line="216" w:lineRule="auto"/>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rsidR="006469A4" w:rsidRPr="00FA46F1" w:rsidRDefault="00B316FE" w:rsidP="00F93BFD">
      <w:pPr>
        <w:spacing w:line="216" w:lineRule="auto"/>
        <w:jc w:val="both"/>
      </w:pPr>
      <w:r>
        <w:t>9.2.</w:t>
      </w:r>
      <w:r w:rsidR="006469A4" w:rsidRPr="00FA46F1">
        <w:t>1. Сведения и документы об участнике конкурса, подавшем такую заявку:</w:t>
      </w:r>
    </w:p>
    <w:p w:rsidR="006469A4" w:rsidRPr="00FA46F1" w:rsidRDefault="006469A4" w:rsidP="00C5066E">
      <w:pPr>
        <w:spacing w:line="216" w:lineRule="auto"/>
        <w:ind w:firstLine="709"/>
        <w:jc w:val="both"/>
      </w:pPr>
      <w:r w:rsidRPr="00FA46F1">
        <w:t>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w:t>
      </w:r>
      <w:r w:rsidR="005C4B55">
        <w:t>ектронной</w:t>
      </w:r>
      <w:r w:rsidRPr="00FA46F1">
        <w:t xml:space="preserve">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rsidR="006469A4" w:rsidRPr="00FA46F1" w:rsidRDefault="006469A4" w:rsidP="00C5066E">
      <w:pPr>
        <w:spacing w:line="216" w:lineRule="auto"/>
        <w:ind w:firstLine="709"/>
        <w:jc w:val="both"/>
      </w:pPr>
      <w:r w:rsidRPr="00FA46F1">
        <w:t xml:space="preserve">б) нотариально заверенные копии учредительных документов участника конкурса; </w:t>
      </w:r>
    </w:p>
    <w:p w:rsidR="006469A4" w:rsidRPr="00FA46F1" w:rsidRDefault="006469A4" w:rsidP="00C5066E">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5C4B55">
        <w:t>6 (</w:t>
      </w:r>
      <w:r w:rsidRPr="00FA46F1">
        <w:t>шесть</w:t>
      </w:r>
      <w:r w:rsidR="005C4B55">
        <w:t>)</w:t>
      </w:r>
      <w:r w:rsidRPr="00FA46F1">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rsidR="006469A4" w:rsidRPr="00FA46F1" w:rsidRDefault="006469A4" w:rsidP="00C5066E">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rsidR="006469A4" w:rsidRPr="00FA46F1" w:rsidRDefault="006469A4" w:rsidP="00C5066E">
      <w:pPr>
        <w:spacing w:line="216" w:lineRule="auto"/>
        <w:ind w:firstLine="709"/>
        <w:jc w:val="both"/>
      </w:pPr>
      <w:r w:rsidRPr="00FA46F1">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w:t>
      </w:r>
      <w:r w:rsidR="005C4B55">
        <w:t>,</w:t>
      </w:r>
      <w:r w:rsidRPr="00FA46F1">
        <w:t xml:space="preserve">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w:t>
      </w:r>
      <w:r w:rsidRPr="00FA46F1">
        <w:lastRenderedPageBreak/>
        <w:t>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6469A4" w:rsidRPr="00FA46F1" w:rsidRDefault="006469A4" w:rsidP="00C5066E">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rsidR="006469A4" w:rsidRPr="00FA46F1" w:rsidRDefault="006469A4" w:rsidP="00C5066E">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rsidR="006469A4" w:rsidRPr="00FA46F1" w:rsidRDefault="006469A4" w:rsidP="00C5066E">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rsidR="006469A4" w:rsidRPr="00FA46F1" w:rsidRDefault="00B316FE" w:rsidP="00F93BFD">
      <w:pPr>
        <w:spacing w:line="216" w:lineRule="auto"/>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rsidR="006469A4" w:rsidRPr="00FA46F1" w:rsidRDefault="00B316FE" w:rsidP="00F93BFD">
      <w:pPr>
        <w:spacing w:line="216" w:lineRule="auto"/>
        <w:jc w:val="both"/>
      </w:pPr>
      <w:r>
        <w:t>9.2.</w:t>
      </w:r>
      <w:r w:rsidR="006469A4" w:rsidRPr="00FA46F1">
        <w:t xml:space="preserve">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rsidR="006469A4" w:rsidRPr="00FA46F1" w:rsidRDefault="006469A4" w:rsidP="00C5066E">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rsidR="006469A4" w:rsidRPr="00FA46F1" w:rsidRDefault="006469A4" w:rsidP="00C5066E">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rsidR="006469A4" w:rsidRPr="00FA46F1" w:rsidRDefault="006469A4" w:rsidP="00C5066E">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rsidR="006469A4" w:rsidRPr="00672F16" w:rsidRDefault="00B316FE" w:rsidP="00F93BFD">
      <w:pPr>
        <w:spacing w:line="216" w:lineRule="auto"/>
        <w:jc w:val="both"/>
      </w:pPr>
      <w:r>
        <w:t>9.2.</w:t>
      </w:r>
      <w:r w:rsidR="006469A4" w:rsidRPr="00672F16">
        <w:t>4. Анкету участника конкурса, заполненную в соответствии с формой № 3.</w:t>
      </w:r>
    </w:p>
    <w:p w:rsidR="006469A4" w:rsidRPr="00474BD8" w:rsidRDefault="00B316FE" w:rsidP="00F93BFD">
      <w:pPr>
        <w:spacing w:line="216" w:lineRule="auto"/>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rsidR="006469A4" w:rsidRPr="00474BD8" w:rsidRDefault="00B316FE" w:rsidP="00F93BFD">
      <w:pPr>
        <w:spacing w:line="216" w:lineRule="auto"/>
        <w:jc w:val="both"/>
      </w:pPr>
      <w:r w:rsidRPr="00474BD8">
        <w:t>9.2.</w:t>
      </w:r>
      <w:r w:rsidR="006469A4" w:rsidRPr="00474BD8">
        <w:t xml:space="preserve">6. Сведения об опыте </w:t>
      </w:r>
      <w:r w:rsidR="0015486C" w:rsidRPr="00474BD8">
        <w:t>выполнения работ</w:t>
      </w:r>
      <w:r w:rsidR="006469A4" w:rsidRPr="00474BD8">
        <w:t xml:space="preserve"> участника конкурса (форма № 5). </w:t>
      </w:r>
    </w:p>
    <w:p w:rsidR="006469A4" w:rsidRPr="00474BD8" w:rsidRDefault="00B316FE" w:rsidP="00F93BFD">
      <w:pPr>
        <w:spacing w:line="216" w:lineRule="auto"/>
        <w:jc w:val="both"/>
      </w:pPr>
      <w:r w:rsidRPr="00474BD8">
        <w:t>9.2.</w:t>
      </w:r>
      <w:r w:rsidR="006469A4" w:rsidRPr="00474BD8">
        <w:t xml:space="preserve">7.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6).</w:t>
      </w:r>
    </w:p>
    <w:p w:rsidR="006469A4" w:rsidRPr="00672F16" w:rsidRDefault="00B316FE" w:rsidP="00F93BFD">
      <w:pPr>
        <w:spacing w:line="216" w:lineRule="auto"/>
        <w:jc w:val="both"/>
      </w:pPr>
      <w:r>
        <w:t>9.2.</w:t>
      </w:r>
      <w:r w:rsidR="006469A4" w:rsidRPr="00672F16">
        <w:t xml:space="preserve">8. Проект Договора. </w:t>
      </w:r>
    </w:p>
    <w:p w:rsidR="006469A4" w:rsidRPr="0056032B" w:rsidRDefault="00B316FE" w:rsidP="00F93BFD">
      <w:pPr>
        <w:tabs>
          <w:tab w:val="left" w:pos="567"/>
        </w:tabs>
        <w:spacing w:line="18" w:lineRule="atLeast"/>
        <w:contextualSpacing/>
        <w:jc w:val="both"/>
      </w:pPr>
      <w:r w:rsidRPr="0056032B">
        <w:t>9.2.</w:t>
      </w:r>
      <w:r w:rsidR="006469A4" w:rsidRPr="0056032B">
        <w:t>9. Проект сметы расходов.</w:t>
      </w:r>
    </w:p>
    <w:p w:rsidR="006469A4" w:rsidRPr="00FA46F1" w:rsidRDefault="006469A4" w:rsidP="00F93BFD">
      <w:pPr>
        <w:spacing w:line="216" w:lineRule="auto"/>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rsidR="006469A4" w:rsidRPr="00FA46F1" w:rsidRDefault="006469A4" w:rsidP="00F93BFD">
      <w:pPr>
        <w:spacing w:line="216" w:lineRule="auto"/>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rsidR="00205A30" w:rsidRPr="004E4554" w:rsidRDefault="00205A30" w:rsidP="00A917D7">
      <w:pPr>
        <w:rPr>
          <w:b/>
        </w:rPr>
      </w:pPr>
    </w:p>
    <w:p w:rsidR="00877800" w:rsidRPr="00CC0386" w:rsidRDefault="00877800" w:rsidP="00C5066E">
      <w:pPr>
        <w:keepNext/>
        <w:jc w:val="center"/>
        <w:rPr>
          <w:b/>
        </w:rPr>
      </w:pPr>
      <w:r w:rsidRPr="00CC0386">
        <w:rPr>
          <w:b/>
        </w:rPr>
        <w:t>10.</w:t>
      </w:r>
      <w:r w:rsidRPr="00CC0386">
        <w:t xml:space="preserve"> </w:t>
      </w:r>
      <w:r w:rsidRPr="00CC0386">
        <w:rPr>
          <w:b/>
        </w:rPr>
        <w:t>Обоснование и расчет цены Договора. Условия оплаты</w:t>
      </w:r>
    </w:p>
    <w:p w:rsidR="00877800" w:rsidRDefault="00877800" w:rsidP="00F93BFD">
      <w:pPr>
        <w:jc w:val="both"/>
      </w:pPr>
      <w:r w:rsidRPr="00CC0386">
        <w:t>10.1. Начальная (максимальная) цена Договора определена бюджетом Союзного государства на 201</w:t>
      </w:r>
      <w:r w:rsidR="00695283" w:rsidRPr="00CC0386">
        <w:t>9</w:t>
      </w:r>
      <w:r w:rsidRPr="00CC0386">
        <w:t xml:space="preserve"> год и </w:t>
      </w:r>
      <w:r w:rsidR="00CC0386">
        <w:t>определена методом сопоставимых рыночных цен (анализа рынка)</w:t>
      </w:r>
      <w:r w:rsidRPr="00CC0386">
        <w:t xml:space="preserve">. </w:t>
      </w:r>
    </w:p>
    <w:p w:rsidR="00CC0386" w:rsidRDefault="00CC0386" w:rsidP="00C5066E">
      <w:pPr>
        <w:pStyle w:val="a3"/>
        <w:keepNext w:val="0"/>
        <w:ind w:firstLine="709"/>
        <w:jc w:val="both"/>
        <w:rPr>
          <w:b w:val="0"/>
          <w:color w:val="FF0000"/>
          <w:sz w:val="24"/>
          <w:szCs w:val="24"/>
        </w:rPr>
      </w:pPr>
    </w:p>
    <w:p w:rsidR="00F011D8" w:rsidRDefault="002C46A6" w:rsidP="00A917D7">
      <w:pPr>
        <w:suppressAutoHyphens/>
        <w:spacing w:line="264" w:lineRule="auto"/>
        <w:ind w:firstLine="709"/>
        <w:contextualSpacing/>
        <w:jc w:val="both"/>
      </w:pPr>
      <w:r w:rsidRPr="002A785A">
        <w:t>Начальная (максимальная) цена Договора (НМЦД</w:t>
      </w:r>
      <w:r w:rsidR="00A917D7">
        <w:t>) составляет</w:t>
      </w:r>
      <w:r w:rsidR="00903BF5">
        <w:t xml:space="preserve"> </w:t>
      </w:r>
      <w:r w:rsidR="00903BF5">
        <w:rPr>
          <w:b/>
        </w:rPr>
        <w:t>5 588 761, 33 (Пять миллионов пятьсот восемьдесят восемь тысяч семьсот шестьдесят один) рубль 33 копейки</w:t>
      </w:r>
      <w:r w:rsidR="00A917D7">
        <w:t xml:space="preserve">. </w:t>
      </w:r>
      <w:r w:rsidR="00F011D8" w:rsidRPr="002A785A">
        <w:t>Начальная (максимальная) цена</w:t>
      </w:r>
      <w:r w:rsidR="00F011D8">
        <w:t xml:space="preserve"> Договора включает стоимость услуг по Договору, а также все издержки и расходы исполнителя в связи с выполнением условий Договора.</w:t>
      </w:r>
    </w:p>
    <w:p w:rsidR="002A2F2C" w:rsidRDefault="002A2F2C" w:rsidP="00A917D7">
      <w:pPr>
        <w:suppressAutoHyphens/>
        <w:spacing w:line="264" w:lineRule="auto"/>
        <w:ind w:firstLine="709"/>
        <w:contextualSpacing/>
        <w:jc w:val="both"/>
      </w:pPr>
    </w:p>
    <w:p w:rsidR="002A2F2C" w:rsidRDefault="002A2F2C" w:rsidP="00A917D7">
      <w:pPr>
        <w:suppressAutoHyphens/>
        <w:spacing w:line="264" w:lineRule="auto"/>
        <w:ind w:firstLine="709"/>
        <w:contextualSpacing/>
        <w:jc w:val="both"/>
      </w:pPr>
    </w:p>
    <w:p w:rsidR="002A2F2C" w:rsidRPr="00A917D7" w:rsidRDefault="002A2F2C" w:rsidP="00A917D7">
      <w:pPr>
        <w:suppressAutoHyphens/>
        <w:spacing w:line="264" w:lineRule="auto"/>
        <w:ind w:firstLine="709"/>
        <w:contextualSpacing/>
        <w:jc w:val="both"/>
      </w:pPr>
    </w:p>
    <w:p w:rsidR="002C46A6" w:rsidRDefault="002C46A6" w:rsidP="00C5066E">
      <w:pPr>
        <w:suppressAutoHyphens/>
        <w:spacing w:line="264" w:lineRule="auto"/>
        <w:contextualSpacing/>
        <w:jc w:val="both"/>
        <w:rPr>
          <w:color w:val="000000"/>
        </w:rPr>
      </w:pPr>
    </w:p>
    <w:tbl>
      <w:tblPr>
        <w:tblStyle w:val="afd"/>
        <w:tblW w:w="10201" w:type="dxa"/>
        <w:tblLook w:val="04A0" w:firstRow="1" w:lastRow="0" w:firstColumn="1" w:lastColumn="0" w:noHBand="0" w:noVBand="1"/>
      </w:tblPr>
      <w:tblGrid>
        <w:gridCol w:w="3964"/>
        <w:gridCol w:w="3402"/>
        <w:gridCol w:w="2835"/>
      </w:tblGrid>
      <w:tr w:rsidR="002C46A6" w:rsidRPr="002A785A" w:rsidTr="00A67011">
        <w:tc>
          <w:tcPr>
            <w:tcW w:w="3964" w:type="dxa"/>
          </w:tcPr>
          <w:p w:rsidR="002C46A6" w:rsidRPr="002A785A" w:rsidRDefault="002C46A6" w:rsidP="00C5066E">
            <w:pPr>
              <w:pStyle w:val="a3"/>
              <w:keepNext w:val="0"/>
              <w:jc w:val="both"/>
              <w:rPr>
                <w:sz w:val="24"/>
                <w:szCs w:val="24"/>
              </w:rPr>
            </w:pPr>
            <w:r w:rsidRPr="002A785A">
              <w:rPr>
                <w:sz w:val="24"/>
                <w:szCs w:val="24"/>
              </w:rPr>
              <w:t>Наименование организации</w:t>
            </w:r>
          </w:p>
        </w:tc>
        <w:tc>
          <w:tcPr>
            <w:tcW w:w="3402" w:type="dxa"/>
          </w:tcPr>
          <w:p w:rsidR="002C46A6" w:rsidRPr="002A785A" w:rsidRDefault="002C46A6" w:rsidP="00C5066E">
            <w:pPr>
              <w:pStyle w:val="a3"/>
              <w:keepNext w:val="0"/>
              <w:jc w:val="both"/>
              <w:rPr>
                <w:sz w:val="24"/>
                <w:szCs w:val="24"/>
              </w:rPr>
            </w:pPr>
            <w:r w:rsidRPr="002A785A">
              <w:rPr>
                <w:sz w:val="24"/>
                <w:szCs w:val="24"/>
              </w:rPr>
              <w:t>Цена за единицу услуги</w:t>
            </w:r>
          </w:p>
        </w:tc>
        <w:tc>
          <w:tcPr>
            <w:tcW w:w="2835" w:type="dxa"/>
          </w:tcPr>
          <w:p w:rsidR="002C46A6" w:rsidRPr="002A785A" w:rsidRDefault="002C46A6" w:rsidP="00C5066E">
            <w:pPr>
              <w:pStyle w:val="a3"/>
              <w:keepNext w:val="0"/>
              <w:jc w:val="both"/>
              <w:rPr>
                <w:sz w:val="24"/>
                <w:szCs w:val="24"/>
              </w:rPr>
            </w:pPr>
            <w:r w:rsidRPr="002A785A">
              <w:rPr>
                <w:sz w:val="24"/>
                <w:szCs w:val="24"/>
              </w:rPr>
              <w:t>Сроки оказания услуг</w:t>
            </w:r>
          </w:p>
        </w:tc>
      </w:tr>
      <w:tr w:rsidR="00FD46C7" w:rsidRPr="002A785A" w:rsidTr="00A67011">
        <w:tc>
          <w:tcPr>
            <w:tcW w:w="3964" w:type="dxa"/>
          </w:tcPr>
          <w:p w:rsidR="00FD46C7" w:rsidRPr="00FD46C7" w:rsidRDefault="008A5741" w:rsidP="00C5066E">
            <w:pPr>
              <w:rPr>
                <w:color w:val="000000"/>
              </w:rPr>
            </w:pPr>
            <w:r>
              <w:rPr>
                <w:color w:val="000000"/>
              </w:rPr>
              <w:t>ООО «Медиа-Сервис»</w:t>
            </w:r>
          </w:p>
        </w:tc>
        <w:tc>
          <w:tcPr>
            <w:tcW w:w="3402" w:type="dxa"/>
          </w:tcPr>
          <w:p w:rsidR="00FD46C7" w:rsidRPr="002A785A" w:rsidRDefault="008A5741" w:rsidP="00C5066E">
            <w:pPr>
              <w:pStyle w:val="a3"/>
              <w:keepNext w:val="0"/>
              <w:jc w:val="both"/>
              <w:rPr>
                <w:b w:val="0"/>
                <w:sz w:val="24"/>
                <w:szCs w:val="24"/>
              </w:rPr>
            </w:pPr>
            <w:r>
              <w:rPr>
                <w:b w:val="0"/>
                <w:sz w:val="24"/>
                <w:szCs w:val="24"/>
              </w:rPr>
              <w:t>5 550 000, 00</w:t>
            </w:r>
          </w:p>
        </w:tc>
        <w:tc>
          <w:tcPr>
            <w:tcW w:w="2835" w:type="dxa"/>
          </w:tcPr>
          <w:p w:rsidR="00FD46C7" w:rsidRPr="002A785A" w:rsidRDefault="00FD46C7" w:rsidP="00C5066E">
            <w:pPr>
              <w:pStyle w:val="a3"/>
              <w:keepNext w:val="0"/>
              <w:jc w:val="both"/>
              <w:rPr>
                <w:b w:val="0"/>
                <w:sz w:val="24"/>
                <w:szCs w:val="24"/>
              </w:rPr>
            </w:pPr>
            <w:r>
              <w:rPr>
                <w:b w:val="0"/>
                <w:sz w:val="24"/>
                <w:szCs w:val="24"/>
              </w:rPr>
              <w:t>В течение 2019 года</w:t>
            </w:r>
          </w:p>
        </w:tc>
      </w:tr>
      <w:tr w:rsidR="00FD46C7" w:rsidRPr="002A785A" w:rsidTr="00A67011">
        <w:tc>
          <w:tcPr>
            <w:tcW w:w="3964" w:type="dxa"/>
          </w:tcPr>
          <w:p w:rsidR="00FD46C7" w:rsidRPr="002A785A" w:rsidRDefault="008A5741" w:rsidP="00C5066E">
            <w:pPr>
              <w:pStyle w:val="a3"/>
              <w:keepNext w:val="0"/>
              <w:rPr>
                <w:b w:val="0"/>
                <w:sz w:val="24"/>
                <w:szCs w:val="24"/>
              </w:rPr>
            </w:pPr>
            <w:r>
              <w:rPr>
                <w:b w:val="0"/>
                <w:sz w:val="24"/>
                <w:szCs w:val="24"/>
              </w:rPr>
              <w:t>ООО «</w:t>
            </w:r>
            <w:proofErr w:type="spellStart"/>
            <w:r>
              <w:rPr>
                <w:b w:val="0"/>
                <w:sz w:val="24"/>
                <w:szCs w:val="24"/>
              </w:rPr>
              <w:t>Медиатека</w:t>
            </w:r>
            <w:proofErr w:type="spellEnd"/>
            <w:r>
              <w:rPr>
                <w:b w:val="0"/>
                <w:sz w:val="24"/>
                <w:szCs w:val="24"/>
              </w:rPr>
              <w:t>»</w:t>
            </w:r>
          </w:p>
        </w:tc>
        <w:tc>
          <w:tcPr>
            <w:tcW w:w="3402" w:type="dxa"/>
          </w:tcPr>
          <w:p w:rsidR="00FD46C7" w:rsidRPr="002A785A" w:rsidRDefault="008A5741" w:rsidP="00C5066E">
            <w:pPr>
              <w:pStyle w:val="a3"/>
              <w:keepNext w:val="0"/>
              <w:jc w:val="both"/>
              <w:rPr>
                <w:b w:val="0"/>
                <w:sz w:val="24"/>
                <w:szCs w:val="24"/>
              </w:rPr>
            </w:pPr>
            <w:r>
              <w:rPr>
                <w:b w:val="0"/>
                <w:sz w:val="24"/>
                <w:szCs w:val="24"/>
              </w:rPr>
              <w:t>6 000 000, 00</w:t>
            </w:r>
          </w:p>
        </w:tc>
        <w:tc>
          <w:tcPr>
            <w:tcW w:w="2835" w:type="dxa"/>
          </w:tcPr>
          <w:p w:rsidR="00FD46C7" w:rsidRPr="002A785A" w:rsidRDefault="00FD46C7" w:rsidP="00C5066E">
            <w:pPr>
              <w:pStyle w:val="a3"/>
              <w:keepNext w:val="0"/>
              <w:jc w:val="both"/>
              <w:rPr>
                <w:b w:val="0"/>
                <w:sz w:val="24"/>
                <w:szCs w:val="24"/>
              </w:rPr>
            </w:pPr>
            <w:r>
              <w:rPr>
                <w:b w:val="0"/>
                <w:sz w:val="24"/>
                <w:szCs w:val="24"/>
              </w:rPr>
              <w:t>В течение 2019 года</w:t>
            </w:r>
          </w:p>
        </w:tc>
      </w:tr>
      <w:tr w:rsidR="00FD46C7" w:rsidRPr="002A785A" w:rsidTr="00A67011">
        <w:tc>
          <w:tcPr>
            <w:tcW w:w="3964" w:type="dxa"/>
          </w:tcPr>
          <w:p w:rsidR="00FD46C7" w:rsidRPr="002A785A" w:rsidRDefault="008A5741" w:rsidP="00C5066E">
            <w:pPr>
              <w:pStyle w:val="a3"/>
              <w:keepNext w:val="0"/>
              <w:jc w:val="both"/>
              <w:rPr>
                <w:b w:val="0"/>
                <w:sz w:val="24"/>
                <w:szCs w:val="24"/>
              </w:rPr>
            </w:pPr>
            <w:r>
              <w:rPr>
                <w:b w:val="0"/>
                <w:sz w:val="24"/>
                <w:szCs w:val="24"/>
              </w:rPr>
              <w:t>ООО «ТВИН СП»</w:t>
            </w:r>
          </w:p>
        </w:tc>
        <w:tc>
          <w:tcPr>
            <w:tcW w:w="3402" w:type="dxa"/>
          </w:tcPr>
          <w:p w:rsidR="00FD46C7" w:rsidRPr="002A785A" w:rsidRDefault="008A5741" w:rsidP="00C5066E">
            <w:pPr>
              <w:pStyle w:val="a3"/>
              <w:keepNext w:val="0"/>
              <w:jc w:val="both"/>
              <w:rPr>
                <w:b w:val="0"/>
                <w:sz w:val="24"/>
                <w:szCs w:val="24"/>
              </w:rPr>
            </w:pPr>
            <w:r>
              <w:rPr>
                <w:b w:val="0"/>
                <w:sz w:val="24"/>
                <w:szCs w:val="24"/>
              </w:rPr>
              <w:t>5 216 284, 00</w:t>
            </w:r>
          </w:p>
        </w:tc>
        <w:tc>
          <w:tcPr>
            <w:tcW w:w="2835" w:type="dxa"/>
          </w:tcPr>
          <w:p w:rsidR="00FD46C7" w:rsidRPr="002A785A" w:rsidRDefault="00FD46C7" w:rsidP="00C5066E">
            <w:pPr>
              <w:pStyle w:val="a3"/>
              <w:keepNext w:val="0"/>
              <w:jc w:val="both"/>
              <w:rPr>
                <w:b w:val="0"/>
                <w:sz w:val="24"/>
                <w:szCs w:val="24"/>
              </w:rPr>
            </w:pPr>
            <w:r>
              <w:rPr>
                <w:b w:val="0"/>
                <w:sz w:val="24"/>
                <w:szCs w:val="24"/>
              </w:rPr>
              <w:t>В течение 2019 года</w:t>
            </w:r>
          </w:p>
        </w:tc>
      </w:tr>
    </w:tbl>
    <w:p w:rsidR="00903BF5" w:rsidRDefault="00903BF5" w:rsidP="00C5066E">
      <w:pPr>
        <w:suppressAutoHyphens/>
        <w:spacing w:line="264" w:lineRule="auto"/>
        <w:ind w:firstLine="709"/>
        <w:contextualSpacing/>
        <w:jc w:val="both"/>
      </w:pPr>
    </w:p>
    <w:p w:rsidR="00F011D8" w:rsidRPr="007E65C0" w:rsidRDefault="00F011D8" w:rsidP="00C5066E">
      <w:pPr>
        <w:suppressAutoHyphens/>
        <w:spacing w:line="264" w:lineRule="auto"/>
        <w:ind w:firstLine="709"/>
        <w:contextualSpacing/>
        <w:jc w:val="both"/>
      </w:pPr>
      <w:r w:rsidRPr="007E65C0">
        <w:t xml:space="preserve">НМЦД = </w:t>
      </w:r>
      <w:r w:rsidR="008A5741">
        <w:t>5 550 000 + 6 000 000 + 5 216 284 / 3 = 5 588 761, 33</w:t>
      </w:r>
    </w:p>
    <w:p w:rsidR="00F011D8" w:rsidRDefault="00F011D8" w:rsidP="00C5066E">
      <w:pPr>
        <w:suppressAutoHyphens/>
        <w:spacing w:line="264" w:lineRule="auto"/>
        <w:ind w:firstLine="709"/>
        <w:contextualSpacing/>
        <w:jc w:val="both"/>
        <w:rPr>
          <w:color w:val="000000"/>
        </w:rPr>
      </w:pPr>
    </w:p>
    <w:p w:rsidR="007E65C0" w:rsidRDefault="00F011D8" w:rsidP="008A5741">
      <w:pPr>
        <w:suppressAutoHyphens/>
        <w:spacing w:line="264" w:lineRule="auto"/>
        <w:ind w:firstLine="709"/>
        <w:contextualSpacing/>
        <w:jc w:val="both"/>
        <w:rPr>
          <w:color w:val="000000"/>
        </w:rPr>
      </w:pPr>
      <w:r>
        <w:rPr>
          <w:color w:val="000000"/>
        </w:rPr>
        <w:t>Итого стоимость</w:t>
      </w:r>
      <w:r w:rsidR="000B7BC0">
        <w:rPr>
          <w:color w:val="000000"/>
        </w:rPr>
        <w:t xml:space="preserve"> </w:t>
      </w:r>
      <w:r w:rsidR="008A5741" w:rsidRPr="008A5741">
        <w:t xml:space="preserve">готового </w:t>
      </w:r>
      <w:r w:rsidR="008A5741" w:rsidRPr="008A5741">
        <w:rPr>
          <w:color w:val="000000"/>
        </w:rPr>
        <w:t>лицензионного контента</w:t>
      </w:r>
      <w:r w:rsidR="008A5741">
        <w:rPr>
          <w:color w:val="000000"/>
        </w:rPr>
        <w:t xml:space="preserve"> </w:t>
      </w:r>
      <w:r>
        <w:rPr>
          <w:color w:val="000000"/>
        </w:rPr>
        <w:t>составляет</w:t>
      </w:r>
      <w:r w:rsidR="008A5741">
        <w:t xml:space="preserve"> 5 588 761, 33 (Пять миллионов пятьсот восемьдесят восемь тысяч семьсот шестьдесят один) рубль 33 копейки</w:t>
      </w:r>
      <w:r w:rsidR="007E65C0">
        <w:rPr>
          <w:color w:val="000000"/>
        </w:rPr>
        <w:t>.</w:t>
      </w:r>
    </w:p>
    <w:p w:rsidR="00CC0386" w:rsidRPr="000B7BC0" w:rsidRDefault="00CC0386" w:rsidP="00C5066E">
      <w:pPr>
        <w:pStyle w:val="a3"/>
        <w:keepNext w:val="0"/>
        <w:jc w:val="both"/>
        <w:rPr>
          <w:b w:val="0"/>
          <w:sz w:val="24"/>
          <w:szCs w:val="24"/>
        </w:rPr>
      </w:pPr>
    </w:p>
    <w:p w:rsidR="007C52E9" w:rsidRPr="004E4554" w:rsidRDefault="007C52E9" w:rsidP="00C5066E">
      <w:pPr>
        <w:tabs>
          <w:tab w:val="left" w:pos="567"/>
        </w:tabs>
        <w:ind w:firstLine="709"/>
        <w:contextualSpacing/>
        <w:jc w:val="both"/>
      </w:pPr>
      <w:r w:rsidRPr="004E4554">
        <w:t>10.2. Условия Договора распространяются на весь компл</w:t>
      </w:r>
      <w:r w:rsidR="00F51B0C">
        <w:t>екс выполненных работ</w:t>
      </w:r>
      <w:r w:rsidRPr="004E4554">
        <w:t>, указанный в Техническом задании.</w:t>
      </w:r>
    </w:p>
    <w:p w:rsidR="007C52E9" w:rsidRPr="004E4554" w:rsidRDefault="007C52E9" w:rsidP="00C5066E">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rsidR="007C52E9" w:rsidRPr="004E4554" w:rsidRDefault="007C52E9" w:rsidP="00C5066E">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rsidR="00E33296" w:rsidRPr="00E33296" w:rsidRDefault="007C52E9" w:rsidP="00C5066E">
      <w:pPr>
        <w:ind w:firstLine="709"/>
        <w:jc w:val="both"/>
        <w:rPr>
          <w:rFonts w:eastAsiaTheme="minorHAnsi"/>
        </w:rPr>
      </w:pPr>
      <w:r w:rsidRPr="004E4554">
        <w:t xml:space="preserve">10.5. Оплата производится в форме безналичного денежного расчета по мере поступления на расчетный счет Заказчика средств из бюджета Союзного государства. </w:t>
      </w:r>
      <w:r w:rsidR="00E33296">
        <w:t>Условия оплаты</w:t>
      </w:r>
      <w:r w:rsidR="00E33296" w:rsidRPr="00A4063A">
        <w:rPr>
          <w:rFonts w:eastAsiaTheme="minorHAnsi"/>
        </w:rPr>
        <w:t xml:space="preserve"> работ путем перечисления на </w:t>
      </w:r>
      <w:r w:rsidR="00E33296" w:rsidRPr="00E33296">
        <w:rPr>
          <w:rFonts w:eastAsiaTheme="minorHAnsi"/>
        </w:rPr>
        <w:t>банковский расчетный счет Исполнителя денежных средств в следующем порядке:</w:t>
      </w:r>
    </w:p>
    <w:p w:rsidR="00E33296" w:rsidRPr="00F63EF5" w:rsidRDefault="00E33296" w:rsidP="00C5066E">
      <w:pPr>
        <w:ind w:firstLine="709"/>
        <w:jc w:val="both"/>
        <w:rPr>
          <w:rFonts w:eastAsiaTheme="minorHAnsi"/>
        </w:rPr>
      </w:pPr>
      <w:r w:rsidRPr="00F63EF5">
        <w:rPr>
          <w:rFonts w:eastAsiaTheme="minorHAnsi"/>
        </w:rPr>
        <w:t xml:space="preserve">Заказчик в течение 20 (двадцати) рабочих дней со дня представления Исполнителем счета на оплату осуществляет авансирование в размере </w:t>
      </w:r>
      <w:r w:rsidR="00ED0670" w:rsidRPr="00F63EF5">
        <w:rPr>
          <w:rFonts w:eastAsiaTheme="minorHAnsi"/>
        </w:rPr>
        <w:t>30</w:t>
      </w:r>
      <w:r w:rsidRPr="00F63EF5">
        <w:rPr>
          <w:rFonts w:eastAsiaTheme="minorHAnsi"/>
        </w:rPr>
        <w:t xml:space="preserve"> </w:t>
      </w:r>
      <w:r w:rsidR="00ED0670" w:rsidRPr="00F63EF5">
        <w:rPr>
          <w:rFonts w:eastAsiaTheme="minorHAnsi"/>
        </w:rPr>
        <w:t>(тридцати</w:t>
      </w:r>
      <w:r w:rsidRPr="00F63EF5">
        <w:rPr>
          <w:rFonts w:eastAsiaTheme="minorHAnsi"/>
        </w:rPr>
        <w:t xml:space="preserve">) процентов стоимости планируемых расходов </w:t>
      </w:r>
      <w:r w:rsidR="00ED0670" w:rsidRPr="00F63EF5">
        <w:rPr>
          <w:rFonts w:eastAsiaTheme="minorHAnsi"/>
        </w:rPr>
        <w:t>от суммы контракта</w:t>
      </w:r>
      <w:r w:rsidR="00F63EF5" w:rsidRPr="00F63EF5">
        <w:rPr>
          <w:rFonts w:eastAsiaTheme="minorHAnsi"/>
        </w:rPr>
        <w:t>.</w:t>
      </w:r>
    </w:p>
    <w:p w:rsidR="00E33296" w:rsidRPr="00F63EF5" w:rsidRDefault="00E33296" w:rsidP="00C5066E">
      <w:pPr>
        <w:shd w:val="clear" w:color="auto" w:fill="FFFFFF"/>
        <w:ind w:right="82" w:firstLine="720"/>
        <w:jc w:val="both"/>
        <w:rPr>
          <w:kern w:val="16"/>
        </w:rPr>
      </w:pPr>
      <w:r w:rsidRPr="00F63EF5">
        <w:rPr>
          <w:kern w:val="16"/>
        </w:rPr>
        <w:t xml:space="preserve">Окончательный расчет, с учетом перечисленного аванса, производится по факту выполненных работ в течение 7 (семи) банковских дней с момента подписания Акта сдачи-приемки выполненных работ и принятия Заказчиком представленного Исполнителем </w:t>
      </w:r>
      <w:r w:rsidRPr="00F63EF5">
        <w:t>отчета о фактических затратах с приложением подтверждающих первичных документов в размере стоимости выполненных работ, а также пояснительной записки о соответствии фактических расходов плановым.</w:t>
      </w:r>
    </w:p>
    <w:p w:rsidR="00E33296" w:rsidRPr="00F63EF5" w:rsidRDefault="00E33296" w:rsidP="00C5066E">
      <w:pPr>
        <w:ind w:firstLine="709"/>
        <w:jc w:val="both"/>
      </w:pPr>
      <w:r w:rsidRPr="00F63EF5">
        <w:t xml:space="preserve">Для </w:t>
      </w:r>
      <w:r w:rsidR="00CC0386">
        <w:t>участников конкурса на территории Республики Беларусь</w:t>
      </w:r>
      <w:r w:rsidRPr="00F63EF5">
        <w:t xml:space="preserve">: окончательный расчет, с учетом перечисленного аванса, осуществляется по факту выполненных работ в течение </w:t>
      </w:r>
      <w:r w:rsidRPr="00F63EF5">
        <w:rPr>
          <w:kern w:val="16"/>
        </w:rPr>
        <w:t>10 (десяти) банковских дней</w:t>
      </w:r>
      <w:r w:rsidRPr="00F63EF5">
        <w:t xml:space="preserve"> с момента подписания Акта сдачи-приемки выполненных работ, составленного в российских рублях и принятия Заказчиком представленного Исполнителем отчета о фактических затратах с приложением подтверждающих первичных документов в размере стоимости выполненных работ, а также пояснительной записки о соответствии фактических расходов плановым. Первичные документы, подтверждающие фактически произведенные расходы, которые прилагаются к Акту сдачи-приемки выполненных работ, могут быть составлены в белорусских рублях с пересчетом в российские рубли по курсу Национального банка Республики Беларусь на дату совершения каждой отдельной операции. В первичных документах указывается курс пересчета валют и дата совершения операции.</w:t>
      </w:r>
    </w:p>
    <w:p w:rsidR="007C52E9" w:rsidRPr="00F63EF5" w:rsidRDefault="00E33296" w:rsidP="00C5066E">
      <w:pPr>
        <w:tabs>
          <w:tab w:val="left" w:pos="567"/>
        </w:tabs>
        <w:ind w:firstLine="709"/>
        <w:contextualSpacing/>
        <w:jc w:val="both"/>
      </w:pPr>
      <w:r w:rsidRPr="00F63EF5">
        <w:t>Оплата работ осуществляется путем перечисления денежных средств на банковский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rsidR="00E33296" w:rsidRPr="00E33296" w:rsidRDefault="00E33296" w:rsidP="00C5066E">
      <w:pPr>
        <w:tabs>
          <w:tab w:val="left" w:pos="567"/>
        </w:tabs>
        <w:ind w:firstLine="709"/>
        <w:contextualSpacing/>
        <w:jc w:val="both"/>
      </w:pPr>
    </w:p>
    <w:p w:rsidR="00E91FF3" w:rsidRPr="00F63EF5" w:rsidRDefault="00E91FF3" w:rsidP="00C5066E">
      <w:pPr>
        <w:tabs>
          <w:tab w:val="left" w:pos="3075"/>
        </w:tabs>
        <w:spacing w:line="216" w:lineRule="auto"/>
        <w:jc w:val="center"/>
        <w:rPr>
          <w:b/>
        </w:rPr>
      </w:pPr>
      <w:r w:rsidRPr="00B440AA">
        <w:rPr>
          <w:b/>
        </w:rPr>
        <w:t>11.  Валюта заявки на участие в конкурсе</w:t>
      </w:r>
      <w:bookmarkStart w:id="23" w:name="_Ref125342250"/>
    </w:p>
    <w:p w:rsidR="00E91FF3" w:rsidRPr="00CB551C" w:rsidRDefault="00E91FF3" w:rsidP="00C5066E">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rsidR="00E91FF3" w:rsidRPr="00CB551C" w:rsidRDefault="00E91FF3" w:rsidP="00C5066E">
      <w:pPr>
        <w:tabs>
          <w:tab w:val="left" w:pos="567"/>
        </w:tabs>
        <w:spacing w:line="216" w:lineRule="auto"/>
        <w:ind w:firstLine="709"/>
        <w:contextualSpacing/>
        <w:jc w:val="both"/>
      </w:pPr>
      <w:r w:rsidRPr="00CB551C">
        <w:lastRenderedPageBreak/>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rsidR="00E91FF3" w:rsidRPr="00B440AA" w:rsidRDefault="00E91FF3" w:rsidP="00C5066E">
      <w:pPr>
        <w:tabs>
          <w:tab w:val="left" w:pos="567"/>
        </w:tabs>
        <w:spacing w:line="216" w:lineRule="auto"/>
        <w:ind w:firstLine="709"/>
        <w:contextualSpacing/>
        <w:jc w:val="both"/>
      </w:pPr>
    </w:p>
    <w:p w:rsidR="00E91FF3" w:rsidRPr="00B440AA" w:rsidRDefault="00E91FF3" w:rsidP="00C5066E">
      <w:pPr>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rsidR="00E91FF3" w:rsidRPr="00B440AA" w:rsidRDefault="00E91FF3" w:rsidP="00C5066E">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rsidR="00E91FF3" w:rsidRPr="00B440AA" w:rsidRDefault="00E91FF3" w:rsidP="00C5066E">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rsidR="00E91FF3" w:rsidRPr="00B440AA" w:rsidRDefault="00E91FF3" w:rsidP="00C5066E">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rsidR="00E91FF3" w:rsidRPr="005E6E74" w:rsidRDefault="00E91FF3" w:rsidP="00C5066E">
      <w:pPr>
        <w:tabs>
          <w:tab w:val="left" w:pos="567"/>
        </w:tabs>
        <w:ind w:firstLine="709"/>
        <w:contextualSpacing/>
        <w:jc w:val="both"/>
      </w:pPr>
      <w:bookmarkStart w:id="25" w:name="_Hlt469169443"/>
      <w:bookmarkStart w:id="26" w:name="_Ref440090019"/>
      <w:bookmarkEnd w:id="25"/>
    </w:p>
    <w:p w:rsidR="00E91FF3" w:rsidRPr="00B440AA" w:rsidRDefault="00E91FF3" w:rsidP="00C5066E">
      <w:pPr>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rsidR="00E91FF3" w:rsidRPr="00CB551C" w:rsidRDefault="00E91FF3" w:rsidP="00C5066E">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rsidR="00E91FF3" w:rsidRPr="00CB551C" w:rsidRDefault="00E91FF3" w:rsidP="00C5066E">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rsidR="00E91FF3" w:rsidRPr="00CB551C" w:rsidRDefault="00E91FF3" w:rsidP="00C5066E">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rsidR="00E91FF3" w:rsidRPr="00CB551C" w:rsidRDefault="00E91FF3" w:rsidP="00C5066E">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rsidR="00E91FF3" w:rsidRPr="00CB551C" w:rsidRDefault="00E91FF3" w:rsidP="00C5066E">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rsidR="00E91FF3" w:rsidRPr="00CB551C" w:rsidRDefault="00E91FF3" w:rsidP="00C5066E">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rsidR="00E91FF3" w:rsidRPr="00B440AA" w:rsidRDefault="00E91FF3" w:rsidP="00C5066E">
      <w:pPr>
        <w:tabs>
          <w:tab w:val="left" w:pos="567"/>
        </w:tabs>
        <w:ind w:firstLine="709"/>
        <w:contextualSpacing/>
        <w:jc w:val="both"/>
      </w:pPr>
    </w:p>
    <w:p w:rsidR="00E91FF3" w:rsidRPr="00B440AA" w:rsidRDefault="00E91FF3" w:rsidP="00C5066E">
      <w:pPr>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rsidR="00E91FF3" w:rsidRPr="00CB551C" w:rsidRDefault="00E91FF3" w:rsidP="00C5066E">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rsidR="00E91FF3" w:rsidRPr="00B440AA" w:rsidRDefault="00E91FF3" w:rsidP="00C5066E">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0678E8"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rsidR="00E91FF3" w:rsidRDefault="00E91FF3" w:rsidP="00C5066E">
      <w:pPr>
        <w:tabs>
          <w:tab w:val="left" w:pos="1134"/>
        </w:tabs>
        <w:suppressAutoHyphens/>
        <w:jc w:val="center"/>
        <w:rPr>
          <w:b/>
        </w:rPr>
      </w:pPr>
      <w:bookmarkStart w:id="31" w:name="_Hlt442544145"/>
      <w:bookmarkStart w:id="32" w:name="_Ref440090268"/>
      <w:bookmarkEnd w:id="31"/>
    </w:p>
    <w:p w:rsidR="00E91FF3" w:rsidRPr="00B440AA" w:rsidRDefault="00E91FF3" w:rsidP="00C5066E">
      <w:pPr>
        <w:tabs>
          <w:tab w:val="left" w:pos="1134"/>
        </w:tabs>
        <w:suppressAutoHyphens/>
        <w:jc w:val="center"/>
        <w:rPr>
          <w:b/>
        </w:rPr>
      </w:pPr>
      <w:r w:rsidRPr="00B440AA">
        <w:rPr>
          <w:b/>
        </w:rPr>
        <w:t xml:space="preserve">15. Прием заявок на участие в конкурсе </w:t>
      </w:r>
      <w:bookmarkEnd w:id="32"/>
    </w:p>
    <w:p w:rsidR="00381146" w:rsidRDefault="00E91FF3" w:rsidP="00381146">
      <w:pPr>
        <w:tabs>
          <w:tab w:val="left" w:pos="567"/>
        </w:tabs>
        <w:ind w:firstLine="851"/>
        <w:contextualSpacing/>
        <w:jc w:val="both"/>
      </w:pPr>
      <w:bookmarkStart w:id="33" w:name="_Ref125362183"/>
      <w:bookmarkStart w:id="34" w:name="_Ref468767339"/>
      <w:r w:rsidRPr="00CB551C">
        <w:t>15.1. Конкурсные заявки должны быть получены Заказчиком по адресу: Россия,</w:t>
      </w:r>
      <w:r w:rsidR="00C718B7">
        <w:t xml:space="preserve"> </w:t>
      </w:r>
      <w:r w:rsidR="00C718B7" w:rsidRPr="00C718B7">
        <w:t xml:space="preserve">127287, </w:t>
      </w:r>
    </w:p>
    <w:p w:rsidR="00E91FF3" w:rsidRPr="00CB551C" w:rsidRDefault="00C718B7" w:rsidP="00381146">
      <w:pPr>
        <w:tabs>
          <w:tab w:val="left" w:pos="567"/>
        </w:tabs>
        <w:contextualSpacing/>
        <w:jc w:val="both"/>
      </w:pPr>
      <w:r w:rsidRPr="00C718B7">
        <w:t>г. Москва, Старый Петровско-Разумовский проезд, д. 1/23, стр. 1</w:t>
      </w:r>
      <w:bookmarkEnd w:id="33"/>
      <w:r w:rsidR="00587610">
        <w:t>, офис 510.</w:t>
      </w:r>
    </w:p>
    <w:p w:rsidR="00E91FF3" w:rsidRPr="00CB551C" w:rsidRDefault="00E91FF3" w:rsidP="00C5066E">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rsidR="00E91FF3" w:rsidRPr="00CB551C" w:rsidRDefault="00E91FF3" w:rsidP="00C5066E">
      <w:pPr>
        <w:tabs>
          <w:tab w:val="left" w:pos="567"/>
        </w:tabs>
        <w:ind w:firstLine="709"/>
        <w:contextualSpacing/>
        <w:jc w:val="both"/>
      </w:pPr>
      <w:bookmarkStart w:id="35" w:name="_Hlt469756706"/>
      <w:bookmarkEnd w:id="35"/>
      <w:r w:rsidRPr="00CB551C">
        <w:lastRenderedPageBreak/>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rsidR="00E91FF3" w:rsidRPr="00CB551C" w:rsidRDefault="00E91FF3" w:rsidP="00C5066E">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rsidR="005A2550" w:rsidRDefault="005A2550" w:rsidP="00665374">
      <w:pPr>
        <w:tabs>
          <w:tab w:val="left" w:pos="1134"/>
        </w:tabs>
        <w:suppressAutoHyphens/>
        <w:rPr>
          <w:b/>
        </w:rPr>
      </w:pPr>
    </w:p>
    <w:p w:rsidR="00E91FF3" w:rsidRPr="00B440AA" w:rsidRDefault="00E91FF3" w:rsidP="00C5066E">
      <w:pPr>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rsidR="00E91FF3" w:rsidRPr="00CB551C" w:rsidRDefault="00E91FF3" w:rsidP="00C5066E">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rsidR="00E91FF3" w:rsidRPr="00CB551C" w:rsidRDefault="00E91FF3" w:rsidP="00C5066E">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rsidR="00E91FF3" w:rsidRPr="00B440AA" w:rsidRDefault="00E91FF3" w:rsidP="00C5066E">
      <w:pPr>
        <w:tabs>
          <w:tab w:val="left" w:pos="567"/>
        </w:tabs>
        <w:ind w:firstLine="709"/>
        <w:contextualSpacing/>
        <w:jc w:val="both"/>
      </w:pPr>
    </w:p>
    <w:p w:rsidR="00E91FF3" w:rsidRPr="00B440AA" w:rsidRDefault="00E91FF3" w:rsidP="00C5066E">
      <w:pPr>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rsidR="00E91FF3" w:rsidRPr="00CB551C" w:rsidRDefault="00E91FF3" w:rsidP="00C5066E">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rsidR="00E91FF3" w:rsidRPr="00CB551C" w:rsidRDefault="00E91FF3" w:rsidP="00C5066E">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rsidR="00E91FF3" w:rsidRDefault="00E91FF3" w:rsidP="00C5066E">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rsidR="005B2151" w:rsidRPr="00CB551C" w:rsidRDefault="005B2151" w:rsidP="00C5066E">
      <w:pPr>
        <w:tabs>
          <w:tab w:val="left" w:pos="567"/>
        </w:tabs>
        <w:ind w:firstLine="709"/>
        <w:contextualSpacing/>
        <w:jc w:val="both"/>
      </w:pPr>
    </w:p>
    <w:p w:rsidR="00E91FF3" w:rsidRPr="00CB551C" w:rsidRDefault="00E91FF3" w:rsidP="00C5066E">
      <w:pPr>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rsidR="00E91FF3" w:rsidRPr="00CB551C" w:rsidRDefault="00E91FF3" w:rsidP="00C5066E">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во </w:t>
      </w:r>
      <w:r w:rsidRPr="00CB551C">
        <w:t xml:space="preserve">время, указанные в извещении о проведении конкурса. </w:t>
      </w:r>
    </w:p>
    <w:p w:rsidR="00E91FF3" w:rsidRPr="00CB551C" w:rsidRDefault="00E91FF3" w:rsidP="00C5066E">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rsidR="00E91FF3" w:rsidRPr="00CB551C" w:rsidRDefault="00E91FF3" w:rsidP="00C5066E">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rsidR="00E91FF3" w:rsidRPr="00CB551C" w:rsidRDefault="00E91FF3" w:rsidP="00C5066E">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rsidR="00E91FF3" w:rsidRPr="00CB551C" w:rsidRDefault="00E91FF3" w:rsidP="00C5066E">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rsidR="00E91FF3" w:rsidRPr="00CB551C" w:rsidRDefault="00E91FF3" w:rsidP="00C5066E">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rsidR="00E91FF3" w:rsidRPr="00DF02E8" w:rsidRDefault="00E91FF3" w:rsidP="00C5066E">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rsidR="00E91FF3" w:rsidRPr="00DF02E8" w:rsidRDefault="00E91FF3" w:rsidP="00C5066E">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rsidR="00E91FF3" w:rsidRPr="00DF02E8" w:rsidRDefault="00E91FF3" w:rsidP="00C5066E">
      <w:pPr>
        <w:tabs>
          <w:tab w:val="left" w:pos="567"/>
        </w:tabs>
        <w:ind w:firstLine="709"/>
        <w:contextualSpacing/>
        <w:jc w:val="both"/>
      </w:pPr>
      <w:r w:rsidRPr="00CB551C">
        <w:lastRenderedPageBreak/>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rsidR="00E91FF3" w:rsidRPr="00DF02E8" w:rsidRDefault="00E91FF3" w:rsidP="00C5066E">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rsidR="00E91FF3" w:rsidRPr="00CB551C" w:rsidRDefault="00E91FF3" w:rsidP="00C5066E">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rsidR="00E91FF3" w:rsidRPr="00CB551C" w:rsidRDefault="00E91FF3" w:rsidP="00C5066E">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rsidR="00E91FF3" w:rsidRPr="00CB551C" w:rsidRDefault="00E91FF3" w:rsidP="00C5066E">
      <w:pPr>
        <w:tabs>
          <w:tab w:val="left" w:pos="567"/>
        </w:tabs>
        <w:contextualSpacing/>
      </w:pPr>
    </w:p>
    <w:p w:rsidR="00E91FF3" w:rsidRPr="00CB551C" w:rsidRDefault="00E91FF3" w:rsidP="00C5066E">
      <w:pPr>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rsidR="00E91FF3" w:rsidRPr="00CB551C" w:rsidRDefault="00E91FF3" w:rsidP="00C5066E">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rsidR="00E91FF3" w:rsidRPr="00CB551C" w:rsidRDefault="00E91FF3" w:rsidP="00C5066E">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E91FF3" w:rsidRPr="00CB551C" w:rsidRDefault="00E91FF3" w:rsidP="00C5066E">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E91FF3" w:rsidRDefault="00E91FF3" w:rsidP="00C5066E">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rsidR="00E91FF3" w:rsidRDefault="00E91FF3" w:rsidP="00C5066E">
      <w:pPr>
        <w:tabs>
          <w:tab w:val="left" w:pos="567"/>
        </w:tabs>
        <w:autoSpaceDE w:val="0"/>
        <w:autoSpaceDN w:val="0"/>
        <w:adjustRightInd w:val="0"/>
        <w:contextualSpacing/>
        <w:jc w:val="center"/>
        <w:rPr>
          <w:b/>
        </w:rPr>
      </w:pPr>
    </w:p>
    <w:p w:rsidR="00E91FF3" w:rsidRDefault="00E91FF3" w:rsidP="00C5066E">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rsidR="00E91FF3" w:rsidRPr="00E74431" w:rsidRDefault="00E91FF3" w:rsidP="00C5066E">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rsidR="00E91FF3" w:rsidRPr="00E74431" w:rsidRDefault="00E91FF3" w:rsidP="00C5066E">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rsidR="00E91FF3" w:rsidRPr="00E74431" w:rsidRDefault="00E91FF3" w:rsidP="00C5066E">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rsidR="00E91FF3" w:rsidRPr="00E74431" w:rsidRDefault="00E91FF3" w:rsidP="00C5066E">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и ценой, указанной в форме № 9 «Смета расходов бюджета Союзного государства»;</w:t>
      </w:r>
    </w:p>
    <w:p w:rsidR="00E91FF3" w:rsidRPr="00E74431" w:rsidRDefault="00E91FF3" w:rsidP="00C5066E">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rsidR="00E91FF3" w:rsidRPr="00E74431" w:rsidRDefault="00E91FF3" w:rsidP="00C5066E">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rsidR="00E91FF3" w:rsidRPr="00E74431" w:rsidRDefault="00E91FF3" w:rsidP="00C5066E">
      <w:pPr>
        <w:tabs>
          <w:tab w:val="left" w:pos="567"/>
        </w:tabs>
        <w:ind w:firstLine="709"/>
        <w:contextualSpacing/>
        <w:jc w:val="both"/>
      </w:pPr>
      <w:r w:rsidRPr="006E6835">
        <w:t>документы в составе конкурсной заявки не заверены надлежащим образом.</w:t>
      </w:r>
    </w:p>
    <w:p w:rsidR="00E91FF3" w:rsidRPr="00E74431" w:rsidRDefault="00E91FF3" w:rsidP="00C5066E">
      <w:pPr>
        <w:tabs>
          <w:tab w:val="left" w:pos="567"/>
        </w:tabs>
        <w:ind w:firstLine="709"/>
        <w:contextualSpacing/>
        <w:jc w:val="both"/>
      </w:pPr>
      <w:r w:rsidRPr="006E6835">
        <w:lastRenderedPageBreak/>
        <w:t>г) несоответствия участника конкурса требованиям к участ</w:t>
      </w:r>
      <w:r>
        <w:t>никам конкурса, установленным в</w:t>
      </w:r>
      <w:r w:rsidRPr="006E6835">
        <w:t xml:space="preserve"> п. 2 настоящей инструкции;</w:t>
      </w:r>
    </w:p>
    <w:p w:rsidR="00E91FF3" w:rsidRPr="00E74431" w:rsidRDefault="00E91FF3" w:rsidP="00C5066E">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rsidR="00E91FF3" w:rsidRPr="00E74431" w:rsidRDefault="00E91FF3" w:rsidP="00C5066E">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rsidR="00E91FF3" w:rsidRPr="00E74431" w:rsidRDefault="00E91FF3" w:rsidP="00C5066E">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rsidR="00E91FF3" w:rsidRPr="006E6835" w:rsidRDefault="00E91FF3" w:rsidP="00C5066E">
      <w:pPr>
        <w:tabs>
          <w:tab w:val="left" w:pos="567"/>
        </w:tabs>
        <w:ind w:firstLine="709"/>
        <w:contextualSpacing/>
        <w:jc w:val="both"/>
      </w:pPr>
      <w:r w:rsidRPr="006E6835">
        <w:t>з) нахождения участника конкурса в реестре недобросовестных поставщиков.</w:t>
      </w:r>
    </w:p>
    <w:p w:rsidR="00E91FF3" w:rsidRDefault="00E91FF3" w:rsidP="00C5066E">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rsidR="00E91FF3" w:rsidRDefault="00E91FF3" w:rsidP="00C5066E">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rsidR="00E91FF3" w:rsidRDefault="00E91FF3" w:rsidP="00C5066E">
      <w:pPr>
        <w:tabs>
          <w:tab w:val="left" w:pos="567"/>
        </w:tabs>
        <w:ind w:firstLine="709"/>
        <w:contextualSpacing/>
        <w:jc w:val="both"/>
      </w:pPr>
      <w:r w:rsidRPr="006E6835">
        <w:t>20.5. Существенными считаются отклонения:</w:t>
      </w:r>
    </w:p>
    <w:p w:rsidR="00E91FF3" w:rsidRDefault="00E91FF3" w:rsidP="00C5066E">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rsidR="00E91FF3" w:rsidRDefault="00E91FF3" w:rsidP="00C5066E">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rsidR="00E91FF3" w:rsidRDefault="00E91FF3" w:rsidP="00C5066E">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rsidR="00E91FF3" w:rsidRDefault="00E91FF3" w:rsidP="00C5066E">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rsidR="00E91FF3" w:rsidRDefault="00E91FF3" w:rsidP="00C5066E">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rsidR="00E91FF3" w:rsidRDefault="00E91FF3" w:rsidP="00C5066E">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rsidR="00E91FF3" w:rsidRDefault="00E91FF3" w:rsidP="00C5066E">
      <w:pPr>
        <w:tabs>
          <w:tab w:val="left" w:pos="567"/>
        </w:tabs>
        <w:ind w:firstLine="709"/>
        <w:contextualSpacing/>
        <w:jc w:val="both"/>
      </w:pPr>
      <w:r w:rsidRPr="006E6835">
        <w:t>ж) представление участником конкурса недостоверной (не</w:t>
      </w:r>
      <w:r w:rsidR="001A060F">
        <w:t>полной и/</w:t>
      </w:r>
      <w:r>
        <w:t xml:space="preserve">или противоречивой) </w:t>
      </w:r>
      <w:r w:rsidRPr="006E6835">
        <w:t xml:space="preserve">информации. </w:t>
      </w:r>
    </w:p>
    <w:p w:rsidR="00E91FF3" w:rsidRDefault="00E91FF3" w:rsidP="00C5066E">
      <w:pPr>
        <w:tabs>
          <w:tab w:val="left" w:pos="567"/>
        </w:tabs>
        <w:ind w:firstLine="709"/>
        <w:contextualSpacing/>
        <w:jc w:val="both"/>
      </w:pPr>
      <w:r w:rsidRPr="006E6835">
        <w:t>20.6. В случае, если по результатам рассмотрения заявок на участие в конкурсе конкурсная комиссия отклонила все конкурсные заявки</w:t>
      </w:r>
      <w:r w:rsidR="001A060F">
        <w:t>,</w:t>
      </w:r>
      <w:r w:rsidRPr="006E6835">
        <w:t xml:space="preserve"> или только одна заявка признана надлежащей, в протокол рассмотрения конкурсных заявок вносится информация о признании конкурса несостоявшимся. </w:t>
      </w:r>
    </w:p>
    <w:p w:rsidR="00E91FF3" w:rsidRDefault="00E91FF3" w:rsidP="00C5066E">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rsidR="00E91FF3" w:rsidRDefault="00E91FF3" w:rsidP="00C5066E">
      <w:pPr>
        <w:tabs>
          <w:tab w:val="left" w:pos="567"/>
        </w:tabs>
        <w:ind w:firstLine="709"/>
        <w:contextualSpacing/>
        <w:jc w:val="both"/>
      </w:pPr>
      <w:r w:rsidRPr="006E6835">
        <w:t>При этом:</w:t>
      </w:r>
    </w:p>
    <w:p w:rsidR="00E91FF3" w:rsidRDefault="00E91FF3" w:rsidP="00C5066E">
      <w:pPr>
        <w:tabs>
          <w:tab w:val="left" w:pos="567"/>
        </w:tabs>
        <w:ind w:firstLine="709"/>
        <w:contextualSpacing/>
        <w:jc w:val="both"/>
      </w:pPr>
      <w:r w:rsidRPr="006E6835">
        <w:t xml:space="preserve">–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w:t>
      </w:r>
      <w:r w:rsidR="001A060F">
        <w:t>2 (</w:t>
      </w:r>
      <w:r w:rsidRPr="006E6835">
        <w:t>двух</w:t>
      </w:r>
      <w:r w:rsidR="001A060F">
        <w:t>)</w:t>
      </w:r>
      <w:r w:rsidRPr="006E6835">
        <w:t xml:space="preserve">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rsidR="00E91FF3" w:rsidRPr="006E6835" w:rsidRDefault="00E91FF3" w:rsidP="00C5066E">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E91FF3" w:rsidRPr="006E6835" w:rsidRDefault="00E91FF3" w:rsidP="00C5066E">
      <w:pPr>
        <w:tabs>
          <w:tab w:val="num" w:pos="1418"/>
        </w:tabs>
        <w:suppressAutoHyphens/>
        <w:ind w:firstLine="709"/>
        <w:jc w:val="both"/>
        <w:outlineLvl w:val="2"/>
      </w:pPr>
      <w:r w:rsidRPr="006E6835">
        <w:lastRenderedPageBreak/>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rsidR="00E91FF3" w:rsidRPr="006E6835" w:rsidRDefault="00E91FF3" w:rsidP="00C5066E">
      <w:pPr>
        <w:tabs>
          <w:tab w:val="num" w:pos="1418"/>
        </w:tabs>
        <w:suppressAutoHyphens/>
        <w:ind w:firstLine="709"/>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rsidR="00E91FF3" w:rsidRPr="006E6835" w:rsidRDefault="00E91FF3" w:rsidP="00C5066E">
      <w:pPr>
        <w:tabs>
          <w:tab w:val="num" w:pos="1418"/>
        </w:tabs>
        <w:suppressAutoHyphens/>
        <w:ind w:firstLine="709"/>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rsidR="00E91FF3" w:rsidRPr="006E6835" w:rsidRDefault="00E91FF3" w:rsidP="00C5066E">
      <w:pPr>
        <w:tabs>
          <w:tab w:val="num" w:pos="1418"/>
        </w:tabs>
        <w:suppressAutoHyphens/>
        <w:ind w:firstLine="709"/>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rsidR="00E91FF3" w:rsidRPr="006E6835" w:rsidRDefault="00E91FF3" w:rsidP="00C5066E">
      <w:pPr>
        <w:tabs>
          <w:tab w:val="num" w:pos="1418"/>
        </w:tabs>
        <w:suppressAutoHyphens/>
        <w:ind w:firstLine="709"/>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rsidR="00E91FF3" w:rsidRPr="006E6835" w:rsidRDefault="00E91FF3" w:rsidP="00C5066E">
      <w:pPr>
        <w:tabs>
          <w:tab w:val="num" w:pos="1418"/>
        </w:tabs>
        <w:suppressAutoHyphens/>
        <w:ind w:firstLine="709"/>
        <w:jc w:val="both"/>
        <w:outlineLvl w:val="2"/>
      </w:pPr>
      <w:r w:rsidRPr="006E6835">
        <w:t xml:space="preserve">20.13. Протокол рассмотрения и оценки конкурсных заявок составляется в </w:t>
      </w:r>
      <w:r w:rsidR="00BE057F" w:rsidRPr="00BE057F">
        <w:t>2 (</w:t>
      </w:r>
      <w:r w:rsidRPr="006E6835">
        <w:t>двух</w:t>
      </w:r>
      <w:r w:rsidR="00BE057F" w:rsidRPr="00BE057F">
        <w:t>)</w:t>
      </w:r>
      <w:r w:rsidRPr="006E6835">
        <w:t xml:space="preserve">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rsidR="00E91FF3" w:rsidRPr="006E6835" w:rsidRDefault="00E91FF3" w:rsidP="00C5066E">
      <w:pPr>
        <w:tabs>
          <w:tab w:val="num" w:pos="1418"/>
        </w:tabs>
        <w:suppressAutoHyphens/>
        <w:ind w:firstLine="709"/>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rsidR="00E91FF3" w:rsidRPr="005E4166" w:rsidRDefault="00E91FF3" w:rsidP="00C5066E">
      <w:pPr>
        <w:tabs>
          <w:tab w:val="num" w:pos="1418"/>
        </w:tabs>
        <w:suppressAutoHyphens/>
        <w:ind w:firstLine="709"/>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rsidR="00E91FF3" w:rsidRDefault="00E91FF3" w:rsidP="00C5066E">
      <w:pPr>
        <w:tabs>
          <w:tab w:val="left" w:pos="1134"/>
          <w:tab w:val="left" w:pos="1260"/>
        </w:tabs>
        <w:suppressAutoHyphens/>
        <w:spacing w:before="120" w:line="216" w:lineRule="auto"/>
        <w:contextualSpacing/>
        <w:jc w:val="center"/>
        <w:outlineLvl w:val="2"/>
        <w:rPr>
          <w:b/>
        </w:rPr>
      </w:pPr>
    </w:p>
    <w:p w:rsidR="00E91FF3" w:rsidRPr="009654D0" w:rsidRDefault="00E91FF3" w:rsidP="00C5066E">
      <w:pPr>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rsidR="00E91FF3" w:rsidRPr="005E4166" w:rsidRDefault="00E91FF3" w:rsidP="00C5066E">
      <w:pPr>
        <w:tabs>
          <w:tab w:val="num" w:pos="1418"/>
        </w:tabs>
        <w:suppressAutoHyphens/>
        <w:ind w:firstLine="709"/>
        <w:jc w:val="both"/>
        <w:outlineLvl w:val="2"/>
      </w:pPr>
      <w:r w:rsidRPr="00CB551C">
        <w:t xml:space="preserve">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w:t>
      </w:r>
      <w:r w:rsidR="001A060F">
        <w:t>2 (</w:t>
      </w:r>
      <w:r w:rsidRPr="00CB551C">
        <w:t>двух</w:t>
      </w:r>
      <w:r w:rsidR="001A060F">
        <w:t>)</w:t>
      </w:r>
      <w:r w:rsidRPr="00CB551C">
        <w:t xml:space="preserve">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t>.</w:t>
      </w:r>
    </w:p>
    <w:bookmarkEnd w:id="42"/>
    <w:bookmarkEnd w:id="43"/>
    <w:p w:rsidR="00E91FF3" w:rsidRPr="009654D0" w:rsidRDefault="00E91FF3" w:rsidP="00C5066E">
      <w:pPr>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rsidR="00E91FF3" w:rsidRDefault="00E91FF3" w:rsidP="00C5066E">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rsidR="00E91FF3" w:rsidRPr="009654D0" w:rsidRDefault="00E91FF3" w:rsidP="00C5066E">
      <w:pPr>
        <w:ind w:firstLine="709"/>
        <w:jc w:val="both"/>
      </w:pPr>
      <w:r w:rsidRPr="00CB551C">
        <w:t>22.2. В случае установлени</w:t>
      </w:r>
      <w:r w:rsidR="001A060F">
        <w:t>я несоответствия требованиям и/</w:t>
      </w:r>
      <w:r w:rsidRPr="00CB551C">
        <w:t>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rsidR="00E91FF3" w:rsidRDefault="00E91FF3" w:rsidP="00C5066E">
      <w:pPr>
        <w:tabs>
          <w:tab w:val="left" w:pos="1260"/>
        </w:tabs>
        <w:autoSpaceDE w:val="0"/>
        <w:autoSpaceDN w:val="0"/>
        <w:adjustRightInd w:val="0"/>
        <w:contextualSpacing/>
        <w:jc w:val="center"/>
        <w:rPr>
          <w:b/>
        </w:rPr>
      </w:pPr>
    </w:p>
    <w:p w:rsidR="00E91FF3" w:rsidRPr="009654D0" w:rsidRDefault="00E91FF3" w:rsidP="00C5066E">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rsidR="00E91FF3" w:rsidRPr="00CB551C" w:rsidRDefault="00E91FF3" w:rsidP="00C5066E">
      <w:pPr>
        <w:ind w:firstLine="709"/>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w:t>
      </w:r>
      <w:r w:rsidRPr="00CB551C">
        <w:lastRenderedPageBreak/>
        <w:t xml:space="preserve">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rsidR="00E91FF3" w:rsidRPr="003756F4" w:rsidRDefault="00E91FF3" w:rsidP="00C5066E">
      <w:pPr>
        <w:ind w:firstLine="709"/>
        <w:jc w:val="both"/>
      </w:pPr>
      <w:r w:rsidRPr="003756F4">
        <w:t>23</w:t>
      </w:r>
      <w:r w:rsidR="001A060F">
        <w:t>.2. Заказчик по согласованию с И</w:t>
      </w:r>
      <w:r w:rsidRPr="003756F4">
        <w:t xml:space="preserve">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rsidR="00E91FF3" w:rsidRPr="00CB551C" w:rsidRDefault="00E91FF3" w:rsidP="00C5066E">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w:t>
      </w:r>
      <w:r w:rsidR="001A060F">
        <w:t>И</w:t>
      </w:r>
      <w:r w:rsidRPr="003756F4">
        <w:t xml:space="preserve">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rsidR="00E91FF3" w:rsidRPr="00CB551C" w:rsidRDefault="00E91FF3" w:rsidP="00C5066E">
      <w:pPr>
        <w:ind w:firstLine="709"/>
        <w:jc w:val="both"/>
      </w:pPr>
      <w:r w:rsidRPr="00CB551C">
        <w:t xml:space="preserve">23.4. При исполнении Договора не допускается перемена </w:t>
      </w:r>
      <w:r w:rsidR="001A060F">
        <w:t>И</w:t>
      </w:r>
      <w:r>
        <w:t>сполнителя</w:t>
      </w:r>
      <w:r w:rsidRPr="00CB551C">
        <w:t xml:space="preserve">, за исключением случаев, если новый </w:t>
      </w:r>
      <w:r w:rsidR="001A060F">
        <w:t>И</w:t>
      </w:r>
      <w:r>
        <w:t>сполнитель</w:t>
      </w:r>
      <w:r w:rsidRPr="00CB551C">
        <w:t xml:space="preserve"> является правопреемником </w:t>
      </w:r>
      <w:r w:rsidR="001A060F">
        <w:t>И</w:t>
      </w:r>
      <w:r>
        <w:t>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rsidR="00E91FF3" w:rsidRPr="00CB551C" w:rsidRDefault="00E91FF3" w:rsidP="00C5066E">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rsidR="00E91FF3" w:rsidRPr="00CB551C" w:rsidRDefault="00E91FF3" w:rsidP="00C5066E">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rsidR="00E91FF3" w:rsidRPr="00CB551C" w:rsidRDefault="00E91FF3" w:rsidP="00C5066E">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rsidR="00E91FF3" w:rsidRPr="00CB551C" w:rsidRDefault="00E91FF3" w:rsidP="00C5066E">
      <w:pPr>
        <w:ind w:firstLine="709"/>
        <w:jc w:val="both"/>
      </w:pPr>
      <w:r w:rsidRPr="00CB551C">
        <w:t>3) предоставления указанными лицами заведомо недостоверн</w:t>
      </w:r>
      <w:r w:rsidR="001A060F">
        <w:t>ых (в том числе неполных и/или</w:t>
      </w:r>
      <w:r w:rsidRPr="00CB551C">
        <w:t xml:space="preserve"> противоречивых) сведений и информации, содержащихся в представленных ими документах; </w:t>
      </w:r>
    </w:p>
    <w:p w:rsidR="00E91FF3" w:rsidRPr="00CB551C" w:rsidRDefault="00E91FF3" w:rsidP="00C5066E">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rsidR="00E91FF3" w:rsidRPr="00CB551C" w:rsidRDefault="00E91FF3" w:rsidP="00C5066E">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rsidR="00E91FF3" w:rsidRPr="00CB551C" w:rsidRDefault="00E91FF3" w:rsidP="00C5066E">
      <w:pPr>
        <w:ind w:firstLine="709"/>
        <w:jc w:val="both"/>
      </w:pPr>
      <w:r w:rsidRPr="00CB551C">
        <w:t xml:space="preserve">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w:t>
      </w:r>
      <w:r w:rsidR="00E94824">
        <w:t>2 (</w:t>
      </w:r>
      <w:r w:rsidRPr="00CB551C">
        <w:t>двух</w:t>
      </w:r>
      <w:r w:rsidR="00E94824">
        <w:t>)</w:t>
      </w:r>
      <w:r w:rsidRPr="00CB551C">
        <w:t xml:space="preserve">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w:t>
      </w:r>
      <w:r w:rsidR="00E94824">
        <w:t>2 (</w:t>
      </w:r>
      <w:r w:rsidRPr="00CB551C">
        <w:t>двух</w:t>
      </w:r>
      <w:r w:rsidR="00E94824">
        <w:t>)</w:t>
      </w:r>
      <w:r w:rsidRPr="00CB551C">
        <w:t xml:space="preserve">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rsidR="00E91FF3" w:rsidRPr="00CB551C" w:rsidRDefault="00E91FF3" w:rsidP="00C5066E">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rsidR="00E91FF3" w:rsidRPr="00CB551C" w:rsidRDefault="00E91FF3" w:rsidP="00C5066E">
      <w:pPr>
        <w:ind w:firstLine="709"/>
        <w:jc w:val="both"/>
      </w:pPr>
      <w:r w:rsidRPr="00CB551C">
        <w:lastRenderedPageBreak/>
        <w:t>23.8. В случае расторжения Договора в связи с неисполнением или ненадле</w:t>
      </w:r>
      <w:r w:rsidR="00E94824">
        <w:t>жащим исполнением поставщиком (И</w:t>
      </w:r>
      <w:r w:rsidRPr="00CB551C">
        <w:t>сполнителем) своих обязательств по такому Договору</w:t>
      </w:r>
      <w:r w:rsidR="00E94824">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rsidR="00E91FF3" w:rsidRPr="003756F4" w:rsidRDefault="00E91FF3" w:rsidP="00C5066E">
      <w:pPr>
        <w:ind w:firstLine="709"/>
        <w:jc w:val="both"/>
      </w:pPr>
      <w:r w:rsidRPr="003756F4">
        <w:t xml:space="preserve">23.9. Если до расторжения Договора </w:t>
      </w:r>
      <w:r w:rsidR="00E94824">
        <w:t>И</w:t>
      </w:r>
      <w:r w:rsidR="00752890" w:rsidRPr="003756F4">
        <w:t>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rsidR="00E91FF3" w:rsidRPr="007D4FD8" w:rsidRDefault="00E91FF3" w:rsidP="00C5066E">
      <w:pPr>
        <w:ind w:firstLine="709"/>
        <w:jc w:val="both"/>
      </w:pPr>
    </w:p>
    <w:p w:rsidR="00E91FF3" w:rsidRPr="009654D0" w:rsidRDefault="00E91FF3" w:rsidP="00C5066E">
      <w:pPr>
        <w:jc w:val="center"/>
        <w:rPr>
          <w:b/>
        </w:rPr>
      </w:pPr>
      <w:r>
        <w:rPr>
          <w:b/>
        </w:rPr>
        <w:t xml:space="preserve">24. </w:t>
      </w:r>
      <w:r w:rsidRPr="009654D0">
        <w:rPr>
          <w:b/>
        </w:rPr>
        <w:t>Право на обжалование</w:t>
      </w:r>
    </w:p>
    <w:p w:rsidR="007C52E9" w:rsidRPr="00203BF7" w:rsidRDefault="00E91FF3" w:rsidP="00C5066E">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rsidR="00BE65A2" w:rsidRPr="00203BF7" w:rsidRDefault="00E33296" w:rsidP="00C5066E">
      <w:pPr>
        <w:jc w:val="center"/>
        <w:rPr>
          <w:b/>
        </w:rPr>
      </w:pPr>
      <w:r>
        <w:rPr>
          <w:b/>
        </w:rPr>
        <w:br w:type="column"/>
      </w:r>
      <w:r w:rsidR="00BE65A2" w:rsidRPr="00203BF7">
        <w:rPr>
          <w:b/>
        </w:rPr>
        <w:lastRenderedPageBreak/>
        <w:t>III. Информационная карта конкурсных заявок</w:t>
      </w:r>
      <w:bookmarkEnd w:id="45"/>
    </w:p>
    <w:p w:rsidR="00BE65A2" w:rsidRPr="00982369" w:rsidRDefault="00BE65A2" w:rsidP="00C5066E">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rsidR="00BE65A2" w:rsidRDefault="00BE65A2" w:rsidP="00C5066E">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rsidR="00CF36BD" w:rsidRPr="00982369" w:rsidRDefault="00CF36BD" w:rsidP="00C5066E">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rsidTr="00CF2DD8">
        <w:trPr>
          <w:trHeight w:val="711"/>
        </w:trPr>
        <w:tc>
          <w:tcPr>
            <w:tcW w:w="1111" w:type="dxa"/>
            <w:vAlign w:val="center"/>
          </w:tcPr>
          <w:p w:rsidR="0007463D" w:rsidRPr="004C7855" w:rsidRDefault="0007463D" w:rsidP="00C5066E">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rsidR="0007463D" w:rsidRPr="0007463D" w:rsidRDefault="0007463D" w:rsidP="00C5066E">
            <w:pPr>
              <w:jc w:val="center"/>
              <w:outlineLvl w:val="6"/>
              <w:rPr>
                <w:sz w:val="20"/>
                <w:szCs w:val="20"/>
              </w:rPr>
            </w:pPr>
            <w:r w:rsidRPr="0007463D">
              <w:rPr>
                <w:sz w:val="20"/>
                <w:szCs w:val="20"/>
              </w:rPr>
              <w:t>Содержание</w:t>
            </w:r>
          </w:p>
        </w:tc>
      </w:tr>
      <w:tr w:rsidR="0007463D" w:rsidRPr="0007463D" w:rsidTr="0005615F">
        <w:trPr>
          <w:cantSplit/>
        </w:trPr>
        <w:tc>
          <w:tcPr>
            <w:tcW w:w="10314" w:type="dxa"/>
            <w:gridSpan w:val="2"/>
            <w:vAlign w:val="center"/>
          </w:tcPr>
          <w:p w:rsidR="0007463D" w:rsidRPr="0007463D" w:rsidRDefault="0007463D" w:rsidP="00C5066E">
            <w:pPr>
              <w:jc w:val="center"/>
              <w:outlineLvl w:val="8"/>
              <w:rPr>
                <w:b/>
                <w:sz w:val="20"/>
              </w:rPr>
            </w:pPr>
            <w:r w:rsidRPr="0007463D">
              <w:rPr>
                <w:b/>
                <w:sz w:val="20"/>
              </w:rPr>
              <w:t>Общие сведения</w:t>
            </w:r>
          </w:p>
        </w:tc>
      </w:tr>
      <w:tr w:rsidR="0007463D" w:rsidRPr="0007463D" w:rsidTr="00CF2DD8">
        <w:tc>
          <w:tcPr>
            <w:tcW w:w="1111" w:type="dxa"/>
          </w:tcPr>
          <w:p w:rsidR="0007463D" w:rsidRPr="0007463D" w:rsidRDefault="0007463D" w:rsidP="00C5066E">
            <w:pPr>
              <w:rPr>
                <w:sz w:val="16"/>
                <w:szCs w:val="16"/>
              </w:rPr>
            </w:pPr>
            <w:r w:rsidRPr="0007463D">
              <w:rPr>
                <w:sz w:val="16"/>
                <w:szCs w:val="16"/>
              </w:rPr>
              <w:t>п.1 Ин-</w:t>
            </w:r>
          </w:p>
          <w:p w:rsidR="0007463D" w:rsidRPr="0007463D" w:rsidRDefault="0007463D" w:rsidP="00C5066E">
            <w:pPr>
              <w:rPr>
                <w:sz w:val="16"/>
                <w:szCs w:val="16"/>
              </w:rPr>
            </w:pPr>
            <w:r w:rsidRPr="0007463D">
              <w:rPr>
                <w:sz w:val="16"/>
                <w:szCs w:val="16"/>
              </w:rPr>
              <w:t xml:space="preserve">формации об открытом </w:t>
            </w:r>
          </w:p>
          <w:p w:rsidR="0007463D" w:rsidRPr="0007463D" w:rsidRDefault="0007463D" w:rsidP="00C5066E">
            <w:pPr>
              <w:rPr>
                <w:sz w:val="16"/>
                <w:szCs w:val="16"/>
              </w:rPr>
            </w:pPr>
            <w:r w:rsidRPr="0007463D">
              <w:rPr>
                <w:sz w:val="16"/>
                <w:szCs w:val="16"/>
              </w:rPr>
              <w:t>конкурсе</w:t>
            </w:r>
          </w:p>
        </w:tc>
        <w:tc>
          <w:tcPr>
            <w:tcW w:w="9203" w:type="dxa"/>
          </w:tcPr>
          <w:p w:rsidR="00A212BF" w:rsidRPr="00A212BF" w:rsidRDefault="0007463D" w:rsidP="00A212BF">
            <w:pPr>
              <w:rPr>
                <w:sz w:val="20"/>
                <w:szCs w:val="20"/>
              </w:rPr>
            </w:pPr>
            <w:r w:rsidRPr="00133184">
              <w:rPr>
                <w:b/>
                <w:sz w:val="20"/>
                <w:szCs w:val="20"/>
              </w:rPr>
              <w:t>Наименование конкурса:</w:t>
            </w:r>
            <w:r w:rsidR="000E1654">
              <w:rPr>
                <w:b/>
                <w:sz w:val="20"/>
                <w:szCs w:val="20"/>
              </w:rPr>
              <w:t xml:space="preserve"> </w:t>
            </w:r>
            <w:r w:rsidR="00A212BF" w:rsidRPr="00A212BF">
              <w:rPr>
                <w:sz w:val="20"/>
                <w:szCs w:val="20"/>
              </w:rPr>
              <w:t xml:space="preserve">Закупка готового </w:t>
            </w:r>
            <w:r w:rsidR="00A212BF" w:rsidRPr="00A212BF">
              <w:rPr>
                <w:color w:val="000000"/>
                <w:sz w:val="20"/>
                <w:szCs w:val="20"/>
              </w:rPr>
              <w:t>лицензионного контентного наполнения эфирного пространства для телеканала «</w:t>
            </w:r>
            <w:proofErr w:type="spellStart"/>
            <w:r w:rsidR="00A212BF" w:rsidRPr="00A212BF">
              <w:rPr>
                <w:color w:val="000000"/>
                <w:sz w:val="20"/>
                <w:szCs w:val="20"/>
              </w:rPr>
              <w:t>БелРос</w:t>
            </w:r>
            <w:proofErr w:type="spellEnd"/>
            <w:r w:rsidR="00A212BF" w:rsidRPr="00A212BF">
              <w:rPr>
                <w:color w:val="000000"/>
                <w:sz w:val="20"/>
                <w:szCs w:val="20"/>
              </w:rPr>
              <w:t>»</w:t>
            </w:r>
          </w:p>
          <w:p w:rsidR="008E518F" w:rsidRPr="000E1654" w:rsidRDefault="008E518F" w:rsidP="000E1654">
            <w:pPr>
              <w:suppressAutoHyphens/>
              <w:contextualSpacing/>
              <w:jc w:val="both"/>
              <w:outlineLvl w:val="0"/>
              <w:rPr>
                <w:b/>
                <w:sz w:val="20"/>
                <w:szCs w:val="20"/>
              </w:rPr>
            </w:pPr>
          </w:p>
        </w:tc>
      </w:tr>
      <w:tr w:rsidR="0007463D" w:rsidRPr="0007463D" w:rsidTr="00CF2DD8">
        <w:tc>
          <w:tcPr>
            <w:tcW w:w="1111" w:type="dxa"/>
          </w:tcPr>
          <w:p w:rsidR="0007463D" w:rsidRPr="0007463D" w:rsidRDefault="0007463D" w:rsidP="00C5066E">
            <w:pPr>
              <w:rPr>
                <w:sz w:val="16"/>
                <w:szCs w:val="16"/>
              </w:rPr>
            </w:pPr>
            <w:r w:rsidRPr="0007463D">
              <w:rPr>
                <w:sz w:val="16"/>
                <w:szCs w:val="16"/>
              </w:rPr>
              <w:t>п.1 Ин-</w:t>
            </w:r>
          </w:p>
          <w:p w:rsidR="0007463D" w:rsidRPr="0007463D" w:rsidRDefault="0007463D" w:rsidP="00C5066E">
            <w:pPr>
              <w:rPr>
                <w:sz w:val="16"/>
                <w:szCs w:val="16"/>
              </w:rPr>
            </w:pPr>
            <w:r w:rsidRPr="0007463D">
              <w:rPr>
                <w:sz w:val="16"/>
                <w:szCs w:val="16"/>
              </w:rPr>
              <w:t xml:space="preserve">формации об открытом </w:t>
            </w:r>
          </w:p>
          <w:p w:rsidR="0007463D" w:rsidRPr="0007463D" w:rsidRDefault="0007463D" w:rsidP="00C5066E">
            <w:pPr>
              <w:rPr>
                <w:sz w:val="20"/>
              </w:rPr>
            </w:pPr>
            <w:r w:rsidRPr="0007463D">
              <w:rPr>
                <w:sz w:val="16"/>
                <w:szCs w:val="16"/>
              </w:rPr>
              <w:t>конкурсе</w:t>
            </w:r>
          </w:p>
        </w:tc>
        <w:tc>
          <w:tcPr>
            <w:tcW w:w="9203" w:type="dxa"/>
          </w:tcPr>
          <w:p w:rsidR="0007463D" w:rsidRPr="008B5B4F" w:rsidRDefault="0007463D" w:rsidP="00C5066E">
            <w:pPr>
              <w:rPr>
                <w:sz w:val="20"/>
                <w:szCs w:val="20"/>
              </w:rPr>
            </w:pPr>
            <w:r w:rsidRPr="008B5B4F">
              <w:rPr>
                <w:b/>
                <w:sz w:val="20"/>
                <w:szCs w:val="20"/>
              </w:rPr>
              <w:t>Наименование Заказчика</w:t>
            </w:r>
            <w:r w:rsidRPr="008B5B4F">
              <w:rPr>
                <w:sz w:val="20"/>
                <w:szCs w:val="20"/>
              </w:rPr>
              <w:t xml:space="preserve">: </w:t>
            </w:r>
            <w:r w:rsidR="008B5B4F" w:rsidRPr="008B5B4F">
              <w:rPr>
                <w:sz w:val="20"/>
                <w:szCs w:val="20"/>
              </w:rPr>
              <w:t>«Телерадиовещательная организация Союзного государства»</w:t>
            </w:r>
          </w:p>
        </w:tc>
      </w:tr>
      <w:tr w:rsidR="0007463D" w:rsidRPr="0007463D" w:rsidTr="00CF2DD8">
        <w:tc>
          <w:tcPr>
            <w:tcW w:w="1111" w:type="dxa"/>
          </w:tcPr>
          <w:p w:rsidR="0007463D" w:rsidRPr="0007463D" w:rsidRDefault="0007463D" w:rsidP="00C5066E">
            <w:pPr>
              <w:rPr>
                <w:sz w:val="16"/>
                <w:szCs w:val="16"/>
              </w:rPr>
            </w:pPr>
            <w:r w:rsidRPr="0007463D">
              <w:rPr>
                <w:sz w:val="16"/>
                <w:szCs w:val="16"/>
              </w:rPr>
              <w:t>п.1 Ин-</w:t>
            </w:r>
          </w:p>
          <w:p w:rsidR="0007463D" w:rsidRPr="0007463D" w:rsidRDefault="0007463D" w:rsidP="00C5066E">
            <w:pPr>
              <w:rPr>
                <w:sz w:val="16"/>
                <w:szCs w:val="16"/>
              </w:rPr>
            </w:pPr>
            <w:r w:rsidRPr="0007463D">
              <w:rPr>
                <w:sz w:val="16"/>
                <w:szCs w:val="16"/>
              </w:rPr>
              <w:t xml:space="preserve">формации об открытом </w:t>
            </w:r>
          </w:p>
          <w:p w:rsidR="0007463D" w:rsidRPr="0007463D" w:rsidRDefault="0007463D" w:rsidP="00C5066E">
            <w:pPr>
              <w:rPr>
                <w:sz w:val="20"/>
                <w:szCs w:val="20"/>
              </w:rPr>
            </w:pPr>
            <w:r w:rsidRPr="0007463D">
              <w:rPr>
                <w:sz w:val="16"/>
                <w:szCs w:val="16"/>
              </w:rPr>
              <w:t>конкурсе</w:t>
            </w:r>
          </w:p>
        </w:tc>
        <w:tc>
          <w:tcPr>
            <w:tcW w:w="9203" w:type="dxa"/>
          </w:tcPr>
          <w:p w:rsidR="00A212BF" w:rsidRDefault="0007463D" w:rsidP="00A212BF">
            <w:pPr>
              <w:suppressAutoHyphens/>
              <w:jc w:val="both"/>
              <w:outlineLvl w:val="0"/>
              <w:rPr>
                <w:b/>
                <w:sz w:val="20"/>
                <w:szCs w:val="20"/>
              </w:rPr>
            </w:pPr>
            <w:r w:rsidRPr="008E518F">
              <w:rPr>
                <w:b/>
                <w:sz w:val="20"/>
                <w:szCs w:val="20"/>
              </w:rPr>
              <w:t>Начальная (максимальная) цена Договора:</w:t>
            </w:r>
          </w:p>
          <w:p w:rsidR="008E518F" w:rsidRPr="00A212BF" w:rsidRDefault="00A212BF" w:rsidP="00A212BF">
            <w:pPr>
              <w:suppressAutoHyphens/>
              <w:jc w:val="both"/>
              <w:outlineLvl w:val="0"/>
              <w:rPr>
                <w:b/>
                <w:sz w:val="20"/>
                <w:szCs w:val="20"/>
              </w:rPr>
            </w:pPr>
            <w:r>
              <w:rPr>
                <w:color w:val="000000"/>
                <w:sz w:val="20"/>
                <w:szCs w:val="20"/>
              </w:rPr>
              <w:t xml:space="preserve">5 588 </w:t>
            </w:r>
            <w:r w:rsidR="00F709C8">
              <w:rPr>
                <w:color w:val="000000"/>
                <w:sz w:val="20"/>
                <w:szCs w:val="20"/>
              </w:rPr>
              <w:t>761, 33 (Пять миллионов пятьсот восемьдесят восемь тысяч семьсот шестьдесят один) рубль 33 копейки.</w:t>
            </w:r>
          </w:p>
        </w:tc>
      </w:tr>
      <w:tr w:rsidR="0007463D" w:rsidRPr="0007463D" w:rsidTr="00CF2DD8">
        <w:tc>
          <w:tcPr>
            <w:tcW w:w="1111" w:type="dxa"/>
          </w:tcPr>
          <w:p w:rsidR="0007463D" w:rsidRPr="0007463D" w:rsidRDefault="0007463D" w:rsidP="00C5066E">
            <w:pPr>
              <w:rPr>
                <w:sz w:val="16"/>
                <w:szCs w:val="16"/>
              </w:rPr>
            </w:pPr>
            <w:r w:rsidRPr="0007463D">
              <w:rPr>
                <w:sz w:val="16"/>
                <w:szCs w:val="16"/>
              </w:rPr>
              <w:t>п.3 Ин-</w:t>
            </w:r>
          </w:p>
          <w:p w:rsidR="0007463D" w:rsidRPr="0007463D" w:rsidRDefault="0007463D" w:rsidP="00C5066E">
            <w:pPr>
              <w:rPr>
                <w:sz w:val="16"/>
                <w:szCs w:val="16"/>
              </w:rPr>
            </w:pPr>
            <w:r w:rsidRPr="0007463D">
              <w:rPr>
                <w:sz w:val="16"/>
                <w:szCs w:val="16"/>
              </w:rPr>
              <w:t xml:space="preserve">формации об открытом </w:t>
            </w:r>
          </w:p>
          <w:p w:rsidR="0007463D" w:rsidRPr="0007463D" w:rsidRDefault="0007463D" w:rsidP="00C5066E">
            <w:pPr>
              <w:rPr>
                <w:sz w:val="20"/>
              </w:rPr>
            </w:pPr>
            <w:r w:rsidRPr="0007463D">
              <w:rPr>
                <w:sz w:val="16"/>
                <w:szCs w:val="16"/>
              </w:rPr>
              <w:t>конкурсе</w:t>
            </w:r>
          </w:p>
        </w:tc>
        <w:tc>
          <w:tcPr>
            <w:tcW w:w="9203" w:type="dxa"/>
          </w:tcPr>
          <w:p w:rsidR="0007463D" w:rsidRPr="0007463D" w:rsidRDefault="0007463D" w:rsidP="00C5066E">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rsidTr="00CF2DD8">
        <w:tc>
          <w:tcPr>
            <w:tcW w:w="1111" w:type="dxa"/>
          </w:tcPr>
          <w:p w:rsidR="0007463D" w:rsidRPr="0007463D" w:rsidRDefault="0007463D" w:rsidP="00C5066E">
            <w:pPr>
              <w:rPr>
                <w:sz w:val="16"/>
                <w:szCs w:val="16"/>
              </w:rPr>
            </w:pPr>
            <w:r w:rsidRPr="0007463D">
              <w:rPr>
                <w:sz w:val="16"/>
                <w:szCs w:val="16"/>
              </w:rPr>
              <w:t>п.5 Ин-</w:t>
            </w:r>
          </w:p>
          <w:p w:rsidR="0007463D" w:rsidRPr="0007463D" w:rsidRDefault="0007463D" w:rsidP="00C5066E">
            <w:pPr>
              <w:rPr>
                <w:sz w:val="16"/>
                <w:szCs w:val="16"/>
              </w:rPr>
            </w:pPr>
            <w:r w:rsidRPr="0007463D">
              <w:rPr>
                <w:sz w:val="16"/>
                <w:szCs w:val="16"/>
              </w:rPr>
              <w:t xml:space="preserve">формации об открытом </w:t>
            </w:r>
          </w:p>
          <w:p w:rsidR="0007463D" w:rsidRPr="0007463D" w:rsidRDefault="0007463D" w:rsidP="00C5066E">
            <w:pPr>
              <w:rPr>
                <w:sz w:val="20"/>
              </w:rPr>
            </w:pPr>
            <w:r w:rsidRPr="0007463D">
              <w:rPr>
                <w:sz w:val="16"/>
                <w:szCs w:val="16"/>
              </w:rPr>
              <w:t>конкурсе</w:t>
            </w:r>
          </w:p>
        </w:tc>
        <w:tc>
          <w:tcPr>
            <w:tcW w:w="9203" w:type="dxa"/>
          </w:tcPr>
          <w:p w:rsidR="0007463D" w:rsidRPr="00D75C68" w:rsidRDefault="0007463D" w:rsidP="00C5066E">
            <w:pPr>
              <w:jc w:val="both"/>
              <w:rPr>
                <w:sz w:val="20"/>
                <w:szCs w:val="20"/>
              </w:rPr>
            </w:pPr>
            <w:r w:rsidRPr="00D75C68">
              <w:rPr>
                <w:b/>
                <w:sz w:val="20"/>
                <w:szCs w:val="20"/>
              </w:rPr>
              <w:t>Адрес Заказчика</w:t>
            </w:r>
            <w:r w:rsidRPr="00D75C68">
              <w:rPr>
                <w:sz w:val="20"/>
                <w:szCs w:val="20"/>
              </w:rPr>
              <w:t xml:space="preserve">: Россия, </w:t>
            </w:r>
            <w:r w:rsidR="00D75C68" w:rsidRPr="00D75C68">
              <w:rPr>
                <w:sz w:val="20"/>
                <w:szCs w:val="20"/>
              </w:rPr>
              <w:t>127287, г. Москва, Старый Петровско-Разумовский проезд, д. 1/23, стр. 1</w:t>
            </w:r>
            <w:r w:rsidR="00665374">
              <w:rPr>
                <w:sz w:val="20"/>
                <w:szCs w:val="20"/>
              </w:rPr>
              <w:t>, офис 510</w:t>
            </w:r>
          </w:p>
          <w:p w:rsidR="0007463D" w:rsidRPr="00D75C68" w:rsidRDefault="0007463D" w:rsidP="00C5066E">
            <w:pPr>
              <w:jc w:val="both"/>
              <w:rPr>
                <w:sz w:val="20"/>
                <w:szCs w:val="20"/>
              </w:rPr>
            </w:pPr>
            <w:r w:rsidRPr="00D75C68">
              <w:rPr>
                <w:b/>
                <w:sz w:val="20"/>
                <w:szCs w:val="20"/>
              </w:rPr>
              <w:t>Номера телефонов</w:t>
            </w:r>
            <w:r w:rsidRPr="00D75C68">
              <w:rPr>
                <w:sz w:val="20"/>
                <w:szCs w:val="20"/>
              </w:rPr>
              <w:t xml:space="preserve">: </w:t>
            </w:r>
            <w:r w:rsidR="00D75C68" w:rsidRPr="00D75C68">
              <w:rPr>
                <w:sz w:val="20"/>
                <w:szCs w:val="20"/>
              </w:rPr>
              <w:t>+7 (495) 637-65-09; моб.: +7 (925) 073-53-64</w:t>
            </w:r>
            <w:r w:rsidRPr="00D75C68">
              <w:rPr>
                <w:sz w:val="20"/>
                <w:szCs w:val="20"/>
              </w:rPr>
              <w:t xml:space="preserve"> </w:t>
            </w:r>
          </w:p>
          <w:p w:rsidR="0007463D" w:rsidRPr="00F709C8" w:rsidRDefault="0007463D" w:rsidP="00C5066E">
            <w:pPr>
              <w:rPr>
                <w:b/>
                <w:color w:val="FF0000"/>
                <w:sz w:val="20"/>
                <w:szCs w:val="20"/>
              </w:rPr>
            </w:pPr>
            <w:r w:rsidRPr="00D75C68">
              <w:rPr>
                <w:b/>
                <w:sz w:val="20"/>
                <w:szCs w:val="20"/>
              </w:rPr>
              <w:t>Адрес электронной почты:</w:t>
            </w:r>
            <w:r w:rsidR="00D75C68" w:rsidRPr="00D75C68">
              <w:rPr>
                <w:b/>
                <w:sz w:val="20"/>
                <w:szCs w:val="20"/>
              </w:rPr>
              <w:t xml:space="preserve"> </w:t>
            </w:r>
            <w:r w:rsidR="00D73460" w:rsidRPr="00D73460">
              <w:rPr>
                <w:sz w:val="20"/>
                <w:szCs w:val="20"/>
                <w:lang w:val="en-US"/>
              </w:rPr>
              <w:t>iv</w:t>
            </w:r>
            <w:r w:rsidR="00F709C8" w:rsidRPr="00F709C8">
              <w:rPr>
                <w:sz w:val="20"/>
                <w:szCs w:val="20"/>
              </w:rPr>
              <w:t>@</w:t>
            </w:r>
            <w:proofErr w:type="spellStart"/>
            <w:r w:rsidR="00F709C8">
              <w:rPr>
                <w:sz w:val="20"/>
                <w:szCs w:val="20"/>
                <w:lang w:val="en-US"/>
              </w:rPr>
              <w:t>belros</w:t>
            </w:r>
            <w:proofErr w:type="spellEnd"/>
            <w:r w:rsidR="00F709C8" w:rsidRPr="00F709C8">
              <w:rPr>
                <w:sz w:val="20"/>
                <w:szCs w:val="20"/>
              </w:rPr>
              <w:t>.</w:t>
            </w:r>
            <w:r w:rsidR="00F709C8">
              <w:rPr>
                <w:sz w:val="20"/>
                <w:szCs w:val="20"/>
                <w:lang w:val="en-US"/>
              </w:rPr>
              <w:t>tv</w:t>
            </w:r>
          </w:p>
          <w:p w:rsidR="00D75C68" w:rsidRPr="00D75C68" w:rsidRDefault="0007463D" w:rsidP="00C5066E">
            <w:pPr>
              <w:jc w:val="both"/>
              <w:rPr>
                <w:sz w:val="20"/>
                <w:szCs w:val="20"/>
              </w:rPr>
            </w:pPr>
            <w:r w:rsidRPr="00D75C68">
              <w:rPr>
                <w:b/>
                <w:bCs/>
                <w:sz w:val="20"/>
                <w:szCs w:val="20"/>
              </w:rPr>
              <w:t>Интернет-сайт Заказчика</w:t>
            </w:r>
            <w:r w:rsidRPr="00D75C68">
              <w:rPr>
                <w:sz w:val="20"/>
                <w:szCs w:val="20"/>
              </w:rPr>
              <w:t xml:space="preserve">: </w:t>
            </w:r>
            <w:hyperlink r:id="rId10" w:history="1">
              <w:r w:rsidR="00D75C68" w:rsidRPr="00D75C68">
                <w:rPr>
                  <w:rStyle w:val="ae"/>
                  <w:sz w:val="20"/>
                  <w:szCs w:val="20"/>
                </w:rPr>
                <w:t>http://belros.tv/</w:t>
              </w:r>
            </w:hyperlink>
          </w:p>
        </w:tc>
      </w:tr>
      <w:tr w:rsidR="0007463D" w:rsidRPr="0007463D" w:rsidTr="00CF2DD8">
        <w:tc>
          <w:tcPr>
            <w:tcW w:w="1111" w:type="dxa"/>
          </w:tcPr>
          <w:p w:rsidR="0007463D" w:rsidRDefault="0005615F" w:rsidP="00C5066E">
            <w:pPr>
              <w:rPr>
                <w:sz w:val="16"/>
                <w:szCs w:val="16"/>
              </w:rPr>
            </w:pPr>
            <w:r>
              <w:rPr>
                <w:sz w:val="16"/>
                <w:szCs w:val="16"/>
              </w:rPr>
              <w:t>пп.6.2 п.6 Инструк</w:t>
            </w:r>
            <w:r w:rsidR="0007463D" w:rsidRPr="0007463D">
              <w:rPr>
                <w:sz w:val="16"/>
                <w:szCs w:val="16"/>
              </w:rPr>
              <w:t xml:space="preserve">ции </w:t>
            </w:r>
          </w:p>
          <w:p w:rsidR="0007463D" w:rsidRPr="0007463D" w:rsidRDefault="0007463D" w:rsidP="00C5066E">
            <w:pPr>
              <w:rPr>
                <w:sz w:val="16"/>
                <w:szCs w:val="16"/>
              </w:rPr>
            </w:pPr>
            <w:r>
              <w:rPr>
                <w:sz w:val="16"/>
                <w:szCs w:val="16"/>
              </w:rPr>
              <w:t>участник</w:t>
            </w:r>
            <w:r w:rsidR="0005615F">
              <w:rPr>
                <w:sz w:val="16"/>
                <w:szCs w:val="16"/>
              </w:rPr>
              <w:t>а</w:t>
            </w:r>
            <w:r w:rsidRPr="0007463D">
              <w:rPr>
                <w:sz w:val="16"/>
                <w:szCs w:val="16"/>
              </w:rPr>
              <w:t>м</w:t>
            </w:r>
          </w:p>
          <w:p w:rsidR="0007463D" w:rsidRPr="0007463D" w:rsidRDefault="0007463D" w:rsidP="00C5066E">
            <w:pPr>
              <w:rPr>
                <w:sz w:val="20"/>
              </w:rPr>
            </w:pPr>
            <w:r w:rsidRPr="0007463D">
              <w:rPr>
                <w:sz w:val="16"/>
                <w:szCs w:val="16"/>
              </w:rPr>
              <w:t>конкурса</w:t>
            </w:r>
          </w:p>
        </w:tc>
        <w:tc>
          <w:tcPr>
            <w:tcW w:w="9203" w:type="dxa"/>
          </w:tcPr>
          <w:p w:rsidR="0007463D" w:rsidRPr="0007463D" w:rsidRDefault="0007463D" w:rsidP="00C5066E">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rsidTr="0005615F">
        <w:tc>
          <w:tcPr>
            <w:tcW w:w="10314" w:type="dxa"/>
            <w:gridSpan w:val="2"/>
          </w:tcPr>
          <w:p w:rsidR="0007463D" w:rsidRPr="0007463D" w:rsidRDefault="0007463D" w:rsidP="00C5066E">
            <w:pPr>
              <w:rPr>
                <w:b/>
                <w:sz w:val="20"/>
              </w:rPr>
            </w:pPr>
            <w:r w:rsidRPr="0007463D">
              <w:rPr>
                <w:b/>
                <w:sz w:val="20"/>
              </w:rPr>
              <w:t xml:space="preserve">Подготовка и подача конкурсных заявок </w:t>
            </w:r>
          </w:p>
        </w:tc>
      </w:tr>
      <w:tr w:rsidR="0007463D" w:rsidRPr="0007463D" w:rsidTr="00CF2DD8">
        <w:tc>
          <w:tcPr>
            <w:tcW w:w="1111" w:type="dxa"/>
          </w:tcPr>
          <w:p w:rsidR="0007463D" w:rsidRPr="0007463D" w:rsidRDefault="0005615F" w:rsidP="00C5066E">
            <w:pPr>
              <w:rPr>
                <w:sz w:val="16"/>
                <w:szCs w:val="16"/>
              </w:rPr>
            </w:pPr>
            <w:r>
              <w:rPr>
                <w:sz w:val="16"/>
                <w:szCs w:val="16"/>
              </w:rPr>
              <w:t>пп.8.1 п.8 Инструкции участ</w:t>
            </w:r>
            <w:r w:rsidR="0007463D" w:rsidRPr="0007463D">
              <w:rPr>
                <w:sz w:val="16"/>
                <w:szCs w:val="16"/>
              </w:rPr>
              <w:t>никам</w:t>
            </w:r>
          </w:p>
          <w:p w:rsidR="0007463D" w:rsidRPr="0007463D" w:rsidRDefault="0007463D" w:rsidP="00C5066E">
            <w:pPr>
              <w:rPr>
                <w:sz w:val="20"/>
              </w:rPr>
            </w:pPr>
            <w:r w:rsidRPr="0007463D">
              <w:rPr>
                <w:sz w:val="16"/>
                <w:szCs w:val="16"/>
              </w:rPr>
              <w:t>конкурса</w:t>
            </w:r>
          </w:p>
        </w:tc>
        <w:tc>
          <w:tcPr>
            <w:tcW w:w="9203" w:type="dxa"/>
          </w:tcPr>
          <w:p w:rsidR="0007463D" w:rsidRPr="0007463D" w:rsidRDefault="0007463D" w:rsidP="00C5066E">
            <w:pPr>
              <w:rPr>
                <w:sz w:val="20"/>
              </w:rPr>
            </w:pPr>
            <w:r w:rsidRPr="0007463D">
              <w:rPr>
                <w:b/>
                <w:sz w:val="20"/>
              </w:rPr>
              <w:t>Язык конкурсной заявки</w:t>
            </w:r>
            <w:r w:rsidRPr="0007463D">
              <w:rPr>
                <w:sz w:val="20"/>
              </w:rPr>
              <w:t>: русский</w:t>
            </w:r>
          </w:p>
        </w:tc>
      </w:tr>
      <w:tr w:rsidR="0007463D" w:rsidRPr="0007463D" w:rsidTr="00CF2DD8">
        <w:tc>
          <w:tcPr>
            <w:tcW w:w="1111" w:type="dxa"/>
          </w:tcPr>
          <w:p w:rsidR="0007463D" w:rsidRPr="0007463D" w:rsidRDefault="0005615F" w:rsidP="00C5066E">
            <w:pPr>
              <w:rPr>
                <w:sz w:val="16"/>
                <w:szCs w:val="16"/>
              </w:rPr>
            </w:pPr>
            <w:r>
              <w:rPr>
                <w:sz w:val="16"/>
                <w:szCs w:val="16"/>
              </w:rPr>
              <w:t>пп.11.1 п.11 Инструкции участ</w:t>
            </w:r>
            <w:r w:rsidR="0007463D" w:rsidRPr="0007463D">
              <w:rPr>
                <w:sz w:val="16"/>
                <w:szCs w:val="16"/>
              </w:rPr>
              <w:t>никам</w:t>
            </w:r>
          </w:p>
          <w:p w:rsidR="0007463D" w:rsidRPr="0007463D" w:rsidRDefault="0007463D" w:rsidP="00C5066E">
            <w:pPr>
              <w:rPr>
                <w:sz w:val="20"/>
              </w:rPr>
            </w:pPr>
            <w:r w:rsidRPr="0007463D">
              <w:rPr>
                <w:sz w:val="16"/>
                <w:szCs w:val="16"/>
              </w:rPr>
              <w:t>конкурса</w:t>
            </w:r>
          </w:p>
        </w:tc>
        <w:tc>
          <w:tcPr>
            <w:tcW w:w="9203" w:type="dxa"/>
          </w:tcPr>
          <w:p w:rsidR="0007463D" w:rsidRPr="0007463D" w:rsidRDefault="0007463D" w:rsidP="00C5066E">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rsidTr="00CF2DD8">
        <w:tc>
          <w:tcPr>
            <w:tcW w:w="1111" w:type="dxa"/>
          </w:tcPr>
          <w:p w:rsidR="0007463D" w:rsidRPr="0007463D" w:rsidRDefault="0007463D" w:rsidP="00C5066E">
            <w:pPr>
              <w:rPr>
                <w:sz w:val="16"/>
                <w:szCs w:val="16"/>
              </w:rPr>
            </w:pPr>
          </w:p>
          <w:p w:rsidR="0007463D" w:rsidRPr="0007463D" w:rsidRDefault="0007463D" w:rsidP="00C5066E">
            <w:pPr>
              <w:rPr>
                <w:sz w:val="16"/>
                <w:szCs w:val="16"/>
              </w:rPr>
            </w:pPr>
          </w:p>
          <w:p w:rsidR="0007463D" w:rsidRPr="0007463D" w:rsidRDefault="0007463D" w:rsidP="00C5066E">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rsidR="0007463D" w:rsidRPr="0007463D" w:rsidRDefault="0007463D" w:rsidP="00C5066E">
            <w:pPr>
              <w:rPr>
                <w:sz w:val="20"/>
              </w:rPr>
            </w:pPr>
            <w:r w:rsidRPr="0007463D">
              <w:rPr>
                <w:sz w:val="16"/>
                <w:szCs w:val="16"/>
              </w:rPr>
              <w:t>конкурса</w:t>
            </w:r>
          </w:p>
        </w:tc>
        <w:tc>
          <w:tcPr>
            <w:tcW w:w="9203" w:type="dxa"/>
          </w:tcPr>
          <w:p w:rsidR="00C77F83" w:rsidRPr="00C77F83" w:rsidRDefault="00C77F83" w:rsidP="00C5066E">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rsidR="00C77F83" w:rsidRPr="00C77F83" w:rsidRDefault="00C77F83" w:rsidP="00C5066E">
            <w:pPr>
              <w:spacing w:line="216" w:lineRule="auto"/>
              <w:jc w:val="both"/>
              <w:rPr>
                <w:sz w:val="20"/>
              </w:rPr>
            </w:pPr>
            <w:r w:rsidRPr="00C77F83">
              <w:rPr>
                <w:sz w:val="20"/>
              </w:rPr>
              <w:t>9.2.1. Сведения и документы об участнике конкурса, подавшем такую заявку:</w:t>
            </w:r>
          </w:p>
          <w:p w:rsidR="00C77F83" w:rsidRPr="00C77F83" w:rsidRDefault="00C77F83" w:rsidP="00C5066E">
            <w:pPr>
              <w:spacing w:line="216" w:lineRule="auto"/>
              <w:ind w:firstLine="318"/>
              <w:jc w:val="both"/>
              <w:rPr>
                <w:sz w:val="20"/>
              </w:rPr>
            </w:pPr>
            <w:r w:rsidRPr="00C77F83">
              <w:rPr>
                <w:sz w:val="20"/>
              </w:rPr>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rsidR="00C77F83" w:rsidRPr="00C77F83" w:rsidRDefault="00C77F83" w:rsidP="00C5066E">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rsidR="00C77F83" w:rsidRPr="00C77F83" w:rsidRDefault="00C77F83" w:rsidP="00C5066E">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E94824">
              <w:rPr>
                <w:sz w:val="20"/>
              </w:rPr>
              <w:t>6 (</w:t>
            </w:r>
            <w:r w:rsidRPr="00C77F83">
              <w:rPr>
                <w:sz w:val="20"/>
              </w:rPr>
              <w:t>шесть</w:t>
            </w:r>
            <w:r w:rsidR="00E94824">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rsidR="00C77F83" w:rsidRPr="00C77F83" w:rsidRDefault="00C77F83" w:rsidP="00C5066E">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rsidR="00C77F83" w:rsidRPr="00C77F83" w:rsidRDefault="00C77F83" w:rsidP="00C5066E">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w:t>
            </w:r>
            <w:r w:rsidRPr="00C77F83">
              <w:rPr>
                <w:sz w:val="20"/>
              </w:rPr>
              <w:lastRenderedPageBreak/>
              <w:t>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C77F83" w:rsidRPr="00C77F83" w:rsidRDefault="00C77F83" w:rsidP="00C5066E">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rsidR="00C77F83" w:rsidRPr="00C77F83" w:rsidRDefault="00C77F83" w:rsidP="00C5066E">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rsidR="00C77F83" w:rsidRPr="00C77F83" w:rsidRDefault="00C77F83" w:rsidP="00C5066E">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rsidR="00C77F83" w:rsidRPr="00C77F83" w:rsidRDefault="00C77F83" w:rsidP="00C5066E">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rsidR="00C77F83" w:rsidRPr="00C77F83" w:rsidRDefault="00C77F83" w:rsidP="00C5066E">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rsidR="00C77F83" w:rsidRPr="00C77F83" w:rsidRDefault="00C77F83" w:rsidP="00C5066E">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rsidR="00C77F83" w:rsidRPr="00C77F83" w:rsidRDefault="00C77F83" w:rsidP="00C5066E">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rsidR="00C77F83" w:rsidRPr="00C77F83" w:rsidRDefault="00C77F83" w:rsidP="00C5066E">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rsidR="00C77F83" w:rsidRPr="00C77F83" w:rsidRDefault="00C77F83" w:rsidP="00C5066E">
            <w:pPr>
              <w:spacing w:line="216" w:lineRule="auto"/>
              <w:ind w:firstLine="318"/>
              <w:jc w:val="both"/>
              <w:rPr>
                <w:sz w:val="20"/>
              </w:rPr>
            </w:pPr>
            <w:r w:rsidRPr="00C77F83">
              <w:rPr>
                <w:sz w:val="20"/>
              </w:rPr>
              <w:t>9.2.4. Анкету участника конкурса, заполненную в соответствии с формой № 3.</w:t>
            </w:r>
          </w:p>
          <w:p w:rsidR="00C77F83" w:rsidRPr="00C77F83" w:rsidRDefault="00C77F83" w:rsidP="00C5066E">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rsidR="00C77F83" w:rsidRPr="00C77F83" w:rsidRDefault="00C77F83" w:rsidP="00C5066E">
            <w:pPr>
              <w:spacing w:line="216" w:lineRule="auto"/>
              <w:ind w:firstLine="318"/>
              <w:jc w:val="both"/>
              <w:rPr>
                <w:sz w:val="20"/>
              </w:rPr>
            </w:pPr>
            <w:r w:rsidRPr="00C77F83">
              <w:rPr>
                <w:sz w:val="20"/>
              </w:rPr>
              <w:t>9.2.6. </w:t>
            </w:r>
            <w:r w:rsidR="00F804F9" w:rsidRPr="00F804F9">
              <w:rPr>
                <w:sz w:val="20"/>
              </w:rPr>
              <w:t>Сведения об опыте выполнения работ участника конкурса</w:t>
            </w:r>
            <w:r w:rsidR="00F804F9" w:rsidRPr="00C77F83">
              <w:rPr>
                <w:sz w:val="20"/>
              </w:rPr>
              <w:t xml:space="preserve"> </w:t>
            </w:r>
            <w:r w:rsidRPr="00C77F83">
              <w:rPr>
                <w:sz w:val="20"/>
              </w:rPr>
              <w:t xml:space="preserve">(форма № 5). </w:t>
            </w:r>
          </w:p>
          <w:p w:rsidR="00C77F83" w:rsidRPr="00C77F83" w:rsidRDefault="00C77F83" w:rsidP="00C5066E">
            <w:pPr>
              <w:spacing w:line="216" w:lineRule="auto"/>
              <w:ind w:firstLine="318"/>
              <w:jc w:val="both"/>
              <w:rPr>
                <w:sz w:val="20"/>
              </w:rPr>
            </w:pPr>
            <w:r w:rsidRPr="00C77F83">
              <w:rPr>
                <w:sz w:val="20"/>
              </w:rPr>
              <w:t xml:space="preserve">9.2.7.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6).</w:t>
            </w:r>
          </w:p>
          <w:p w:rsidR="00334FF3" w:rsidRPr="00334FF3" w:rsidRDefault="00C77F83" w:rsidP="00C5066E">
            <w:pPr>
              <w:tabs>
                <w:tab w:val="left" w:pos="567"/>
              </w:tabs>
              <w:spacing w:line="18" w:lineRule="atLeast"/>
              <w:ind w:firstLine="318"/>
              <w:contextualSpacing/>
              <w:jc w:val="both"/>
              <w:rPr>
                <w:sz w:val="20"/>
              </w:rPr>
            </w:pPr>
            <w:r w:rsidRPr="00C77F83">
              <w:rPr>
                <w:sz w:val="20"/>
              </w:rPr>
              <w:t xml:space="preserve">9.2.8. Проект Договора. </w:t>
            </w:r>
            <w:r w:rsidR="00334FF3" w:rsidRPr="00334FF3">
              <w:rPr>
                <w:sz w:val="20"/>
              </w:rPr>
              <w:t>9.2.9. Проект сметы расходов (форма № 9).</w:t>
            </w:r>
          </w:p>
          <w:p w:rsidR="00C77F83" w:rsidRDefault="00C77F83" w:rsidP="00C5066E">
            <w:pPr>
              <w:spacing w:line="216" w:lineRule="auto"/>
              <w:ind w:firstLine="318"/>
              <w:jc w:val="both"/>
              <w:rPr>
                <w:sz w:val="20"/>
              </w:rPr>
            </w:pPr>
          </w:p>
          <w:p w:rsidR="00B31804" w:rsidRPr="00C77F83" w:rsidRDefault="00B31804" w:rsidP="00C5066E">
            <w:pPr>
              <w:spacing w:line="216" w:lineRule="auto"/>
              <w:ind w:firstLine="318"/>
              <w:jc w:val="both"/>
              <w:rPr>
                <w:sz w:val="20"/>
              </w:rPr>
            </w:pPr>
            <w:r>
              <w:rPr>
                <w:sz w:val="20"/>
              </w:rPr>
              <w:t>Содержательная часть проекта сметы должна быть представлена в виде таблицы.</w:t>
            </w:r>
          </w:p>
          <w:p w:rsidR="00B31804" w:rsidRPr="00C77F83" w:rsidRDefault="00B31804" w:rsidP="00B31804">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Pr>
                <w:sz w:val="20"/>
              </w:rPr>
              <w:t>непредвиденные расходы.</w:t>
            </w:r>
          </w:p>
          <w:p w:rsidR="0007463D" w:rsidRPr="00C77F83" w:rsidRDefault="00B31804" w:rsidP="009D314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rsidTr="00CF2DD8">
        <w:tc>
          <w:tcPr>
            <w:tcW w:w="1111" w:type="dxa"/>
          </w:tcPr>
          <w:p w:rsidR="0007463D" w:rsidRPr="0007463D" w:rsidRDefault="0007463D" w:rsidP="00C5066E">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rsidR="0007463D" w:rsidRPr="0007463D" w:rsidRDefault="0007463D" w:rsidP="00C5066E">
            <w:pPr>
              <w:rPr>
                <w:sz w:val="20"/>
              </w:rPr>
            </w:pPr>
            <w:r w:rsidRPr="0007463D">
              <w:rPr>
                <w:sz w:val="16"/>
                <w:szCs w:val="16"/>
              </w:rPr>
              <w:t>конкурса</w:t>
            </w:r>
          </w:p>
        </w:tc>
        <w:tc>
          <w:tcPr>
            <w:tcW w:w="9203" w:type="dxa"/>
          </w:tcPr>
          <w:p w:rsidR="0007463D" w:rsidRPr="00133184" w:rsidRDefault="0007463D" w:rsidP="00C5066E">
            <w:pPr>
              <w:rPr>
                <w:b/>
                <w:sz w:val="20"/>
                <w:highlight w:val="yellow"/>
              </w:rPr>
            </w:pPr>
            <w:r w:rsidRPr="00133184">
              <w:rPr>
                <w:b/>
                <w:sz w:val="20"/>
              </w:rPr>
              <w:t>Срок действия конкурсных заявок</w:t>
            </w:r>
            <w:r w:rsidRPr="00596C92">
              <w:rPr>
                <w:sz w:val="20"/>
              </w:rPr>
              <w:t>: не менее 45 дней с момента вскрытия конвертов с заявками</w:t>
            </w:r>
            <w:r w:rsidRPr="00133184">
              <w:rPr>
                <w:sz w:val="20"/>
              </w:rPr>
              <w:t xml:space="preserve"> </w:t>
            </w:r>
          </w:p>
        </w:tc>
      </w:tr>
      <w:tr w:rsidR="0007463D" w:rsidRPr="0007463D" w:rsidTr="00CF2DD8">
        <w:tc>
          <w:tcPr>
            <w:tcW w:w="1111" w:type="dxa"/>
          </w:tcPr>
          <w:p w:rsidR="0007463D" w:rsidRPr="0007463D" w:rsidRDefault="0005615F" w:rsidP="00C5066E">
            <w:pPr>
              <w:rPr>
                <w:sz w:val="16"/>
                <w:szCs w:val="16"/>
              </w:rPr>
            </w:pPr>
            <w:r>
              <w:rPr>
                <w:sz w:val="16"/>
                <w:szCs w:val="16"/>
              </w:rPr>
              <w:t>пп.15.1 п.15 Инструкции участ</w:t>
            </w:r>
            <w:r w:rsidR="0007463D" w:rsidRPr="0007463D">
              <w:rPr>
                <w:sz w:val="16"/>
                <w:szCs w:val="16"/>
              </w:rPr>
              <w:t>никам</w:t>
            </w:r>
          </w:p>
          <w:p w:rsidR="0007463D" w:rsidRPr="0007463D" w:rsidRDefault="0007463D" w:rsidP="00C5066E">
            <w:pPr>
              <w:rPr>
                <w:sz w:val="20"/>
              </w:rPr>
            </w:pPr>
            <w:r w:rsidRPr="0007463D">
              <w:rPr>
                <w:sz w:val="16"/>
                <w:szCs w:val="16"/>
              </w:rPr>
              <w:t>конкурса</w:t>
            </w:r>
          </w:p>
        </w:tc>
        <w:tc>
          <w:tcPr>
            <w:tcW w:w="9203" w:type="dxa"/>
          </w:tcPr>
          <w:p w:rsidR="0007463D" w:rsidRPr="00124099" w:rsidRDefault="0007463D" w:rsidP="00C5066E">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rsidR="0007463D" w:rsidRPr="00CF2DD8" w:rsidRDefault="0007463D" w:rsidP="00C5066E">
            <w:pPr>
              <w:jc w:val="both"/>
              <w:rPr>
                <w:sz w:val="20"/>
                <w:szCs w:val="20"/>
              </w:rPr>
            </w:pPr>
            <w:r w:rsidRPr="00CF2DD8">
              <w:rPr>
                <w:sz w:val="20"/>
                <w:szCs w:val="20"/>
              </w:rPr>
              <w:t xml:space="preserve">Россия, </w:t>
            </w:r>
            <w:r w:rsidR="00CF2DD8" w:rsidRPr="00CF2DD8">
              <w:rPr>
                <w:sz w:val="20"/>
                <w:szCs w:val="20"/>
              </w:rPr>
              <w:t>127287, г. Москва, Старый Петровско-Разумовский проезд, д. 1/23, стр. 1</w:t>
            </w:r>
            <w:r w:rsidR="00665374">
              <w:rPr>
                <w:sz w:val="20"/>
                <w:szCs w:val="20"/>
              </w:rPr>
              <w:t>, офис 510</w:t>
            </w:r>
          </w:p>
        </w:tc>
      </w:tr>
      <w:tr w:rsidR="0007463D" w:rsidRPr="0007463D" w:rsidTr="00CF2DD8">
        <w:tc>
          <w:tcPr>
            <w:tcW w:w="1111" w:type="dxa"/>
          </w:tcPr>
          <w:p w:rsidR="0005615F" w:rsidRDefault="0007463D" w:rsidP="00C5066E">
            <w:pPr>
              <w:rPr>
                <w:sz w:val="16"/>
                <w:szCs w:val="16"/>
              </w:rPr>
            </w:pPr>
            <w:r w:rsidRPr="0007463D">
              <w:rPr>
                <w:sz w:val="16"/>
                <w:szCs w:val="16"/>
              </w:rPr>
              <w:t xml:space="preserve">п.10 </w:t>
            </w:r>
          </w:p>
          <w:p w:rsidR="0007463D" w:rsidRPr="0007463D" w:rsidRDefault="0005615F" w:rsidP="00C5066E">
            <w:pPr>
              <w:rPr>
                <w:sz w:val="16"/>
                <w:szCs w:val="16"/>
              </w:rPr>
            </w:pPr>
            <w:r>
              <w:rPr>
                <w:sz w:val="16"/>
                <w:szCs w:val="16"/>
              </w:rPr>
              <w:t>Ин</w:t>
            </w:r>
            <w:r w:rsidR="0007463D" w:rsidRPr="0007463D">
              <w:rPr>
                <w:sz w:val="16"/>
                <w:szCs w:val="16"/>
              </w:rPr>
              <w:t xml:space="preserve">формации об открытом </w:t>
            </w:r>
          </w:p>
          <w:p w:rsidR="0007463D" w:rsidRPr="0007463D" w:rsidRDefault="0007463D" w:rsidP="00C5066E">
            <w:pPr>
              <w:rPr>
                <w:sz w:val="20"/>
                <w:szCs w:val="20"/>
              </w:rPr>
            </w:pPr>
            <w:r w:rsidRPr="0007463D">
              <w:rPr>
                <w:sz w:val="16"/>
                <w:szCs w:val="16"/>
              </w:rPr>
              <w:t>конкурсе</w:t>
            </w:r>
          </w:p>
        </w:tc>
        <w:tc>
          <w:tcPr>
            <w:tcW w:w="9203" w:type="dxa"/>
          </w:tcPr>
          <w:p w:rsidR="0007463D" w:rsidRPr="00124099" w:rsidRDefault="0007463D" w:rsidP="00C5066E">
            <w:pPr>
              <w:rPr>
                <w:b/>
                <w:sz w:val="20"/>
              </w:rPr>
            </w:pPr>
            <w:r w:rsidRPr="00124099">
              <w:rPr>
                <w:b/>
                <w:sz w:val="20"/>
              </w:rPr>
              <w:t>Срок начала приема конкурсных заявок:</w:t>
            </w:r>
            <w:r w:rsidR="009774A4">
              <w:rPr>
                <w:b/>
                <w:sz w:val="20"/>
              </w:rPr>
              <w:t xml:space="preserve"> </w:t>
            </w:r>
            <w:r w:rsidR="00F709C8" w:rsidRPr="00F709C8">
              <w:rPr>
                <w:b/>
                <w:sz w:val="20"/>
              </w:rPr>
              <w:t xml:space="preserve">06 </w:t>
            </w:r>
            <w:r w:rsidR="00F709C8">
              <w:rPr>
                <w:b/>
                <w:sz w:val="20"/>
              </w:rPr>
              <w:t xml:space="preserve">августа </w:t>
            </w:r>
            <w:r w:rsidR="009774A4" w:rsidRPr="0099783D">
              <w:rPr>
                <w:b/>
                <w:sz w:val="20"/>
              </w:rPr>
              <w:t>2019 года</w:t>
            </w:r>
            <w:r w:rsidR="009774A4" w:rsidRPr="009774A4">
              <w:rPr>
                <w:sz w:val="20"/>
              </w:rPr>
              <w:t>. Понедельник – пятница с 11:00 до 18:00 по московскому времени.</w:t>
            </w:r>
          </w:p>
        </w:tc>
      </w:tr>
      <w:tr w:rsidR="0007463D" w:rsidRPr="0007463D" w:rsidTr="00CF2DD8">
        <w:tc>
          <w:tcPr>
            <w:tcW w:w="1111" w:type="dxa"/>
          </w:tcPr>
          <w:p w:rsidR="0007463D" w:rsidRPr="0007463D" w:rsidRDefault="0007463D" w:rsidP="00C5066E">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rsidR="0007463D" w:rsidRPr="0007463D" w:rsidRDefault="0007463D" w:rsidP="00C5066E">
            <w:pPr>
              <w:rPr>
                <w:sz w:val="20"/>
              </w:rPr>
            </w:pPr>
            <w:r w:rsidRPr="0007463D">
              <w:rPr>
                <w:sz w:val="16"/>
                <w:szCs w:val="16"/>
              </w:rPr>
              <w:t>конкурсе</w:t>
            </w:r>
          </w:p>
        </w:tc>
        <w:tc>
          <w:tcPr>
            <w:tcW w:w="9203" w:type="dxa"/>
          </w:tcPr>
          <w:p w:rsidR="0007463D" w:rsidRPr="00124099" w:rsidRDefault="0007463D" w:rsidP="00C5066E">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w:t>
            </w:r>
            <w:r w:rsidR="00596C92">
              <w:rPr>
                <w:b/>
                <w:sz w:val="20"/>
              </w:rPr>
              <w:t xml:space="preserve"> </w:t>
            </w:r>
            <w:r w:rsidR="00F709C8">
              <w:rPr>
                <w:b/>
                <w:sz w:val="20"/>
              </w:rPr>
              <w:t>2</w:t>
            </w:r>
            <w:r w:rsidR="00665374">
              <w:rPr>
                <w:b/>
                <w:sz w:val="20"/>
              </w:rPr>
              <w:t>6 августа</w:t>
            </w:r>
            <w:r w:rsidR="00BD103E" w:rsidRPr="0099783D">
              <w:rPr>
                <w:b/>
                <w:sz w:val="20"/>
              </w:rPr>
              <w:t xml:space="preserve"> </w:t>
            </w:r>
            <w:r w:rsidR="009774A4" w:rsidRPr="0099783D">
              <w:rPr>
                <w:b/>
                <w:bCs/>
                <w:sz w:val="20"/>
              </w:rPr>
              <w:t>2019 года</w:t>
            </w:r>
            <w:r w:rsidR="009774A4" w:rsidRPr="009774A4">
              <w:rPr>
                <w:bCs/>
                <w:sz w:val="20"/>
              </w:rPr>
              <w:t>, 1</w:t>
            </w:r>
            <w:r w:rsidR="00F709C8">
              <w:rPr>
                <w:bCs/>
                <w:sz w:val="20"/>
              </w:rPr>
              <w:t>6</w:t>
            </w:r>
            <w:r w:rsidR="009774A4" w:rsidRPr="009774A4">
              <w:rPr>
                <w:bCs/>
                <w:sz w:val="20"/>
              </w:rPr>
              <w:t>:00 по московскому времени.</w:t>
            </w:r>
          </w:p>
        </w:tc>
      </w:tr>
      <w:tr w:rsidR="0007463D" w:rsidRPr="0007463D" w:rsidTr="00CF2DD8">
        <w:tc>
          <w:tcPr>
            <w:tcW w:w="1111" w:type="dxa"/>
          </w:tcPr>
          <w:p w:rsidR="0007463D" w:rsidRPr="0007463D" w:rsidRDefault="0007463D" w:rsidP="00C5066E">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rsidR="0007463D" w:rsidRPr="0007463D" w:rsidRDefault="0007463D" w:rsidP="00C5066E">
            <w:pPr>
              <w:rPr>
                <w:sz w:val="20"/>
              </w:rPr>
            </w:pPr>
            <w:r w:rsidRPr="0007463D">
              <w:rPr>
                <w:sz w:val="16"/>
                <w:szCs w:val="16"/>
              </w:rPr>
              <w:t>конкурсе</w:t>
            </w:r>
          </w:p>
        </w:tc>
        <w:tc>
          <w:tcPr>
            <w:tcW w:w="9203" w:type="dxa"/>
          </w:tcPr>
          <w:p w:rsidR="0007463D" w:rsidRDefault="0007463D" w:rsidP="00C5066E">
            <w:pPr>
              <w:rPr>
                <w:sz w:val="20"/>
                <w:szCs w:val="20"/>
              </w:rPr>
            </w:pPr>
            <w:r w:rsidRPr="00124099">
              <w:rPr>
                <w:b/>
                <w:sz w:val="20"/>
              </w:rPr>
              <w:t xml:space="preserve">Дата, время и место вскрытия конвертов с конкурсными заявками: </w:t>
            </w:r>
            <w:r w:rsidR="009774A4" w:rsidRPr="00CF2DD8">
              <w:rPr>
                <w:sz w:val="20"/>
                <w:szCs w:val="20"/>
              </w:rPr>
              <w:t>Россия, 127287, г. Москва, Старый Петровско-Разумовский проезд, д. 1/23, стр. 1</w:t>
            </w:r>
            <w:r w:rsidR="009774A4">
              <w:rPr>
                <w:sz w:val="20"/>
                <w:szCs w:val="20"/>
              </w:rPr>
              <w:t>, оф. 510.</w:t>
            </w:r>
          </w:p>
          <w:p w:rsidR="009774A4" w:rsidRPr="009774A4" w:rsidRDefault="00F709C8" w:rsidP="00C5066E">
            <w:pPr>
              <w:rPr>
                <w:sz w:val="20"/>
              </w:rPr>
            </w:pPr>
            <w:r>
              <w:rPr>
                <w:b/>
                <w:sz w:val="20"/>
              </w:rPr>
              <w:t>2</w:t>
            </w:r>
            <w:r w:rsidR="00665374">
              <w:rPr>
                <w:b/>
                <w:sz w:val="20"/>
              </w:rPr>
              <w:t>6 августа</w:t>
            </w:r>
            <w:r w:rsidR="00BD103E" w:rsidRPr="0099783D">
              <w:rPr>
                <w:b/>
                <w:sz w:val="20"/>
              </w:rPr>
              <w:t xml:space="preserve"> </w:t>
            </w:r>
            <w:r w:rsidR="009774A4" w:rsidRPr="0099783D">
              <w:rPr>
                <w:b/>
                <w:sz w:val="20"/>
              </w:rPr>
              <w:t>2019 года</w:t>
            </w:r>
            <w:r w:rsidR="009774A4">
              <w:rPr>
                <w:sz w:val="20"/>
              </w:rPr>
              <w:t xml:space="preserve"> в 1</w:t>
            </w:r>
            <w:r>
              <w:rPr>
                <w:sz w:val="20"/>
              </w:rPr>
              <w:t>6</w:t>
            </w:r>
            <w:r w:rsidR="009774A4">
              <w:rPr>
                <w:sz w:val="20"/>
              </w:rPr>
              <w:t>:00 по московскому времени</w:t>
            </w:r>
          </w:p>
        </w:tc>
      </w:tr>
      <w:tr w:rsidR="001716C2" w:rsidRPr="0007463D" w:rsidTr="00CF2DD8">
        <w:tc>
          <w:tcPr>
            <w:tcW w:w="1111" w:type="dxa"/>
          </w:tcPr>
          <w:p w:rsidR="001716C2" w:rsidRPr="0007463D" w:rsidRDefault="001716C2" w:rsidP="00C5066E">
            <w:pPr>
              <w:rPr>
                <w:sz w:val="16"/>
                <w:szCs w:val="16"/>
              </w:rPr>
            </w:pPr>
            <w:r w:rsidRPr="0007463D">
              <w:rPr>
                <w:sz w:val="16"/>
                <w:szCs w:val="16"/>
              </w:rPr>
              <w:t>пп.23.1 п.23 Инструк</w:t>
            </w:r>
            <w:r>
              <w:rPr>
                <w:sz w:val="16"/>
                <w:szCs w:val="16"/>
              </w:rPr>
              <w:t>ции участ</w:t>
            </w:r>
            <w:r w:rsidRPr="0007463D">
              <w:rPr>
                <w:sz w:val="16"/>
                <w:szCs w:val="16"/>
              </w:rPr>
              <w:t>никам</w:t>
            </w:r>
          </w:p>
          <w:p w:rsidR="001716C2" w:rsidRPr="0007463D" w:rsidRDefault="001716C2" w:rsidP="00C5066E">
            <w:pPr>
              <w:rPr>
                <w:sz w:val="20"/>
                <w:szCs w:val="20"/>
              </w:rPr>
            </w:pPr>
            <w:r w:rsidRPr="0007463D">
              <w:rPr>
                <w:sz w:val="16"/>
                <w:szCs w:val="16"/>
              </w:rPr>
              <w:t>конкурса</w:t>
            </w:r>
          </w:p>
        </w:tc>
        <w:tc>
          <w:tcPr>
            <w:tcW w:w="9203" w:type="dxa"/>
          </w:tcPr>
          <w:p w:rsidR="001716C2" w:rsidRPr="0007463D" w:rsidRDefault="00303FC0" w:rsidP="00B31804">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bl>
    <w:p w:rsidR="006B6B29" w:rsidRDefault="006B6B29" w:rsidP="00B31804">
      <w:pPr>
        <w:spacing w:after="160" w:line="259" w:lineRule="auto"/>
        <w:rPr>
          <w:b/>
        </w:rPr>
      </w:pPr>
      <w:bookmarkStart w:id="52" w:name="_Hlt440553689"/>
      <w:bookmarkEnd w:id="52"/>
    </w:p>
    <w:p w:rsidR="006B6B29" w:rsidRDefault="006B6B29" w:rsidP="00B31804">
      <w:pPr>
        <w:spacing w:after="160" w:line="259" w:lineRule="auto"/>
        <w:rPr>
          <w:b/>
        </w:rPr>
      </w:pPr>
    </w:p>
    <w:p w:rsidR="00665374" w:rsidRDefault="00665374" w:rsidP="00B31804">
      <w:pPr>
        <w:spacing w:after="160" w:line="259" w:lineRule="auto"/>
        <w:rPr>
          <w:b/>
        </w:rPr>
      </w:pPr>
    </w:p>
    <w:p w:rsidR="009D3143" w:rsidRDefault="009D3143" w:rsidP="00423E5F">
      <w:pPr>
        <w:ind w:firstLine="708"/>
        <w:jc w:val="center"/>
        <w:rPr>
          <w:b/>
        </w:rPr>
      </w:pPr>
    </w:p>
    <w:p w:rsidR="00423E5F" w:rsidRDefault="00423E5F" w:rsidP="00423E5F">
      <w:pPr>
        <w:ind w:firstLine="708"/>
        <w:jc w:val="center"/>
        <w:rPr>
          <w:b/>
        </w:rPr>
      </w:pPr>
      <w:r w:rsidRPr="00997920">
        <w:rPr>
          <w:b/>
        </w:rPr>
        <w:lastRenderedPageBreak/>
        <w:t xml:space="preserve">Критерии оценки конкурсных заявок </w:t>
      </w:r>
    </w:p>
    <w:p w:rsidR="00423E5F" w:rsidRPr="007C2464" w:rsidRDefault="00423E5F" w:rsidP="00423E5F">
      <w:pPr>
        <w:jc w:val="both"/>
      </w:pPr>
      <w:bookmarkStart w:id="53" w:name="_Ref503353468"/>
      <w:bookmarkEnd w:id="0"/>
      <w:bookmarkEnd w:id="46"/>
      <w:bookmarkEnd w:id="47"/>
      <w:bookmarkEnd w:id="48"/>
    </w:p>
    <w:p w:rsidR="00423E5F" w:rsidRPr="009D3143" w:rsidRDefault="00423E5F" w:rsidP="00423E5F">
      <w:pPr>
        <w:jc w:val="both"/>
        <w:rPr>
          <w:color w:val="000000" w:themeColor="text1"/>
        </w:rPr>
      </w:pPr>
      <w:r w:rsidRPr="009D3143">
        <w:rPr>
          <w:b/>
          <w:bCs/>
          <w:color w:val="000000" w:themeColor="text1"/>
        </w:rPr>
        <w:t>1. Предлагаемая цена Договора</w:t>
      </w:r>
    </w:p>
    <w:p w:rsidR="00423E5F" w:rsidRPr="009D3143" w:rsidRDefault="00423E5F" w:rsidP="00423E5F">
      <w:pPr>
        <w:jc w:val="both"/>
        <w:rPr>
          <w:color w:val="000000" w:themeColor="text1"/>
        </w:rPr>
      </w:pPr>
      <w:r w:rsidRPr="009D3143">
        <w:rPr>
          <w:b/>
          <w:bCs/>
          <w:color w:val="000000" w:themeColor="text1"/>
        </w:rPr>
        <w:t xml:space="preserve">Значимость критерия </w:t>
      </w:r>
      <w:r w:rsidR="009D3143" w:rsidRPr="009D3143">
        <w:rPr>
          <w:b/>
          <w:bCs/>
          <w:color w:val="000000" w:themeColor="text1"/>
        </w:rPr>
        <w:t>5</w:t>
      </w:r>
      <w:r w:rsidR="00F709C8" w:rsidRPr="009D3143">
        <w:rPr>
          <w:b/>
          <w:bCs/>
          <w:color w:val="000000" w:themeColor="text1"/>
        </w:rPr>
        <w:t>0</w:t>
      </w:r>
      <w:r w:rsidRPr="009D3143">
        <w:rPr>
          <w:b/>
          <w:bCs/>
          <w:color w:val="000000" w:themeColor="text1"/>
        </w:rPr>
        <w:t xml:space="preserve"> баллов</w:t>
      </w:r>
    </w:p>
    <w:p w:rsidR="00423E5F" w:rsidRPr="009D3143" w:rsidRDefault="00423E5F" w:rsidP="00423E5F">
      <w:pPr>
        <w:jc w:val="both"/>
        <w:rPr>
          <w:color w:val="000000" w:themeColor="text1"/>
        </w:rPr>
      </w:pPr>
    </w:p>
    <w:p w:rsidR="00423E5F" w:rsidRPr="009D3143" w:rsidRDefault="00423E5F" w:rsidP="00423E5F">
      <w:pPr>
        <w:spacing w:after="12"/>
        <w:jc w:val="both"/>
        <w:rPr>
          <w:color w:val="000000" w:themeColor="text1"/>
        </w:rPr>
      </w:pPr>
      <w:r w:rsidRPr="009D3143">
        <w:rPr>
          <w:color w:val="000000" w:themeColor="text1"/>
        </w:rPr>
        <w:t xml:space="preserve">Рейтинг, присуждаемый i-ой заявке по данному критерию, определяется по формуле: </w:t>
      </w:r>
    </w:p>
    <w:p w:rsidR="00423E5F" w:rsidRPr="00133B84" w:rsidRDefault="00423E5F" w:rsidP="00423E5F">
      <w:pPr>
        <w:spacing w:after="12"/>
        <w:jc w:val="both"/>
        <w:rPr>
          <w:color w:val="000000" w:themeColor="text1"/>
        </w:rPr>
      </w:pPr>
    </w:p>
    <w:p w:rsidR="00423E5F" w:rsidRPr="009D3143" w:rsidRDefault="00423E5F" w:rsidP="00423E5F">
      <w:pPr>
        <w:spacing w:after="12"/>
        <w:jc w:val="center"/>
        <w:rPr>
          <w:color w:val="000000" w:themeColor="text1"/>
        </w:rPr>
      </w:pPr>
      <w:proofErr w:type="spellStart"/>
      <w:r w:rsidRPr="009D3143">
        <w:rPr>
          <w:b/>
          <w:bCs/>
          <w:color w:val="000000" w:themeColor="text1"/>
        </w:rPr>
        <w:t>Rc</w:t>
      </w:r>
      <w:r w:rsidRPr="009D3143">
        <w:rPr>
          <w:b/>
          <w:bCs/>
          <w:color w:val="000000" w:themeColor="text1"/>
          <w:sz w:val="14"/>
          <w:szCs w:val="14"/>
          <w:vertAlign w:val="subscript"/>
        </w:rPr>
        <w:t>i</w:t>
      </w:r>
      <w:proofErr w:type="spellEnd"/>
      <w:r w:rsidRPr="009D3143">
        <w:rPr>
          <w:b/>
          <w:bCs/>
          <w:color w:val="000000" w:themeColor="text1"/>
        </w:rPr>
        <w:t xml:space="preserve"> = ((</w:t>
      </w:r>
      <w:proofErr w:type="spellStart"/>
      <w:r w:rsidRPr="009D3143">
        <w:rPr>
          <w:b/>
          <w:bCs/>
          <w:color w:val="000000" w:themeColor="text1"/>
        </w:rPr>
        <w:t>C</w:t>
      </w:r>
      <w:r w:rsidRPr="009D3143">
        <w:rPr>
          <w:b/>
          <w:bCs/>
          <w:color w:val="000000" w:themeColor="text1"/>
          <w:sz w:val="14"/>
          <w:szCs w:val="14"/>
          <w:vertAlign w:val="subscript"/>
        </w:rPr>
        <w:t>max</w:t>
      </w:r>
      <w:proofErr w:type="spellEnd"/>
      <w:r w:rsidRPr="009D3143">
        <w:rPr>
          <w:b/>
          <w:bCs/>
          <w:color w:val="000000" w:themeColor="text1"/>
        </w:rPr>
        <w:t xml:space="preserve"> – </w:t>
      </w:r>
      <w:proofErr w:type="spellStart"/>
      <w:r w:rsidRPr="009D3143">
        <w:rPr>
          <w:b/>
          <w:bCs/>
          <w:color w:val="000000" w:themeColor="text1"/>
        </w:rPr>
        <w:t>C</w:t>
      </w:r>
      <w:r w:rsidRPr="009D3143">
        <w:rPr>
          <w:b/>
          <w:bCs/>
          <w:color w:val="000000" w:themeColor="text1"/>
          <w:sz w:val="14"/>
          <w:szCs w:val="14"/>
          <w:vertAlign w:val="subscript"/>
        </w:rPr>
        <w:t>i</w:t>
      </w:r>
      <w:proofErr w:type="spellEnd"/>
      <w:r w:rsidRPr="009D3143">
        <w:rPr>
          <w:b/>
          <w:bCs/>
          <w:color w:val="000000" w:themeColor="text1"/>
        </w:rPr>
        <w:t xml:space="preserve">) / </w:t>
      </w:r>
      <w:proofErr w:type="spellStart"/>
      <w:r w:rsidRPr="009D3143">
        <w:rPr>
          <w:b/>
          <w:bCs/>
          <w:color w:val="000000" w:themeColor="text1"/>
        </w:rPr>
        <w:t>C</w:t>
      </w:r>
      <w:r w:rsidRPr="009D3143">
        <w:rPr>
          <w:b/>
          <w:bCs/>
          <w:color w:val="000000" w:themeColor="text1"/>
          <w:sz w:val="14"/>
          <w:szCs w:val="14"/>
          <w:vertAlign w:val="subscript"/>
        </w:rPr>
        <w:t>max</w:t>
      </w:r>
      <w:proofErr w:type="spellEnd"/>
      <w:r w:rsidRPr="009D3143">
        <w:rPr>
          <w:b/>
          <w:bCs/>
          <w:color w:val="000000" w:themeColor="text1"/>
        </w:rPr>
        <w:t xml:space="preserve">) * </w:t>
      </w:r>
      <w:r w:rsidR="009D3143" w:rsidRPr="009D3143">
        <w:rPr>
          <w:b/>
          <w:bCs/>
          <w:color w:val="000000" w:themeColor="text1"/>
        </w:rPr>
        <w:t>5</w:t>
      </w:r>
      <w:r w:rsidR="00F237C4" w:rsidRPr="009D3143">
        <w:rPr>
          <w:b/>
          <w:bCs/>
          <w:color w:val="000000" w:themeColor="text1"/>
        </w:rPr>
        <w:t>0</w:t>
      </w:r>
      <w:r w:rsidRPr="009D3143">
        <w:rPr>
          <w:color w:val="000000" w:themeColor="text1"/>
        </w:rPr>
        <w:t>, где:</w:t>
      </w:r>
    </w:p>
    <w:p w:rsidR="00423E5F" w:rsidRPr="009D3143" w:rsidRDefault="00423E5F" w:rsidP="00423E5F">
      <w:pPr>
        <w:jc w:val="both"/>
        <w:rPr>
          <w:color w:val="000000" w:themeColor="text1"/>
        </w:rPr>
      </w:pPr>
    </w:p>
    <w:p w:rsidR="00423E5F" w:rsidRPr="009D3143" w:rsidRDefault="00423E5F" w:rsidP="00423E5F">
      <w:pPr>
        <w:spacing w:after="12"/>
        <w:jc w:val="both"/>
        <w:rPr>
          <w:color w:val="000000" w:themeColor="text1"/>
        </w:rPr>
      </w:pPr>
      <w:proofErr w:type="spellStart"/>
      <w:r w:rsidRPr="009D3143">
        <w:rPr>
          <w:b/>
          <w:bCs/>
          <w:color w:val="000000" w:themeColor="text1"/>
        </w:rPr>
        <w:t>C</w:t>
      </w:r>
      <w:r w:rsidRPr="009D3143">
        <w:rPr>
          <w:b/>
          <w:bCs/>
          <w:color w:val="000000" w:themeColor="text1"/>
          <w:sz w:val="14"/>
          <w:szCs w:val="14"/>
          <w:vertAlign w:val="subscript"/>
        </w:rPr>
        <w:t>max</w:t>
      </w:r>
      <w:proofErr w:type="spellEnd"/>
      <w:r w:rsidRPr="009D3143">
        <w:rPr>
          <w:b/>
          <w:bCs/>
          <w:color w:val="000000" w:themeColor="text1"/>
        </w:rPr>
        <w:t xml:space="preserve"> </w:t>
      </w:r>
      <w:r w:rsidRPr="009D3143">
        <w:rPr>
          <w:color w:val="000000" w:themeColor="text1"/>
        </w:rPr>
        <w:t>– начальная (максимальная) цена Договора в соответствии с п.5 информационной карты конкурса;</w:t>
      </w:r>
    </w:p>
    <w:p w:rsidR="00423E5F" w:rsidRDefault="00423E5F" w:rsidP="00423E5F">
      <w:pPr>
        <w:jc w:val="both"/>
        <w:rPr>
          <w:color w:val="000000" w:themeColor="text1"/>
        </w:rPr>
      </w:pPr>
      <w:proofErr w:type="spellStart"/>
      <w:r w:rsidRPr="009D3143">
        <w:rPr>
          <w:b/>
          <w:bCs/>
          <w:color w:val="000000" w:themeColor="text1"/>
        </w:rPr>
        <w:t>C</w:t>
      </w:r>
      <w:r w:rsidRPr="009D3143">
        <w:rPr>
          <w:b/>
          <w:bCs/>
          <w:color w:val="000000" w:themeColor="text1"/>
          <w:sz w:val="14"/>
          <w:szCs w:val="14"/>
          <w:vertAlign w:val="subscript"/>
        </w:rPr>
        <w:t>i</w:t>
      </w:r>
      <w:proofErr w:type="spellEnd"/>
      <w:r w:rsidRPr="009D3143">
        <w:rPr>
          <w:b/>
          <w:bCs/>
          <w:color w:val="000000" w:themeColor="text1"/>
        </w:rPr>
        <w:t xml:space="preserve"> </w:t>
      </w:r>
      <w:r w:rsidRPr="009D3143">
        <w:rPr>
          <w:color w:val="000000" w:themeColor="text1"/>
        </w:rPr>
        <w:t>– предложение i-</w:t>
      </w:r>
      <w:proofErr w:type="spellStart"/>
      <w:r w:rsidRPr="009D3143">
        <w:rPr>
          <w:color w:val="000000" w:themeColor="text1"/>
        </w:rPr>
        <w:t>го</w:t>
      </w:r>
      <w:proofErr w:type="spellEnd"/>
      <w:r w:rsidRPr="009D3143">
        <w:rPr>
          <w:color w:val="000000" w:themeColor="text1"/>
        </w:rPr>
        <w:t xml:space="preserve"> участника конкурса по цене Договора по i-ой Заявке.</w:t>
      </w:r>
    </w:p>
    <w:p w:rsidR="009D3143" w:rsidRDefault="009D3143" w:rsidP="00423E5F">
      <w:pPr>
        <w:jc w:val="both"/>
        <w:rPr>
          <w:color w:val="FF0000"/>
        </w:rPr>
      </w:pPr>
    </w:p>
    <w:p w:rsidR="009D3143" w:rsidRPr="009D3143" w:rsidRDefault="009D3143" w:rsidP="00423E5F">
      <w:pPr>
        <w:jc w:val="both"/>
        <w:rPr>
          <w:b/>
          <w:color w:val="000000" w:themeColor="text1"/>
        </w:rPr>
      </w:pPr>
      <w:r w:rsidRPr="009D3143">
        <w:rPr>
          <w:b/>
          <w:color w:val="000000" w:themeColor="text1"/>
        </w:rPr>
        <w:t>2. Количество показов</w:t>
      </w:r>
    </w:p>
    <w:p w:rsidR="009D3143" w:rsidRDefault="009D3143" w:rsidP="00423E5F">
      <w:pPr>
        <w:jc w:val="both"/>
        <w:rPr>
          <w:b/>
          <w:color w:val="000000" w:themeColor="text1"/>
        </w:rPr>
      </w:pPr>
      <w:r w:rsidRPr="009D3143">
        <w:rPr>
          <w:b/>
          <w:color w:val="000000" w:themeColor="text1"/>
        </w:rPr>
        <w:t>Значимость критерия 25 баллов</w:t>
      </w:r>
    </w:p>
    <w:p w:rsidR="00B5667F" w:rsidRDefault="00B5667F" w:rsidP="00423E5F">
      <w:pPr>
        <w:jc w:val="both"/>
        <w:rPr>
          <w:b/>
          <w:color w:val="000000" w:themeColor="text1"/>
        </w:rPr>
      </w:pPr>
    </w:p>
    <w:p w:rsidR="004E4449" w:rsidRDefault="00B5667F" w:rsidP="004E4449">
      <w:r>
        <w:rPr>
          <w:color w:val="000000" w:themeColor="text1"/>
        </w:rPr>
        <w:t xml:space="preserve">а) </w:t>
      </w:r>
      <w:r w:rsidR="004E4449">
        <w:rPr>
          <w:color w:val="000000" w:themeColor="text1"/>
        </w:rPr>
        <w:t xml:space="preserve">Для фильмов и сериалов: </w:t>
      </w:r>
      <w:r w:rsidR="004E4449">
        <w:rPr>
          <w:color w:val="000000" w:themeColor="text1"/>
        </w:rPr>
        <w:t>1</w:t>
      </w:r>
      <w:r w:rsidR="004E4449">
        <w:rPr>
          <w:color w:val="000000" w:themeColor="text1"/>
        </w:rPr>
        <w:t xml:space="preserve"> повтор за весь срок, </w:t>
      </w:r>
      <w:r w:rsidR="004E4449">
        <w:rPr>
          <w:color w:val="000000" w:themeColor="text1"/>
        </w:rPr>
        <w:t>1</w:t>
      </w:r>
      <w:r w:rsidR="004E4449">
        <w:rPr>
          <w:color w:val="000000" w:themeColor="text1"/>
        </w:rPr>
        <w:t xml:space="preserve"> технических повтора (</w:t>
      </w:r>
      <w:r w:rsidR="004E4449" w:rsidRPr="004E4449">
        <w:rPr>
          <w:rFonts w:ascii="Cambria Math" w:hAnsi="Cambria Math"/>
          <w:color w:val="222222"/>
          <w:sz w:val="21"/>
          <w:szCs w:val="21"/>
          <w:shd w:val="clear" w:color="auto" w:fill="FFFFFF"/>
        </w:rPr>
        <w:t>24 часов и 72 часов в пятницу, выходные и праздничные дни</w:t>
      </w:r>
      <w:r w:rsidR="004E4449">
        <w:t>)</w:t>
      </w:r>
      <w:r w:rsidR="004E4449">
        <w:rPr>
          <w:color w:val="000000" w:themeColor="text1"/>
        </w:rPr>
        <w:t xml:space="preserve">. Для мультфильмов: </w:t>
      </w:r>
      <w:r w:rsidR="004E4449">
        <w:rPr>
          <w:color w:val="000000" w:themeColor="text1"/>
        </w:rPr>
        <w:t>2</w:t>
      </w:r>
      <w:r w:rsidR="004E4449">
        <w:rPr>
          <w:color w:val="000000" w:themeColor="text1"/>
        </w:rPr>
        <w:t xml:space="preserve"> повтора за весь срок, </w:t>
      </w:r>
      <w:r w:rsidR="004E4449">
        <w:rPr>
          <w:color w:val="000000" w:themeColor="text1"/>
        </w:rPr>
        <w:t>2</w:t>
      </w:r>
      <w:r w:rsidR="004E4449">
        <w:rPr>
          <w:color w:val="000000" w:themeColor="text1"/>
        </w:rPr>
        <w:t xml:space="preserve"> технических повтора (</w:t>
      </w:r>
      <w:r w:rsidR="004E4449" w:rsidRPr="004E4449">
        <w:rPr>
          <w:rFonts w:ascii="Cambria Math" w:hAnsi="Cambria Math"/>
          <w:color w:val="222222"/>
          <w:sz w:val="21"/>
          <w:szCs w:val="21"/>
          <w:shd w:val="clear" w:color="auto" w:fill="FFFFFF"/>
        </w:rPr>
        <w:t>24 часов и 72 часов в пятницу, выходные и праздничные дни</w:t>
      </w:r>
      <w:r w:rsidR="004E4449">
        <w:t>)</w:t>
      </w:r>
      <w:r w:rsidR="004E4449">
        <w:t>.</w:t>
      </w:r>
    </w:p>
    <w:p w:rsidR="004E4449" w:rsidRPr="004E4449" w:rsidRDefault="004E4449" w:rsidP="004E4449">
      <w:pPr>
        <w:rPr>
          <w:b/>
          <w:color w:val="000000" w:themeColor="text1"/>
        </w:rPr>
      </w:pPr>
      <w:r w:rsidRPr="004E4449">
        <w:rPr>
          <w:b/>
          <w:color w:val="000000" w:themeColor="text1"/>
        </w:rPr>
        <w:t>3 балла.</w:t>
      </w:r>
    </w:p>
    <w:p w:rsidR="004E4449" w:rsidRDefault="004E4449" w:rsidP="004E4449">
      <w:pPr>
        <w:rPr>
          <w:color w:val="000000" w:themeColor="text1"/>
        </w:rPr>
      </w:pPr>
    </w:p>
    <w:p w:rsidR="004E4449" w:rsidRDefault="004E4449" w:rsidP="004E4449">
      <w:pPr>
        <w:rPr>
          <w:color w:val="000000" w:themeColor="text1"/>
        </w:rPr>
      </w:pPr>
      <w:r>
        <w:rPr>
          <w:color w:val="000000" w:themeColor="text1"/>
        </w:rPr>
        <w:t xml:space="preserve">б) Для фильмов и сериалов: </w:t>
      </w:r>
      <w:r w:rsidR="00B5667F">
        <w:rPr>
          <w:color w:val="000000" w:themeColor="text1"/>
        </w:rPr>
        <w:t>2 повтора за весь срок, 2 технических повтора</w:t>
      </w:r>
      <w:r>
        <w:rPr>
          <w:color w:val="000000" w:themeColor="text1"/>
        </w:rPr>
        <w:t xml:space="preserve"> (</w:t>
      </w:r>
      <w:r w:rsidRPr="004E4449">
        <w:rPr>
          <w:rFonts w:ascii="Cambria Math" w:hAnsi="Cambria Math"/>
          <w:color w:val="222222"/>
          <w:sz w:val="21"/>
          <w:szCs w:val="21"/>
          <w:shd w:val="clear" w:color="auto" w:fill="FFFFFF"/>
        </w:rPr>
        <w:t>24 часов и 72 часов в пятницу, выходные и праздничные дни</w:t>
      </w:r>
      <w:r>
        <w:t>)</w:t>
      </w:r>
      <w:r>
        <w:rPr>
          <w:color w:val="000000" w:themeColor="text1"/>
        </w:rPr>
        <w:t>. Для мультфильмов: 4 повтора за весь срок, 4</w:t>
      </w:r>
      <w:r>
        <w:rPr>
          <w:color w:val="000000" w:themeColor="text1"/>
        </w:rPr>
        <w:t xml:space="preserve"> технических повтора (</w:t>
      </w:r>
      <w:r w:rsidRPr="004E4449">
        <w:rPr>
          <w:rFonts w:ascii="Cambria Math" w:hAnsi="Cambria Math"/>
          <w:color w:val="222222"/>
          <w:sz w:val="21"/>
          <w:szCs w:val="21"/>
          <w:shd w:val="clear" w:color="auto" w:fill="FFFFFF"/>
        </w:rPr>
        <w:t>24 часов и 72 часов в пятницу, выходные и праздничные дни</w:t>
      </w:r>
      <w:r>
        <w:t>)</w:t>
      </w:r>
      <w:r>
        <w:rPr>
          <w:color w:val="000000" w:themeColor="text1"/>
        </w:rPr>
        <w:t>.</w:t>
      </w:r>
    </w:p>
    <w:p w:rsidR="00B5667F" w:rsidRPr="004E4449" w:rsidRDefault="004E4449" w:rsidP="004E4449">
      <w:pPr>
        <w:rPr>
          <w:b/>
          <w:color w:val="000000" w:themeColor="text1"/>
        </w:rPr>
      </w:pPr>
      <w:r w:rsidRPr="004E4449">
        <w:rPr>
          <w:b/>
          <w:color w:val="000000" w:themeColor="text1"/>
        </w:rPr>
        <w:t>5</w:t>
      </w:r>
      <w:r w:rsidR="00B5667F" w:rsidRPr="004E4449">
        <w:rPr>
          <w:b/>
          <w:color w:val="000000" w:themeColor="text1"/>
        </w:rPr>
        <w:t xml:space="preserve"> баллов</w:t>
      </w:r>
      <w:r w:rsidRPr="004E4449">
        <w:rPr>
          <w:b/>
          <w:color w:val="000000" w:themeColor="text1"/>
        </w:rPr>
        <w:t>.</w:t>
      </w:r>
    </w:p>
    <w:p w:rsidR="004E4449" w:rsidRPr="004E4449" w:rsidRDefault="004E4449" w:rsidP="004E4449"/>
    <w:p w:rsidR="004E4449" w:rsidRDefault="004E4449" w:rsidP="004E4449">
      <w:pPr>
        <w:rPr>
          <w:color w:val="000000" w:themeColor="text1"/>
        </w:rPr>
      </w:pPr>
      <w:r>
        <w:rPr>
          <w:color w:val="000000" w:themeColor="text1"/>
        </w:rPr>
        <w:t>в</w:t>
      </w:r>
      <w:r w:rsidR="00B5667F">
        <w:rPr>
          <w:color w:val="000000" w:themeColor="text1"/>
        </w:rPr>
        <w:t xml:space="preserve">) </w:t>
      </w:r>
      <w:r>
        <w:rPr>
          <w:color w:val="000000" w:themeColor="text1"/>
        </w:rPr>
        <w:t xml:space="preserve">Для фильмов и сериалов: 2 повтора за весь срок, </w:t>
      </w:r>
      <w:r>
        <w:rPr>
          <w:color w:val="000000" w:themeColor="text1"/>
        </w:rPr>
        <w:t>3</w:t>
      </w:r>
      <w:r>
        <w:rPr>
          <w:color w:val="000000" w:themeColor="text1"/>
        </w:rPr>
        <w:t xml:space="preserve"> технических повтора (</w:t>
      </w:r>
      <w:r w:rsidRPr="004E4449">
        <w:rPr>
          <w:rFonts w:ascii="Cambria Math" w:hAnsi="Cambria Math"/>
          <w:color w:val="222222"/>
          <w:sz w:val="21"/>
          <w:szCs w:val="21"/>
          <w:shd w:val="clear" w:color="auto" w:fill="FFFFFF"/>
        </w:rPr>
        <w:t>24 часов и 72 часов в пятницу, выходные и праздничные дни</w:t>
      </w:r>
      <w:r>
        <w:t>)</w:t>
      </w:r>
      <w:r>
        <w:rPr>
          <w:color w:val="000000" w:themeColor="text1"/>
        </w:rPr>
        <w:t xml:space="preserve">. Для мультфильмов: 4 повтора за весь срок, </w:t>
      </w:r>
      <w:r>
        <w:rPr>
          <w:color w:val="000000" w:themeColor="text1"/>
        </w:rPr>
        <w:t>5</w:t>
      </w:r>
      <w:r>
        <w:rPr>
          <w:color w:val="000000" w:themeColor="text1"/>
        </w:rPr>
        <w:t xml:space="preserve"> технических повтора (</w:t>
      </w:r>
      <w:r w:rsidRPr="004E4449">
        <w:rPr>
          <w:rFonts w:ascii="Cambria Math" w:hAnsi="Cambria Math"/>
          <w:color w:val="222222"/>
          <w:sz w:val="21"/>
          <w:szCs w:val="21"/>
          <w:shd w:val="clear" w:color="auto" w:fill="FFFFFF"/>
        </w:rPr>
        <w:t>24 часов и 72 часов в пятницу, выходные и праздничные дни</w:t>
      </w:r>
      <w:r>
        <w:t>)</w:t>
      </w:r>
      <w:r>
        <w:rPr>
          <w:color w:val="000000" w:themeColor="text1"/>
        </w:rPr>
        <w:t>.</w:t>
      </w:r>
    </w:p>
    <w:p w:rsidR="004E4449" w:rsidRPr="004E4449" w:rsidRDefault="004E4449" w:rsidP="00423E5F">
      <w:pPr>
        <w:jc w:val="both"/>
        <w:rPr>
          <w:b/>
          <w:color w:val="000000" w:themeColor="text1"/>
        </w:rPr>
      </w:pPr>
      <w:r w:rsidRPr="004E4449">
        <w:rPr>
          <w:b/>
          <w:color w:val="000000" w:themeColor="text1"/>
        </w:rPr>
        <w:t>7 баллов.</w:t>
      </w:r>
    </w:p>
    <w:p w:rsidR="004E4449" w:rsidRDefault="004E4449" w:rsidP="00423E5F">
      <w:pPr>
        <w:jc w:val="both"/>
        <w:rPr>
          <w:color w:val="000000" w:themeColor="text1"/>
        </w:rPr>
      </w:pPr>
    </w:p>
    <w:p w:rsidR="004E4449" w:rsidRDefault="004E4449" w:rsidP="004E4449">
      <w:pPr>
        <w:rPr>
          <w:color w:val="000000" w:themeColor="text1"/>
        </w:rPr>
      </w:pPr>
      <w:r>
        <w:rPr>
          <w:color w:val="000000" w:themeColor="text1"/>
        </w:rPr>
        <w:t>г</w:t>
      </w:r>
      <w:r w:rsidR="00B5667F">
        <w:rPr>
          <w:color w:val="000000" w:themeColor="text1"/>
        </w:rPr>
        <w:t xml:space="preserve">) </w:t>
      </w:r>
      <w:r>
        <w:rPr>
          <w:color w:val="000000" w:themeColor="text1"/>
        </w:rPr>
        <w:t xml:space="preserve">Для фильмов и сериалов: </w:t>
      </w:r>
      <w:r>
        <w:rPr>
          <w:color w:val="000000" w:themeColor="text1"/>
        </w:rPr>
        <w:t>3</w:t>
      </w:r>
      <w:r>
        <w:rPr>
          <w:color w:val="000000" w:themeColor="text1"/>
        </w:rPr>
        <w:t xml:space="preserve"> повтора за весь срок, </w:t>
      </w:r>
      <w:r>
        <w:rPr>
          <w:color w:val="000000" w:themeColor="text1"/>
        </w:rPr>
        <w:t>3</w:t>
      </w:r>
      <w:r>
        <w:rPr>
          <w:color w:val="000000" w:themeColor="text1"/>
        </w:rPr>
        <w:t xml:space="preserve"> технических повтора (</w:t>
      </w:r>
      <w:r w:rsidRPr="004E4449">
        <w:rPr>
          <w:rFonts w:ascii="Cambria Math" w:hAnsi="Cambria Math"/>
          <w:color w:val="222222"/>
          <w:sz w:val="21"/>
          <w:szCs w:val="21"/>
          <w:shd w:val="clear" w:color="auto" w:fill="FFFFFF"/>
        </w:rPr>
        <w:t>24 часов и 72 часов в пятницу, выходные и праздничные дни</w:t>
      </w:r>
      <w:r>
        <w:t>)</w:t>
      </w:r>
      <w:r>
        <w:rPr>
          <w:color w:val="000000" w:themeColor="text1"/>
        </w:rPr>
        <w:t xml:space="preserve">. Для мультфильмов: </w:t>
      </w:r>
      <w:r>
        <w:rPr>
          <w:color w:val="000000" w:themeColor="text1"/>
        </w:rPr>
        <w:t>5</w:t>
      </w:r>
      <w:r>
        <w:rPr>
          <w:color w:val="000000" w:themeColor="text1"/>
        </w:rPr>
        <w:t xml:space="preserve"> повтора за весь срок, </w:t>
      </w:r>
      <w:r>
        <w:rPr>
          <w:color w:val="000000" w:themeColor="text1"/>
        </w:rPr>
        <w:t>4</w:t>
      </w:r>
      <w:r>
        <w:rPr>
          <w:color w:val="000000" w:themeColor="text1"/>
        </w:rPr>
        <w:t xml:space="preserve"> технических повтора (</w:t>
      </w:r>
      <w:r w:rsidRPr="004E4449">
        <w:rPr>
          <w:rFonts w:ascii="Cambria Math" w:hAnsi="Cambria Math"/>
          <w:color w:val="222222"/>
          <w:sz w:val="21"/>
          <w:szCs w:val="21"/>
          <w:shd w:val="clear" w:color="auto" w:fill="FFFFFF"/>
        </w:rPr>
        <w:t>24 часов и 72 часов в пятницу, выходные и праздничные дни</w:t>
      </w:r>
      <w:r>
        <w:t>)</w:t>
      </w:r>
      <w:r>
        <w:rPr>
          <w:color w:val="000000" w:themeColor="text1"/>
        </w:rPr>
        <w:t>.</w:t>
      </w:r>
    </w:p>
    <w:p w:rsidR="004E4449" w:rsidRPr="004E4449" w:rsidRDefault="004E4449" w:rsidP="004E4449">
      <w:pPr>
        <w:rPr>
          <w:b/>
          <w:color w:val="000000" w:themeColor="text1"/>
        </w:rPr>
      </w:pPr>
      <w:r w:rsidRPr="004E4449">
        <w:rPr>
          <w:b/>
          <w:color w:val="000000" w:themeColor="text1"/>
        </w:rPr>
        <w:t>10 баллов.</w:t>
      </w:r>
    </w:p>
    <w:p w:rsidR="004E4449" w:rsidRDefault="004E4449" w:rsidP="00423E5F">
      <w:pPr>
        <w:jc w:val="both"/>
        <w:rPr>
          <w:color w:val="000000" w:themeColor="text1"/>
        </w:rPr>
      </w:pPr>
    </w:p>
    <w:p w:rsidR="009D3143" w:rsidRPr="00B5667F" w:rsidRDefault="00DB2B9F" w:rsidP="00423E5F">
      <w:pPr>
        <w:jc w:val="both"/>
        <w:rPr>
          <w:b/>
          <w:color w:val="000000" w:themeColor="text1"/>
        </w:rPr>
      </w:pPr>
      <w:r w:rsidRPr="00B5667F">
        <w:rPr>
          <w:b/>
          <w:color w:val="000000" w:themeColor="text1"/>
        </w:rPr>
        <w:t>3. Срок предоставления прав на контент</w:t>
      </w:r>
    </w:p>
    <w:p w:rsidR="009D3143" w:rsidRDefault="009D3143" w:rsidP="00423E5F">
      <w:pPr>
        <w:jc w:val="both"/>
        <w:rPr>
          <w:color w:val="000000" w:themeColor="text1"/>
        </w:rPr>
      </w:pPr>
    </w:p>
    <w:p w:rsidR="00133B84" w:rsidRDefault="00133B84" w:rsidP="00423E5F">
      <w:pPr>
        <w:jc w:val="both"/>
        <w:rPr>
          <w:color w:val="000000" w:themeColor="text1"/>
        </w:rPr>
      </w:pPr>
      <w:r>
        <w:rPr>
          <w:color w:val="000000" w:themeColor="text1"/>
        </w:rPr>
        <w:t xml:space="preserve">а) 12 месяцев – </w:t>
      </w:r>
      <w:r w:rsidR="004E4449">
        <w:rPr>
          <w:color w:val="000000" w:themeColor="text1"/>
        </w:rPr>
        <w:t>5</w:t>
      </w:r>
      <w:r>
        <w:rPr>
          <w:color w:val="000000" w:themeColor="text1"/>
        </w:rPr>
        <w:t xml:space="preserve"> баллов;</w:t>
      </w:r>
    </w:p>
    <w:p w:rsidR="00133B84" w:rsidRDefault="00133B84" w:rsidP="00423E5F">
      <w:pPr>
        <w:jc w:val="both"/>
        <w:rPr>
          <w:color w:val="000000" w:themeColor="text1"/>
        </w:rPr>
      </w:pPr>
      <w:r>
        <w:rPr>
          <w:color w:val="000000" w:themeColor="text1"/>
        </w:rPr>
        <w:t xml:space="preserve">б) 18 месяцев – </w:t>
      </w:r>
      <w:r w:rsidR="004E4449">
        <w:rPr>
          <w:color w:val="000000" w:themeColor="text1"/>
        </w:rPr>
        <w:t>7</w:t>
      </w:r>
      <w:r>
        <w:rPr>
          <w:color w:val="000000" w:themeColor="text1"/>
        </w:rPr>
        <w:t xml:space="preserve"> баллов</w:t>
      </w:r>
      <w:r w:rsidR="004E4449">
        <w:rPr>
          <w:color w:val="000000" w:themeColor="text1"/>
        </w:rPr>
        <w:t>;</w:t>
      </w:r>
    </w:p>
    <w:p w:rsidR="004E4449" w:rsidRPr="004E4449" w:rsidRDefault="004E4449" w:rsidP="00423E5F">
      <w:pPr>
        <w:jc w:val="both"/>
        <w:rPr>
          <w:color w:val="000000" w:themeColor="text1"/>
        </w:rPr>
      </w:pPr>
      <w:r>
        <w:rPr>
          <w:color w:val="000000" w:themeColor="text1"/>
        </w:rPr>
        <w:t>в) 24 месяца – 13 баллов.</w:t>
      </w:r>
      <w:bookmarkStart w:id="54" w:name="_GoBack"/>
      <w:bookmarkEnd w:id="54"/>
    </w:p>
    <w:p w:rsidR="00423E5F" w:rsidRDefault="00423E5F" w:rsidP="00423E5F">
      <w:pPr>
        <w:spacing w:after="12"/>
        <w:ind w:right="56"/>
        <w:jc w:val="both"/>
        <w:rPr>
          <w:color w:val="000000"/>
        </w:rPr>
      </w:pPr>
    </w:p>
    <w:p w:rsidR="00423E5F" w:rsidRPr="007C2464" w:rsidRDefault="00423E5F" w:rsidP="00423E5F">
      <w:pPr>
        <w:spacing w:after="12"/>
        <w:ind w:right="56" w:firstLine="709"/>
        <w:jc w:val="both"/>
      </w:pPr>
      <w:r w:rsidRPr="007C2464">
        <w:rPr>
          <w:color w:val="000000"/>
        </w:rPr>
        <w:t>Максимальная сумма всех критериев составляет 100 баллов.</w:t>
      </w:r>
    </w:p>
    <w:p w:rsidR="00423E5F" w:rsidRDefault="00423E5F" w:rsidP="00423E5F">
      <w:pPr>
        <w:ind w:firstLine="708"/>
        <w:rPr>
          <w:b/>
          <w:bCs/>
          <w:sz w:val="20"/>
          <w:szCs w:val="20"/>
        </w:rPr>
      </w:pPr>
    </w:p>
    <w:p w:rsidR="00423E5F" w:rsidRPr="007C2464" w:rsidRDefault="00423E5F" w:rsidP="00423E5F">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rsidR="00423E5F" w:rsidRPr="007C2464" w:rsidRDefault="00423E5F" w:rsidP="00423E5F">
      <w:pPr>
        <w:jc w:val="both"/>
      </w:pPr>
    </w:p>
    <w:p w:rsidR="00423E5F" w:rsidRPr="007C2464" w:rsidRDefault="00423E5F" w:rsidP="00423E5F">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rsidR="00423E5F" w:rsidRPr="007C2464" w:rsidRDefault="00423E5F" w:rsidP="00423E5F">
      <w:pPr>
        <w:jc w:val="both"/>
      </w:pPr>
    </w:p>
    <w:p w:rsidR="00423E5F" w:rsidRPr="007C2464" w:rsidRDefault="00423E5F" w:rsidP="00423E5F">
      <w:pPr>
        <w:numPr>
          <w:ilvl w:val="0"/>
          <w:numId w:val="26"/>
        </w:numPr>
        <w:ind w:right="114"/>
        <w:jc w:val="both"/>
        <w:textAlignment w:val="baseline"/>
        <w:rPr>
          <w:color w:val="000000"/>
        </w:rPr>
      </w:pPr>
      <w:r w:rsidRPr="007C2464">
        <w:rPr>
          <w:color w:val="000000"/>
        </w:rPr>
        <w:t>имеет лучший рейтинг по критерию 1. Если равны, то</w:t>
      </w:r>
    </w:p>
    <w:p w:rsidR="00423E5F" w:rsidRPr="007C2464" w:rsidRDefault="00423E5F" w:rsidP="00423E5F">
      <w:pPr>
        <w:numPr>
          <w:ilvl w:val="0"/>
          <w:numId w:val="26"/>
        </w:numPr>
        <w:ind w:right="114"/>
        <w:jc w:val="both"/>
        <w:textAlignment w:val="baseline"/>
        <w:rPr>
          <w:color w:val="000000"/>
        </w:rPr>
      </w:pPr>
      <w:r w:rsidRPr="007C2464">
        <w:rPr>
          <w:color w:val="000000"/>
        </w:rPr>
        <w:t>имеет лучший рейтинг по критерию 2. Если равны, то</w:t>
      </w:r>
    </w:p>
    <w:p w:rsidR="00423E5F" w:rsidRPr="007C2464" w:rsidRDefault="00423E5F" w:rsidP="00423E5F">
      <w:pPr>
        <w:numPr>
          <w:ilvl w:val="0"/>
          <w:numId w:val="26"/>
        </w:numPr>
        <w:ind w:right="114"/>
        <w:jc w:val="both"/>
        <w:textAlignment w:val="baseline"/>
        <w:rPr>
          <w:color w:val="000000"/>
        </w:rPr>
      </w:pPr>
      <w:r w:rsidRPr="007C2464">
        <w:rPr>
          <w:color w:val="000000"/>
        </w:rPr>
        <w:lastRenderedPageBreak/>
        <w:t>имеет лучший рейтинг по критерию 3. Если равны, то</w:t>
      </w:r>
    </w:p>
    <w:p w:rsidR="00423E5F" w:rsidRPr="007C2464" w:rsidRDefault="00423E5F" w:rsidP="00423E5F">
      <w:pPr>
        <w:numPr>
          <w:ilvl w:val="0"/>
          <w:numId w:val="26"/>
        </w:numPr>
        <w:ind w:right="114"/>
        <w:jc w:val="both"/>
        <w:textAlignment w:val="baseline"/>
        <w:rPr>
          <w:color w:val="000000"/>
        </w:rPr>
      </w:pPr>
      <w:r w:rsidRPr="007C2464">
        <w:rPr>
          <w:color w:val="000000"/>
        </w:rPr>
        <w:t>имеет лучший рейтинг по критерию 4. Если равны, то</w:t>
      </w:r>
    </w:p>
    <w:p w:rsidR="00423E5F" w:rsidRPr="007C2464" w:rsidRDefault="00423E5F" w:rsidP="00423E5F">
      <w:pPr>
        <w:numPr>
          <w:ilvl w:val="0"/>
          <w:numId w:val="26"/>
        </w:numPr>
        <w:ind w:right="114"/>
        <w:jc w:val="both"/>
        <w:textAlignment w:val="baseline"/>
        <w:rPr>
          <w:color w:val="000000"/>
        </w:rPr>
      </w:pPr>
      <w:r w:rsidRPr="007C2464">
        <w:rPr>
          <w:color w:val="000000"/>
        </w:rPr>
        <w:t>имеет лучший рейтинг по критерию 5. Если равны, то</w:t>
      </w:r>
    </w:p>
    <w:p w:rsidR="00423E5F" w:rsidRPr="007C2464" w:rsidRDefault="00423E5F" w:rsidP="00423E5F">
      <w:pPr>
        <w:numPr>
          <w:ilvl w:val="0"/>
          <w:numId w:val="26"/>
        </w:numPr>
        <w:ind w:right="114"/>
        <w:jc w:val="both"/>
        <w:textAlignment w:val="baseline"/>
        <w:rPr>
          <w:color w:val="000000"/>
        </w:rPr>
      </w:pPr>
      <w:r w:rsidRPr="007C2464">
        <w:rPr>
          <w:color w:val="000000"/>
        </w:rPr>
        <w:t>имеет лучший рейтинг по критерию 6. Если равны, то</w:t>
      </w:r>
    </w:p>
    <w:p w:rsidR="00423E5F" w:rsidRPr="007C2464" w:rsidRDefault="00423E5F" w:rsidP="00423E5F">
      <w:pPr>
        <w:numPr>
          <w:ilvl w:val="0"/>
          <w:numId w:val="26"/>
        </w:numPr>
        <w:ind w:right="114"/>
        <w:jc w:val="both"/>
        <w:textAlignment w:val="baseline"/>
        <w:rPr>
          <w:color w:val="000000"/>
        </w:rPr>
      </w:pPr>
      <w:r w:rsidRPr="007C2464">
        <w:rPr>
          <w:color w:val="000000"/>
        </w:rPr>
        <w:t>была подана участником конкурса раньше других.</w:t>
      </w:r>
    </w:p>
    <w:p w:rsidR="00423E5F" w:rsidRPr="007C2464" w:rsidRDefault="00423E5F" w:rsidP="00423E5F">
      <w:pPr>
        <w:jc w:val="both"/>
      </w:pPr>
    </w:p>
    <w:p w:rsidR="00423E5F" w:rsidRPr="007C2464" w:rsidRDefault="00423E5F" w:rsidP="00423E5F">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rsidR="00423E5F" w:rsidRPr="007C2464" w:rsidRDefault="00423E5F" w:rsidP="00423E5F">
      <w:pPr>
        <w:jc w:val="both"/>
      </w:pPr>
    </w:p>
    <w:p w:rsidR="00423E5F" w:rsidRPr="007C2464" w:rsidRDefault="00423E5F" w:rsidP="00423E5F">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rsidR="00423E5F" w:rsidRDefault="00423E5F" w:rsidP="00423E5F">
      <w:pPr>
        <w:ind w:firstLine="709"/>
        <w:jc w:val="both"/>
        <w:rPr>
          <w:color w:val="000000"/>
        </w:rPr>
      </w:pPr>
    </w:p>
    <w:p w:rsidR="00423E5F" w:rsidRPr="007C2464" w:rsidRDefault="00423E5F" w:rsidP="00423E5F">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rsidR="00423E5F" w:rsidRPr="007C2464" w:rsidRDefault="00423E5F" w:rsidP="00423E5F">
      <w:pPr>
        <w:jc w:val="both"/>
      </w:pPr>
    </w:p>
    <w:p w:rsidR="00423E5F" w:rsidRPr="007C2464" w:rsidRDefault="00423E5F" w:rsidP="00423E5F">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rsidR="00423E5F" w:rsidRDefault="00423E5F" w:rsidP="00423E5F">
      <w:pPr>
        <w:ind w:firstLine="567"/>
        <w:rPr>
          <w:b/>
          <w:bCs/>
          <w:sz w:val="20"/>
          <w:szCs w:val="20"/>
        </w:rPr>
      </w:pPr>
    </w:p>
    <w:p w:rsidR="00423E5F" w:rsidRDefault="00423E5F" w:rsidP="00423E5F">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rsidR="00423E5F" w:rsidRPr="00F709C8" w:rsidRDefault="00423E5F" w:rsidP="00F709C8">
      <w:pPr>
        <w:ind w:firstLine="708"/>
        <w:jc w:val="right"/>
        <w:rPr>
          <w:b/>
        </w:rPr>
      </w:pPr>
      <w:r>
        <w:rPr>
          <w:b/>
          <w:bCs/>
          <w:sz w:val="20"/>
          <w:szCs w:val="20"/>
        </w:rPr>
        <w:br w:type="column"/>
      </w:r>
    </w:p>
    <w:p w:rsidR="00423E5F" w:rsidRPr="00216E9E" w:rsidRDefault="00423E5F" w:rsidP="00C5066E">
      <w:pPr>
        <w:jc w:val="center"/>
        <w:rPr>
          <w:b/>
          <w:sz w:val="28"/>
          <w:szCs w:val="28"/>
        </w:rPr>
      </w:pPr>
    </w:p>
    <w:p w:rsidR="00C6009F" w:rsidRDefault="00C6009F" w:rsidP="00C5066E">
      <w:pPr>
        <w:jc w:val="center"/>
        <w:rPr>
          <w:b/>
          <w:bCs/>
          <w:sz w:val="28"/>
        </w:rPr>
      </w:pPr>
      <w:r w:rsidRPr="00464742">
        <w:rPr>
          <w:b/>
          <w:sz w:val="28"/>
          <w:szCs w:val="28"/>
          <w:lang w:val="en-US"/>
        </w:rPr>
        <w:t>IV</w:t>
      </w:r>
      <w:r w:rsidRPr="00464742">
        <w:rPr>
          <w:b/>
          <w:sz w:val="28"/>
          <w:szCs w:val="28"/>
        </w:rPr>
        <w:t xml:space="preserve">. </w:t>
      </w:r>
      <w:r>
        <w:rPr>
          <w:b/>
          <w:bCs/>
          <w:sz w:val="28"/>
        </w:rPr>
        <w:t>Техническое задание</w:t>
      </w:r>
    </w:p>
    <w:p w:rsidR="0011491F" w:rsidRDefault="0011491F" w:rsidP="00C5066E">
      <w:pPr>
        <w:spacing w:line="264" w:lineRule="auto"/>
        <w:contextualSpacing/>
        <w:jc w:val="center"/>
        <w:rPr>
          <w:b/>
          <w:color w:val="000000"/>
        </w:rPr>
      </w:pPr>
    </w:p>
    <w:p w:rsidR="00F709C8" w:rsidRPr="00DD1F67" w:rsidRDefault="00F709C8" w:rsidP="00F709C8">
      <w:pPr>
        <w:jc w:val="center"/>
        <w:rPr>
          <w:b/>
        </w:rPr>
      </w:pPr>
      <w:r w:rsidRPr="00DD1F67">
        <w:rPr>
          <w:b/>
        </w:rPr>
        <w:t>Список лицензионного контента</w:t>
      </w:r>
    </w:p>
    <w:p w:rsidR="00F709C8" w:rsidRPr="00DD1F67" w:rsidRDefault="00F709C8" w:rsidP="00F709C8">
      <w:pPr>
        <w:rPr>
          <w:b/>
        </w:rPr>
      </w:pPr>
    </w:p>
    <w:p w:rsidR="00F709C8" w:rsidRPr="001A4AEF" w:rsidRDefault="00F709C8" w:rsidP="00F709C8">
      <w:pPr>
        <w:rPr>
          <w:b/>
        </w:rPr>
      </w:pPr>
      <w:r w:rsidRPr="00DD1F67">
        <w:rPr>
          <w:b/>
        </w:rPr>
        <w:t>ЛГ</w:t>
      </w:r>
    </w:p>
    <w:tbl>
      <w:tblPr>
        <w:tblW w:w="9750" w:type="dxa"/>
        <w:tblLook w:val="04A0" w:firstRow="1" w:lastRow="0" w:firstColumn="1" w:lastColumn="0" w:noHBand="0" w:noVBand="1"/>
      </w:tblPr>
      <w:tblGrid>
        <w:gridCol w:w="593"/>
        <w:gridCol w:w="2471"/>
        <w:gridCol w:w="1756"/>
        <w:gridCol w:w="1634"/>
        <w:gridCol w:w="806"/>
        <w:gridCol w:w="856"/>
        <w:gridCol w:w="1634"/>
      </w:tblGrid>
      <w:tr w:rsidR="00F709C8" w:rsidRPr="00DD1F67" w:rsidTr="00F709C8">
        <w:trPr>
          <w:trHeight w:val="560"/>
        </w:trPr>
        <w:tc>
          <w:tcPr>
            <w:tcW w:w="606" w:type="dxa"/>
            <w:tcBorders>
              <w:top w:val="single" w:sz="4" w:space="0" w:color="auto"/>
              <w:left w:val="single" w:sz="4" w:space="0" w:color="auto"/>
              <w:bottom w:val="single" w:sz="4" w:space="0" w:color="auto"/>
              <w:right w:val="single" w:sz="4" w:space="0" w:color="auto"/>
            </w:tcBorders>
            <w:shd w:val="clear" w:color="auto" w:fill="auto"/>
          </w:tcPr>
          <w:p w:rsidR="00F709C8" w:rsidRPr="00DD1F67" w:rsidRDefault="00F709C8" w:rsidP="00F709C8">
            <w:pPr>
              <w:jc w:val="right"/>
            </w:pPr>
            <w:r w:rsidRPr="00DD1F67">
              <w:t>№</w:t>
            </w:r>
          </w:p>
        </w:tc>
        <w:tc>
          <w:tcPr>
            <w:tcW w:w="2791" w:type="dxa"/>
            <w:tcBorders>
              <w:top w:val="single" w:sz="4" w:space="0" w:color="auto"/>
              <w:left w:val="nil"/>
              <w:bottom w:val="single" w:sz="4" w:space="0" w:color="auto"/>
              <w:right w:val="single" w:sz="4" w:space="0" w:color="auto"/>
            </w:tcBorders>
            <w:shd w:val="clear" w:color="auto" w:fill="auto"/>
          </w:tcPr>
          <w:p w:rsidR="00F709C8" w:rsidRPr="00DD1F67" w:rsidRDefault="00F709C8" w:rsidP="00F709C8">
            <w:r w:rsidRPr="00DD1F67">
              <w:t>Фильм</w:t>
            </w:r>
          </w:p>
        </w:tc>
        <w:tc>
          <w:tcPr>
            <w:tcW w:w="1843" w:type="dxa"/>
            <w:tcBorders>
              <w:top w:val="single" w:sz="4" w:space="0" w:color="auto"/>
              <w:left w:val="nil"/>
              <w:bottom w:val="single" w:sz="4" w:space="0" w:color="auto"/>
              <w:right w:val="single" w:sz="4" w:space="0" w:color="auto"/>
            </w:tcBorders>
            <w:shd w:val="clear" w:color="auto" w:fill="auto"/>
          </w:tcPr>
          <w:p w:rsidR="00F709C8" w:rsidRPr="00DD1F67" w:rsidRDefault="00F709C8" w:rsidP="00F709C8">
            <w:r w:rsidRPr="00DD1F67">
              <w:t>Производство</w:t>
            </w:r>
          </w:p>
        </w:tc>
        <w:tc>
          <w:tcPr>
            <w:tcW w:w="1491" w:type="dxa"/>
            <w:tcBorders>
              <w:top w:val="single" w:sz="4" w:space="0" w:color="auto"/>
              <w:left w:val="nil"/>
              <w:bottom w:val="single" w:sz="4" w:space="0" w:color="auto"/>
              <w:right w:val="single" w:sz="4" w:space="0" w:color="auto"/>
            </w:tcBorders>
            <w:shd w:val="clear" w:color="auto" w:fill="auto"/>
          </w:tcPr>
          <w:p w:rsidR="00F709C8" w:rsidRPr="00DD1F67" w:rsidRDefault="00F709C8" w:rsidP="00F709C8">
            <w:r w:rsidRPr="00DD1F67">
              <w:t>Хронометраж</w:t>
            </w:r>
          </w:p>
        </w:tc>
        <w:tc>
          <w:tcPr>
            <w:tcW w:w="750" w:type="dxa"/>
            <w:tcBorders>
              <w:top w:val="single" w:sz="4" w:space="0" w:color="auto"/>
              <w:left w:val="nil"/>
              <w:bottom w:val="single" w:sz="4" w:space="0" w:color="auto"/>
              <w:right w:val="single" w:sz="4" w:space="0" w:color="auto"/>
            </w:tcBorders>
            <w:shd w:val="clear" w:color="auto" w:fill="auto"/>
          </w:tcPr>
          <w:p w:rsidR="00F709C8" w:rsidRPr="00DD1F67" w:rsidRDefault="00F709C8" w:rsidP="00F709C8">
            <w:pPr>
              <w:jc w:val="right"/>
            </w:pPr>
            <w:r w:rsidRPr="00DD1F67">
              <w:t xml:space="preserve">Кол. </w:t>
            </w:r>
            <w:r w:rsidRPr="00DD1F67">
              <w:br/>
              <w:t>серий</w:t>
            </w:r>
          </w:p>
        </w:tc>
        <w:tc>
          <w:tcPr>
            <w:tcW w:w="808" w:type="dxa"/>
            <w:tcBorders>
              <w:top w:val="single" w:sz="4" w:space="0" w:color="auto"/>
              <w:left w:val="nil"/>
              <w:bottom w:val="single" w:sz="4" w:space="0" w:color="auto"/>
              <w:right w:val="single" w:sz="4" w:space="0" w:color="auto"/>
            </w:tcBorders>
            <w:shd w:val="clear" w:color="auto" w:fill="auto"/>
          </w:tcPr>
          <w:p w:rsidR="00F709C8" w:rsidRPr="00DD1F67" w:rsidRDefault="00F709C8" w:rsidP="00F709C8">
            <w:r w:rsidRPr="00DD1F67">
              <w:t>Год</w:t>
            </w:r>
          </w:p>
        </w:tc>
        <w:tc>
          <w:tcPr>
            <w:tcW w:w="1461" w:type="dxa"/>
            <w:tcBorders>
              <w:top w:val="single" w:sz="4" w:space="0" w:color="auto"/>
              <w:left w:val="nil"/>
              <w:bottom w:val="single" w:sz="4" w:space="0" w:color="auto"/>
              <w:right w:val="single" w:sz="4" w:space="0" w:color="auto"/>
            </w:tcBorders>
            <w:shd w:val="clear" w:color="000000" w:fill="FFFFFF"/>
            <w:noWrap/>
          </w:tcPr>
          <w:p w:rsidR="00F709C8" w:rsidRPr="00DD1F67" w:rsidRDefault="00F709C8" w:rsidP="00F709C8">
            <w:pPr>
              <w:jc w:val="right"/>
              <w:rPr>
                <w:color w:val="333333"/>
              </w:rPr>
            </w:pPr>
            <w:r w:rsidRPr="00DD1F67">
              <w:rPr>
                <w:color w:val="333333"/>
              </w:rPr>
              <w:t>Хронометраж итого</w:t>
            </w:r>
          </w:p>
        </w:tc>
      </w:tr>
      <w:tr w:rsidR="00F709C8" w:rsidRPr="00DD1F67" w:rsidTr="00F709C8">
        <w:trPr>
          <w:trHeight w:val="560"/>
        </w:trPr>
        <w:tc>
          <w:tcPr>
            <w:tcW w:w="606" w:type="dxa"/>
            <w:tcBorders>
              <w:top w:val="single" w:sz="4" w:space="0" w:color="auto"/>
              <w:left w:val="single" w:sz="4" w:space="0" w:color="auto"/>
              <w:bottom w:val="single" w:sz="4" w:space="0" w:color="auto"/>
              <w:right w:val="single" w:sz="4" w:space="0" w:color="auto"/>
            </w:tcBorders>
            <w:shd w:val="clear" w:color="auto" w:fill="auto"/>
          </w:tcPr>
          <w:p w:rsidR="00F709C8" w:rsidRPr="00DD1F67" w:rsidRDefault="00F709C8" w:rsidP="00F709C8">
            <w:pPr>
              <w:jc w:val="right"/>
            </w:pPr>
            <w:r w:rsidRPr="00DD1F67">
              <w:t>1</w:t>
            </w:r>
          </w:p>
        </w:tc>
        <w:tc>
          <w:tcPr>
            <w:tcW w:w="2791" w:type="dxa"/>
            <w:tcBorders>
              <w:top w:val="single" w:sz="4" w:space="0" w:color="auto"/>
              <w:left w:val="nil"/>
              <w:bottom w:val="single" w:sz="4" w:space="0" w:color="auto"/>
              <w:right w:val="single" w:sz="4" w:space="0" w:color="auto"/>
            </w:tcBorders>
            <w:shd w:val="clear" w:color="auto" w:fill="auto"/>
          </w:tcPr>
          <w:p w:rsidR="00F709C8" w:rsidRPr="00DD1F67" w:rsidRDefault="00F709C8" w:rsidP="00F709C8">
            <w:r w:rsidRPr="00DD1F67">
              <w:t>Абориген</w:t>
            </w:r>
          </w:p>
        </w:tc>
        <w:tc>
          <w:tcPr>
            <w:tcW w:w="1843" w:type="dxa"/>
            <w:tcBorders>
              <w:top w:val="single" w:sz="4" w:space="0" w:color="auto"/>
              <w:left w:val="nil"/>
              <w:bottom w:val="single" w:sz="4" w:space="0" w:color="auto"/>
              <w:right w:val="single" w:sz="4" w:space="0" w:color="auto"/>
            </w:tcBorders>
            <w:shd w:val="clear" w:color="auto" w:fill="auto"/>
          </w:tcPr>
          <w:p w:rsidR="00F709C8" w:rsidRPr="00DD1F67" w:rsidRDefault="00F709C8" w:rsidP="00F709C8">
            <w:r w:rsidRPr="00DD1F67">
              <w:t>К/c им. Горького</w:t>
            </w:r>
          </w:p>
        </w:tc>
        <w:tc>
          <w:tcPr>
            <w:tcW w:w="1491" w:type="dxa"/>
            <w:tcBorders>
              <w:top w:val="single" w:sz="4" w:space="0" w:color="auto"/>
              <w:left w:val="nil"/>
              <w:bottom w:val="single" w:sz="4" w:space="0" w:color="auto"/>
              <w:right w:val="single" w:sz="4" w:space="0" w:color="auto"/>
            </w:tcBorders>
            <w:shd w:val="clear" w:color="auto" w:fill="auto"/>
          </w:tcPr>
          <w:p w:rsidR="00F709C8" w:rsidRPr="00DD1F67" w:rsidRDefault="00F709C8" w:rsidP="00F709C8">
            <w:r w:rsidRPr="00DD1F67">
              <w:t>2 серии (132 мин.)</w:t>
            </w:r>
          </w:p>
        </w:tc>
        <w:tc>
          <w:tcPr>
            <w:tcW w:w="750" w:type="dxa"/>
            <w:tcBorders>
              <w:top w:val="single" w:sz="4" w:space="0" w:color="auto"/>
              <w:left w:val="nil"/>
              <w:bottom w:val="single" w:sz="4" w:space="0" w:color="auto"/>
              <w:right w:val="single" w:sz="4" w:space="0" w:color="auto"/>
            </w:tcBorders>
            <w:shd w:val="clear" w:color="auto" w:fill="auto"/>
          </w:tcPr>
          <w:p w:rsidR="00F709C8" w:rsidRPr="00DD1F67" w:rsidRDefault="00F709C8" w:rsidP="00F709C8">
            <w:pPr>
              <w:jc w:val="right"/>
            </w:pPr>
            <w:r w:rsidRPr="00DD1F67">
              <w:t>2</w:t>
            </w:r>
          </w:p>
        </w:tc>
        <w:tc>
          <w:tcPr>
            <w:tcW w:w="808" w:type="dxa"/>
            <w:tcBorders>
              <w:top w:val="single" w:sz="4" w:space="0" w:color="auto"/>
              <w:left w:val="nil"/>
              <w:bottom w:val="single" w:sz="4" w:space="0" w:color="auto"/>
              <w:right w:val="single" w:sz="4" w:space="0" w:color="auto"/>
            </w:tcBorders>
            <w:shd w:val="clear" w:color="auto" w:fill="auto"/>
          </w:tcPr>
          <w:p w:rsidR="00F709C8" w:rsidRPr="00DD1F67" w:rsidRDefault="00F709C8" w:rsidP="00F709C8">
            <w:r w:rsidRPr="00DD1F67">
              <w:t>1988</w:t>
            </w:r>
          </w:p>
        </w:tc>
        <w:tc>
          <w:tcPr>
            <w:tcW w:w="1461" w:type="dxa"/>
            <w:tcBorders>
              <w:top w:val="single" w:sz="4" w:space="0" w:color="auto"/>
              <w:left w:val="nil"/>
              <w:bottom w:val="single" w:sz="4" w:space="0" w:color="auto"/>
              <w:right w:val="single" w:sz="4" w:space="0" w:color="auto"/>
            </w:tcBorders>
            <w:shd w:val="clear" w:color="000000" w:fill="FFFFFF"/>
            <w:noWrap/>
          </w:tcPr>
          <w:p w:rsidR="00F709C8" w:rsidRPr="00DD1F67" w:rsidRDefault="00F709C8" w:rsidP="00F709C8">
            <w:pPr>
              <w:jc w:val="right"/>
              <w:rPr>
                <w:color w:val="333333"/>
              </w:rPr>
            </w:pPr>
            <w:r w:rsidRPr="00DD1F67">
              <w:rPr>
                <w:color w:val="333333"/>
              </w:rPr>
              <w:t>132</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2</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Анна на шее</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87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1954</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87</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3</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Баллада о Беринге и его друзьях (ч/б)</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97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1970</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97</w:t>
            </w:r>
          </w:p>
        </w:tc>
      </w:tr>
      <w:tr w:rsidR="00F709C8" w:rsidRPr="00DD1F67" w:rsidTr="00F709C8">
        <w:trPr>
          <w:trHeight w:val="84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4</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 xml:space="preserve">Безумный день инженера </w:t>
            </w:r>
            <w:proofErr w:type="spellStart"/>
            <w:r w:rsidRPr="00DD1F67">
              <w:t>Баркасова</w:t>
            </w:r>
            <w:proofErr w:type="spellEnd"/>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2 серии (134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1982</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134</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5</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Буденовка</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71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1976</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71</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6</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Ваш сын и брат (ч/б)</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92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1965</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92</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7</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Вера Надежда Любовь</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92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1984</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92</w:t>
            </w:r>
          </w:p>
        </w:tc>
      </w:tr>
      <w:tr w:rsidR="00F709C8" w:rsidRPr="00DD1F67" w:rsidTr="00F709C8">
        <w:trPr>
          <w:trHeight w:val="84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8</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 xml:space="preserve">Веселые </w:t>
            </w:r>
            <w:proofErr w:type="spellStart"/>
            <w:r w:rsidRPr="00DD1F67">
              <w:t>Расплюевские</w:t>
            </w:r>
            <w:proofErr w:type="spellEnd"/>
            <w:r w:rsidRPr="00DD1F67">
              <w:t xml:space="preserve"> дни (ч/б)</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89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1966</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89</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10</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Всадник над городом (ч/б)</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63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1966</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63</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11</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Все наоборот</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68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1981</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68</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13</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Дай лапу, Друг (ч/б)</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68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1967</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68</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14</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Два дня чудес</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68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1970</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68</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15</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Деревня Утка</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87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1976</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87</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16</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 xml:space="preserve">Детство </w:t>
            </w:r>
            <w:proofErr w:type="spellStart"/>
            <w:r w:rsidRPr="00DD1F67">
              <w:t>Бемби</w:t>
            </w:r>
            <w:proofErr w:type="spellEnd"/>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79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1985</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79</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17</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Детство Темы</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2 серии, 144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1991</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153</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18</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До первой крови</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87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1989</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87</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19</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Егорка</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69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1984</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69</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20</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Елки-палки</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88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1988</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88</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21</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Если это случится с тобой (ч/б)</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63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1973</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63</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22</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Еще люблю, еще надеюсь</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80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1984</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80</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lastRenderedPageBreak/>
              <w:t>23</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Журналист (ч/б)</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2 серии (118, 108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1967</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226</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24</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За облаками - небо (ч/б)</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101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1973</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101</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25</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Забавы молодых</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81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1987</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81</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26</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Завтра была война</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89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1987</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89</w:t>
            </w:r>
          </w:p>
        </w:tc>
      </w:tr>
      <w:tr w:rsidR="00F709C8" w:rsidRPr="00DD1F67" w:rsidTr="00F709C8">
        <w:trPr>
          <w:trHeight w:val="84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27</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Застава Ильича (Мне двадцать лет) (ч/б)</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162 мин. (2 серии)</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1963</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162</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28</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Иван да Марья</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88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1974</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88</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29</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Им покоряется небо (ч/б)</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100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1963</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100</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30</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Инопланетянка</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84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1984</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84</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31</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Ищу человека</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97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1973</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97</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32</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Капля в море</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68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1973</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68</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33</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Карантин</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80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1983</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80</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34</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Когда я стану великаном</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87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1978</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87</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35</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Колыбельная для брата</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70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1982</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70</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36</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Колыбельная для мужчин</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71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1976</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71</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37</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Командировка (ч/б)</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91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1961</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91</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38</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Король-олень</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77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1969</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77</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39</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Красное и черное</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5 серий по 63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5</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1976</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315</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40</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Крейсер "Варяг"</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92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1946</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92</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41</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Кувырок через голову</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75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1987</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75</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42</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Кузнечик</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87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1978</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87</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43</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Лев Толстой</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2 серии (82, 86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1984</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168</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44</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Ледяная внучка</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73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1980</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73</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45</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 xml:space="preserve">Леон </w:t>
            </w:r>
            <w:proofErr w:type="spellStart"/>
            <w:r w:rsidRPr="00DD1F67">
              <w:t>Гаррос</w:t>
            </w:r>
            <w:proofErr w:type="spellEnd"/>
            <w:r w:rsidRPr="00DD1F67">
              <w:t xml:space="preserve"> ищет друга</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90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1960</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90</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46</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Личное дело судьи Ивановой</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85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1985</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85</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47</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Любить человека</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2 серии (167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1972</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167</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lastRenderedPageBreak/>
              <w:t>48</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Майская ночь или утопленница</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59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1952</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59</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49</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Маленький беглец</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108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1966</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108</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50</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Минута молчания (ч/б)</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90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1971</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90</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51</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Мой папа - капитан (ч/б)</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75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1969</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75</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52</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Москва-Кассиопея</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85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1973</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85</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53</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На златом крыльце сидели</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72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1986</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72</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54</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Новые похождения кота в сапогах</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88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1957</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88</w:t>
            </w:r>
          </w:p>
        </w:tc>
      </w:tr>
      <w:tr w:rsidR="00F709C8" w:rsidRPr="00DD1F67" w:rsidTr="00C545B5">
        <w:trPr>
          <w:trHeight w:val="555"/>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55</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 xml:space="preserve">Новые приключения капитана </w:t>
            </w:r>
            <w:proofErr w:type="spellStart"/>
            <w:r w:rsidRPr="00DD1F67">
              <w:t>Врунгеля</w:t>
            </w:r>
            <w:proofErr w:type="spellEnd"/>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80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1978</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80</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56</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О любви</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77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1970</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77</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57</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Обыкновенное чудо (ч/б)</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99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1964</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99</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58</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Остаюсь с вами</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67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1981</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67</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59</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Остров сокровищ</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86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1971</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86</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60</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Очень важная персона</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70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1984</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70</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61</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Переходный возраст (ч/б)</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94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1968</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94</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62</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Посторонним вход разрешен</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79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1986</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79</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63</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Приключения Толи Клюквина (ч/б)</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67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1964</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67</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64</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Принцесса на горошине</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89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1976</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89</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65</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Путешествие пана Кляксы</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2 серии (180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1985</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180</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66</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Роковая ошибка</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104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1988</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104</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67</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Русалочка</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72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1976</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72</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68</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Свистать всех наверх! (ч/б)</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75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1970</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75</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69</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Смотри в оба!</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78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1981</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78</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70</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Супруги Орловы</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85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1978</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85</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71</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Тайна железной двери</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72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1970</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72</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72</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Так начиналась легенда</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65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1976</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65</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73</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У матросов нет вопросов</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85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1980</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85</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lastRenderedPageBreak/>
              <w:t>74</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Хотите - верьте, хотите - нет (ч/б)</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67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1964</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67</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75</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Хрустальный башмачок</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72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1960</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72</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76</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Цыганское счастье</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79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1981</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79</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77</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Через тернии к звездам</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2 серии (77, 69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1980</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146</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78</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Честное волшебное</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73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1975</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73</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79</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Что с тобой происходит?</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73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1975</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73</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80</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Чудак из 5 "Б" (ч/б)</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90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1972</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90</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81</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Чужая компания</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68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1979</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68</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82</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Чук и Гек (ч/б)</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49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1953</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49</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83</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Шла собака по роялю</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68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1978</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68</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84</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Это мы не проходили</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99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1975</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99</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85</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 xml:space="preserve">Юность </w:t>
            </w:r>
            <w:proofErr w:type="spellStart"/>
            <w:r w:rsidRPr="00DD1F67">
              <w:t>Бемби</w:t>
            </w:r>
            <w:proofErr w:type="spellEnd"/>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К/c им. Горького</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68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1986</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68</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86</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...И другие официальные лица</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89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1976</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89</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87</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Антон Иванович сердится (ч/б)</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75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1941 (1988)</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75</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88</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Аплодисменты, аплодисменты</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77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1984</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77</w:t>
            </w:r>
          </w:p>
        </w:tc>
      </w:tr>
      <w:tr w:rsidR="00F709C8" w:rsidRPr="00DD1F67" w:rsidTr="00F709C8">
        <w:trPr>
          <w:trHeight w:val="28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89</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proofErr w:type="spellStart"/>
            <w:r w:rsidRPr="00DD1F67">
              <w:t>Африканыч</w:t>
            </w:r>
            <w:proofErr w:type="spellEnd"/>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68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1970</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68</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90</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Барбос в гостях у Бобика</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20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1964</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20</w:t>
            </w:r>
          </w:p>
        </w:tc>
      </w:tr>
      <w:tr w:rsidR="00F709C8" w:rsidRPr="00DD1F67" w:rsidTr="00F709C8">
        <w:trPr>
          <w:trHeight w:val="28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91</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Бродячий автобус</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98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1989</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98</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92</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В огне брода нет (ч/б)</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95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1967</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95</w:t>
            </w:r>
          </w:p>
        </w:tc>
      </w:tr>
      <w:tr w:rsidR="00F709C8" w:rsidRPr="00DD1F67" w:rsidTr="00F709C8">
        <w:trPr>
          <w:trHeight w:val="28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93</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В старых ритмах</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90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1982</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90</w:t>
            </w:r>
          </w:p>
        </w:tc>
      </w:tr>
      <w:tr w:rsidR="00F709C8" w:rsidRPr="00DD1F67" w:rsidTr="00F709C8">
        <w:trPr>
          <w:trHeight w:val="84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94</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Веселое сновидение или Смех и слезы</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2 сер., 135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1976</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135</w:t>
            </w:r>
          </w:p>
        </w:tc>
      </w:tr>
      <w:tr w:rsidR="00F709C8" w:rsidRPr="00DD1F67" w:rsidTr="00F709C8">
        <w:trPr>
          <w:trHeight w:val="28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95</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Волшебная сила</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64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1970</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64</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96</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Все решает мгновение</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100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1978</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100</w:t>
            </w:r>
          </w:p>
        </w:tc>
      </w:tr>
      <w:tr w:rsidR="00F709C8" w:rsidRPr="00DD1F67" w:rsidTr="00F709C8">
        <w:trPr>
          <w:trHeight w:val="28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97</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Вы чье, старичье?</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92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1988</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92</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98</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Где это видано, где это слыхано</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26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1973</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26</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99</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 xml:space="preserve">Джек </w:t>
            </w:r>
            <w:proofErr w:type="spellStart"/>
            <w:r w:rsidRPr="00DD1F67">
              <w:t>Восьмеркин</w:t>
            </w:r>
            <w:proofErr w:type="spellEnd"/>
            <w:r w:rsidRPr="00DD1F67">
              <w:t xml:space="preserve"> - американец</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201 мин. /3 серии /</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3</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1986</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201</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100</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Долгая дорога к себе</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81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1983</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81</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lastRenderedPageBreak/>
              <w:t>101</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 xml:space="preserve">Дон </w:t>
            </w:r>
            <w:proofErr w:type="spellStart"/>
            <w:r w:rsidRPr="00DD1F67">
              <w:t>Сезар</w:t>
            </w:r>
            <w:proofErr w:type="spellEnd"/>
            <w:r w:rsidRPr="00DD1F67">
              <w:t xml:space="preserve"> де </w:t>
            </w:r>
            <w:proofErr w:type="spellStart"/>
            <w:r w:rsidRPr="00DD1F67">
              <w:t>Базан</w:t>
            </w:r>
            <w:proofErr w:type="spellEnd"/>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2 серии (68 мин., 66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1989</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134</w:t>
            </w:r>
          </w:p>
        </w:tc>
      </w:tr>
      <w:tr w:rsidR="00F709C8" w:rsidRPr="00DD1F67" w:rsidTr="00F709C8">
        <w:trPr>
          <w:trHeight w:val="28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102</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Дон-Кихот</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100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1957</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100</w:t>
            </w:r>
          </w:p>
        </w:tc>
      </w:tr>
      <w:tr w:rsidR="00F709C8" w:rsidRPr="00DD1F67" w:rsidTr="00F709C8">
        <w:trPr>
          <w:trHeight w:val="28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103</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Евгений Онегин</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108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1958</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108</w:t>
            </w:r>
          </w:p>
        </w:tc>
      </w:tr>
      <w:tr w:rsidR="00F709C8" w:rsidRPr="00DD1F67" w:rsidTr="00F709C8">
        <w:trPr>
          <w:trHeight w:val="28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104</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Единожды солгав</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96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1987</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96</w:t>
            </w:r>
          </w:p>
        </w:tc>
      </w:tr>
      <w:tr w:rsidR="00F709C8" w:rsidRPr="00DD1F67" w:rsidTr="00F709C8">
        <w:trPr>
          <w:trHeight w:val="28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105</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Женитьба</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99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1977</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99</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106</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 xml:space="preserve">Женитьба </w:t>
            </w:r>
            <w:proofErr w:type="spellStart"/>
            <w:r w:rsidRPr="00DD1F67">
              <w:t>Бальзаминова</w:t>
            </w:r>
            <w:proofErr w:type="spellEnd"/>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66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1989</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66</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107</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Живой труп (ч/б)</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2 серии /142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1968</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143</w:t>
            </w:r>
          </w:p>
        </w:tc>
      </w:tr>
      <w:tr w:rsidR="00F709C8" w:rsidRPr="00DD1F67" w:rsidTr="00F709C8">
        <w:trPr>
          <w:trHeight w:val="28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108</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За счастьем</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74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1982</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74</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109</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Замри, умри, воскресни! (ч/б)</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99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1989</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99</w:t>
            </w:r>
          </w:p>
        </w:tc>
      </w:tr>
      <w:tr w:rsidR="00F709C8" w:rsidRPr="00DD1F67" w:rsidTr="00F709C8">
        <w:trPr>
          <w:trHeight w:val="28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110</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Званый ужин</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31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1953</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31</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111</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Иду на грозу (ч/б)</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2 серии /73, 65/</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1965</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138</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112</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Ижорский батальон (ч/б)</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94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1972</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94</w:t>
            </w:r>
          </w:p>
        </w:tc>
      </w:tr>
      <w:tr w:rsidR="00F709C8" w:rsidRPr="00DD1F67" w:rsidTr="00F709C8">
        <w:trPr>
          <w:trHeight w:val="28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113</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Интервенция</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107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1968</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107</w:t>
            </w:r>
          </w:p>
        </w:tc>
      </w:tr>
      <w:tr w:rsidR="00F709C8" w:rsidRPr="00DD1F67" w:rsidTr="00F709C8">
        <w:trPr>
          <w:trHeight w:val="28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114</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Итальянец</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95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2005</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95</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115</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proofErr w:type="spellStart"/>
            <w:r w:rsidRPr="00DD1F67">
              <w:t>Кадкина</w:t>
            </w:r>
            <w:proofErr w:type="spellEnd"/>
            <w:r w:rsidRPr="00DD1F67">
              <w:t xml:space="preserve"> всякий знает</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79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1976</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79</w:t>
            </w:r>
          </w:p>
        </w:tc>
      </w:tr>
      <w:tr w:rsidR="00F709C8" w:rsidRPr="00DD1F67" w:rsidTr="00F709C8">
        <w:trPr>
          <w:trHeight w:val="84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116</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Как Иванушка-дурачок за чудом ходил</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88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1977</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88</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117</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Как стать звездой</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2 серии, 172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1986</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172</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118</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Ключ без права передачи</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99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1976</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99</w:t>
            </w:r>
          </w:p>
        </w:tc>
      </w:tr>
      <w:tr w:rsidR="00F709C8" w:rsidRPr="00DD1F67" w:rsidTr="00F709C8">
        <w:trPr>
          <w:trHeight w:val="28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119</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Комедия ошибок</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140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1978</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140</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120</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Крах инженера Гарина</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4 серии /247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4</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1973</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256</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121</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Ксения, любимая жена Федора</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82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1974</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82</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122</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Куда исчез Фоменко?</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75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1981</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75</w:t>
            </w:r>
          </w:p>
        </w:tc>
      </w:tr>
      <w:tr w:rsidR="00F709C8" w:rsidRPr="00DD1F67" w:rsidTr="00F709C8">
        <w:trPr>
          <w:trHeight w:val="28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123</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Левша</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89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1986</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89</w:t>
            </w:r>
          </w:p>
        </w:tc>
      </w:tr>
      <w:tr w:rsidR="00F709C8" w:rsidRPr="00DD1F67" w:rsidTr="00F709C8">
        <w:trPr>
          <w:trHeight w:val="28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124</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Летучая мышь</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140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1979</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140</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125</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Мой друг Иван Лапшин</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101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1984</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101</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126</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Не болит голова у дятла</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73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1974</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73</w:t>
            </w:r>
          </w:p>
        </w:tc>
      </w:tr>
      <w:tr w:rsidR="00F709C8" w:rsidRPr="00DD1F67" w:rsidTr="00F709C8">
        <w:trPr>
          <w:trHeight w:val="84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127</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Новогодние приключения Маши и Вити</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71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1975</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71</w:t>
            </w:r>
          </w:p>
        </w:tc>
      </w:tr>
      <w:tr w:rsidR="00F709C8" w:rsidRPr="00DD1F67" w:rsidTr="00F709C8">
        <w:trPr>
          <w:trHeight w:val="415"/>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128</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Ольга и Константин</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67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1984</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67</w:t>
            </w:r>
          </w:p>
        </w:tc>
      </w:tr>
      <w:tr w:rsidR="00F709C8" w:rsidRPr="00DD1F67" w:rsidTr="00F709C8">
        <w:trPr>
          <w:trHeight w:val="28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129</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Ослиная шкура</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81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1982</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81</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130</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Остров сокровищ</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205 мин. (3 сер.)</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3</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1982</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205</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lastRenderedPageBreak/>
              <w:t>131</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Отпуск в сентябре</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2 серии, 146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1979</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146</w:t>
            </w:r>
          </w:p>
        </w:tc>
      </w:tr>
      <w:tr w:rsidR="00F709C8" w:rsidRPr="00DD1F67" w:rsidTr="00F709C8">
        <w:trPr>
          <w:trHeight w:val="28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132</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Отцы и дети</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103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1958</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103</w:t>
            </w:r>
          </w:p>
        </w:tc>
      </w:tr>
      <w:tr w:rsidR="00F709C8" w:rsidRPr="00DD1F67" w:rsidTr="00F709C8">
        <w:trPr>
          <w:trHeight w:val="28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133</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Пиковая дама</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92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1982</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92</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134</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Плохой хороший человек</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100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1973</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100</w:t>
            </w:r>
          </w:p>
        </w:tc>
      </w:tr>
      <w:tr w:rsidR="00F709C8" w:rsidRPr="00DD1F67" w:rsidTr="00F709C8">
        <w:trPr>
          <w:trHeight w:val="84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135</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Поднятая целина</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3 серии /95 мин., 83 мин., 100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3</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1961</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278</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136</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Презумпция невиновности</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88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1988</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88</w:t>
            </w:r>
          </w:p>
        </w:tc>
      </w:tr>
      <w:tr w:rsidR="00F709C8" w:rsidRPr="00DD1F67" w:rsidTr="00F709C8">
        <w:trPr>
          <w:trHeight w:val="28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137</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Принц и нищий</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73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1972</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73</w:t>
            </w:r>
          </w:p>
        </w:tc>
      </w:tr>
      <w:tr w:rsidR="00F709C8" w:rsidRPr="00DD1F67" w:rsidTr="00F709C8">
        <w:trPr>
          <w:trHeight w:val="84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138</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Свадьба Кречинского</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130 мин. (2сер. по 65мин.)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1974</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130</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139</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Сегодня - новый аттракцион</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95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1966</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89</w:t>
            </w:r>
          </w:p>
        </w:tc>
      </w:tr>
      <w:tr w:rsidR="00F709C8" w:rsidRPr="00DD1F67" w:rsidTr="00F709C8">
        <w:trPr>
          <w:trHeight w:val="84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140</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Сентиментальное путешествие на картошку</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83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1986</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83</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141</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Сентиментальный роман</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97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1976</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97</w:t>
            </w:r>
          </w:p>
        </w:tc>
      </w:tr>
      <w:tr w:rsidR="00F709C8" w:rsidRPr="00DD1F67" w:rsidTr="00F709C8">
        <w:trPr>
          <w:trHeight w:val="28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142</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Синяя птица</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99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1976</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99</w:t>
            </w:r>
          </w:p>
        </w:tc>
      </w:tr>
      <w:tr w:rsidR="00F709C8" w:rsidRPr="00DD1F67" w:rsidTr="00F709C8">
        <w:trPr>
          <w:trHeight w:val="28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143</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Снегурочка</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86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1968</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86</w:t>
            </w:r>
          </w:p>
        </w:tc>
      </w:tr>
      <w:tr w:rsidR="00F709C8" w:rsidRPr="00DD1F67" w:rsidTr="00F709C8">
        <w:trPr>
          <w:trHeight w:val="28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144</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Соленый пес</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68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1973</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68</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145</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Соломенная шляпка</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2 серии, 126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1974</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126</w:t>
            </w:r>
          </w:p>
        </w:tc>
      </w:tr>
      <w:tr w:rsidR="00F709C8" w:rsidRPr="00DD1F67" w:rsidTr="00F709C8">
        <w:trPr>
          <w:trHeight w:val="28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146</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Спящая красавица</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100</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1964</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100</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147</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Старая, старая сказка</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90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1968</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92</w:t>
            </w:r>
          </w:p>
        </w:tc>
      </w:tr>
      <w:tr w:rsidR="00F709C8" w:rsidRPr="00DD1F67" w:rsidTr="00F709C8">
        <w:trPr>
          <w:trHeight w:val="28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148</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Тартюф</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94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1992</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94</w:t>
            </w:r>
          </w:p>
        </w:tc>
      </w:tr>
      <w:tr w:rsidR="00F709C8" w:rsidRPr="00DD1F67" w:rsidTr="00F709C8">
        <w:trPr>
          <w:trHeight w:val="28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149</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Три толстяка</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92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1966</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92</w:t>
            </w:r>
          </w:p>
        </w:tc>
      </w:tr>
      <w:tr w:rsidR="00F709C8" w:rsidRPr="00DD1F67" w:rsidTr="00F709C8">
        <w:trPr>
          <w:trHeight w:val="28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150</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Трижды о любви</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89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1981</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89</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151</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proofErr w:type="spellStart"/>
            <w:r w:rsidRPr="00DD1F67">
              <w:t>Труффальдино</w:t>
            </w:r>
            <w:proofErr w:type="spellEnd"/>
            <w:r w:rsidRPr="00DD1F67">
              <w:t xml:space="preserve"> из </w:t>
            </w:r>
            <w:proofErr w:type="spellStart"/>
            <w:r w:rsidRPr="00DD1F67">
              <w:t>Бергамо</w:t>
            </w:r>
            <w:proofErr w:type="spellEnd"/>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2 серии, 138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1977</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138</w:t>
            </w:r>
          </w:p>
        </w:tc>
      </w:tr>
      <w:tr w:rsidR="00F709C8" w:rsidRPr="00DD1F67" w:rsidTr="00F709C8">
        <w:trPr>
          <w:trHeight w:val="28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152</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Уходя - уходи</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91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1978</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91</w:t>
            </w:r>
          </w:p>
        </w:tc>
      </w:tr>
      <w:tr w:rsidR="00F709C8" w:rsidRPr="00DD1F67" w:rsidTr="00F709C8">
        <w:trPr>
          <w:trHeight w:val="56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153</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 xml:space="preserve">Фантазии </w:t>
            </w:r>
            <w:proofErr w:type="spellStart"/>
            <w:r w:rsidRPr="00DD1F67">
              <w:t>Фарятьева</w:t>
            </w:r>
            <w:proofErr w:type="spellEnd"/>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152 мин. /2серии/</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1979</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152</w:t>
            </w:r>
          </w:p>
        </w:tc>
      </w:tr>
      <w:tr w:rsidR="00F709C8" w:rsidRPr="00DD1F67" w:rsidTr="00F709C8">
        <w:trPr>
          <w:trHeight w:val="280"/>
        </w:trPr>
        <w:tc>
          <w:tcPr>
            <w:tcW w:w="606"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154</w:t>
            </w:r>
          </w:p>
        </w:tc>
        <w:tc>
          <w:tcPr>
            <w:tcW w:w="27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Чужие письма</w:t>
            </w:r>
          </w:p>
        </w:tc>
        <w:tc>
          <w:tcPr>
            <w:tcW w:w="184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Ленфильм</w:t>
            </w:r>
          </w:p>
        </w:tc>
        <w:tc>
          <w:tcPr>
            <w:tcW w:w="1491"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93 мин.</w:t>
            </w:r>
          </w:p>
        </w:tc>
        <w:tc>
          <w:tcPr>
            <w:tcW w:w="75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808"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1975</w:t>
            </w:r>
          </w:p>
        </w:tc>
        <w:tc>
          <w:tcPr>
            <w:tcW w:w="1461"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93</w:t>
            </w:r>
          </w:p>
        </w:tc>
      </w:tr>
    </w:tbl>
    <w:p w:rsidR="00F709C8" w:rsidRPr="00DD1F67" w:rsidRDefault="00F709C8" w:rsidP="00F709C8"/>
    <w:p w:rsidR="00F709C8" w:rsidRPr="00DD1F67" w:rsidRDefault="00F709C8" w:rsidP="00F709C8">
      <w:pPr>
        <w:rPr>
          <w:b/>
        </w:rPr>
      </w:pPr>
      <w:r w:rsidRPr="00DD1F67">
        <w:rPr>
          <w:b/>
        </w:rPr>
        <w:t>Фильмы</w:t>
      </w:r>
    </w:p>
    <w:tbl>
      <w:tblPr>
        <w:tblW w:w="9776" w:type="dxa"/>
        <w:tblLook w:val="04A0" w:firstRow="1" w:lastRow="0" w:firstColumn="1" w:lastColumn="0" w:noHBand="0" w:noVBand="1"/>
      </w:tblPr>
      <w:tblGrid>
        <w:gridCol w:w="555"/>
        <w:gridCol w:w="3930"/>
        <w:gridCol w:w="1634"/>
        <w:gridCol w:w="1129"/>
        <w:gridCol w:w="1404"/>
        <w:gridCol w:w="1124"/>
      </w:tblGrid>
      <w:tr w:rsidR="00F709C8" w:rsidRPr="00DD1F67" w:rsidTr="00F709C8">
        <w:trPr>
          <w:trHeight w:val="560"/>
        </w:trPr>
        <w:tc>
          <w:tcPr>
            <w:tcW w:w="558" w:type="dxa"/>
            <w:tcBorders>
              <w:top w:val="single" w:sz="4" w:space="0" w:color="auto"/>
              <w:left w:val="single" w:sz="4" w:space="0" w:color="auto"/>
              <w:bottom w:val="single" w:sz="4" w:space="0" w:color="auto"/>
              <w:right w:val="single" w:sz="4" w:space="0" w:color="auto"/>
            </w:tcBorders>
            <w:shd w:val="clear" w:color="auto" w:fill="auto"/>
            <w:hideMark/>
          </w:tcPr>
          <w:p w:rsidR="00F709C8" w:rsidRPr="00DD1F67" w:rsidRDefault="00F709C8" w:rsidP="00F709C8">
            <w:r>
              <w:t>№</w:t>
            </w:r>
          </w:p>
        </w:tc>
        <w:tc>
          <w:tcPr>
            <w:tcW w:w="3973" w:type="dxa"/>
            <w:tcBorders>
              <w:top w:val="single" w:sz="4" w:space="0" w:color="auto"/>
              <w:left w:val="nil"/>
              <w:bottom w:val="single" w:sz="4" w:space="0" w:color="auto"/>
              <w:right w:val="single" w:sz="4" w:space="0" w:color="auto"/>
            </w:tcBorders>
            <w:shd w:val="clear" w:color="auto" w:fill="auto"/>
            <w:hideMark/>
          </w:tcPr>
          <w:p w:rsidR="00F709C8" w:rsidRPr="00DD1F67" w:rsidRDefault="00F709C8" w:rsidP="00F709C8">
            <w:r w:rsidRPr="00DD1F67">
              <w:t>Фильм</w:t>
            </w:r>
          </w:p>
        </w:tc>
        <w:tc>
          <w:tcPr>
            <w:tcW w:w="1560" w:type="dxa"/>
            <w:tcBorders>
              <w:top w:val="single" w:sz="4" w:space="0" w:color="auto"/>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Хронометраж в ДП</w:t>
            </w:r>
          </w:p>
        </w:tc>
        <w:tc>
          <w:tcPr>
            <w:tcW w:w="1134" w:type="dxa"/>
            <w:tcBorders>
              <w:top w:val="single" w:sz="4" w:space="0" w:color="auto"/>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Кол. серий</w:t>
            </w:r>
          </w:p>
        </w:tc>
        <w:tc>
          <w:tcPr>
            <w:tcW w:w="1417" w:type="dxa"/>
            <w:tcBorders>
              <w:top w:val="single" w:sz="4" w:space="0" w:color="auto"/>
              <w:left w:val="nil"/>
              <w:bottom w:val="single" w:sz="4" w:space="0" w:color="auto"/>
              <w:right w:val="single" w:sz="4" w:space="0" w:color="auto"/>
            </w:tcBorders>
            <w:shd w:val="clear" w:color="auto" w:fill="auto"/>
            <w:hideMark/>
          </w:tcPr>
          <w:p w:rsidR="00F709C8" w:rsidRPr="00DD1F67" w:rsidRDefault="00F709C8" w:rsidP="00F709C8">
            <w:pPr>
              <w:jc w:val="right"/>
            </w:pPr>
            <w:proofErr w:type="spellStart"/>
            <w:r w:rsidRPr="00DD1F67">
              <w:t>Хрон</w:t>
            </w:r>
            <w:proofErr w:type="spellEnd"/>
            <w:r w:rsidRPr="00DD1F67">
              <w:t>. итого</w:t>
            </w:r>
          </w:p>
        </w:tc>
        <w:tc>
          <w:tcPr>
            <w:tcW w:w="1134" w:type="dxa"/>
            <w:tcBorders>
              <w:top w:val="single" w:sz="4" w:space="0" w:color="auto"/>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Год</w:t>
            </w:r>
          </w:p>
        </w:tc>
      </w:tr>
      <w:tr w:rsidR="00F709C8" w:rsidRPr="00DD1F67" w:rsidTr="00F709C8">
        <w:trPr>
          <w:trHeight w:val="270"/>
        </w:trPr>
        <w:tc>
          <w:tcPr>
            <w:tcW w:w="558"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397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А поутру они проснулись</w:t>
            </w:r>
          </w:p>
        </w:tc>
        <w:tc>
          <w:tcPr>
            <w:tcW w:w="156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90</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1417"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90</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2003</w:t>
            </w:r>
          </w:p>
        </w:tc>
      </w:tr>
      <w:tr w:rsidR="00F709C8" w:rsidRPr="00DD1F67" w:rsidTr="00F709C8">
        <w:trPr>
          <w:trHeight w:val="300"/>
        </w:trPr>
        <w:tc>
          <w:tcPr>
            <w:tcW w:w="558"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2</w:t>
            </w:r>
          </w:p>
        </w:tc>
        <w:tc>
          <w:tcPr>
            <w:tcW w:w="397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Глаза</w:t>
            </w:r>
          </w:p>
        </w:tc>
        <w:tc>
          <w:tcPr>
            <w:tcW w:w="156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78</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1417"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78</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1992</w:t>
            </w:r>
          </w:p>
        </w:tc>
      </w:tr>
      <w:tr w:rsidR="00F709C8" w:rsidRPr="00DD1F67" w:rsidTr="00F709C8">
        <w:trPr>
          <w:trHeight w:val="300"/>
        </w:trPr>
        <w:tc>
          <w:tcPr>
            <w:tcW w:w="558"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3</w:t>
            </w:r>
          </w:p>
        </w:tc>
        <w:tc>
          <w:tcPr>
            <w:tcW w:w="397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Город без солнца</w:t>
            </w:r>
          </w:p>
        </w:tc>
        <w:tc>
          <w:tcPr>
            <w:tcW w:w="156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95</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1417"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95</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2008</w:t>
            </w:r>
          </w:p>
        </w:tc>
      </w:tr>
      <w:tr w:rsidR="00F709C8" w:rsidRPr="00DD1F67" w:rsidTr="00F709C8">
        <w:trPr>
          <w:trHeight w:val="300"/>
        </w:trPr>
        <w:tc>
          <w:tcPr>
            <w:tcW w:w="558"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4</w:t>
            </w:r>
          </w:p>
        </w:tc>
        <w:tc>
          <w:tcPr>
            <w:tcW w:w="397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Горько!</w:t>
            </w:r>
          </w:p>
        </w:tc>
        <w:tc>
          <w:tcPr>
            <w:tcW w:w="156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96</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1417"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96</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1998</w:t>
            </w:r>
          </w:p>
        </w:tc>
      </w:tr>
      <w:tr w:rsidR="00F709C8" w:rsidRPr="00DD1F67" w:rsidTr="00F709C8">
        <w:trPr>
          <w:trHeight w:val="300"/>
        </w:trPr>
        <w:tc>
          <w:tcPr>
            <w:tcW w:w="558"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5</w:t>
            </w:r>
          </w:p>
        </w:tc>
        <w:tc>
          <w:tcPr>
            <w:tcW w:w="397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Греческие каникулы</w:t>
            </w:r>
          </w:p>
        </w:tc>
        <w:tc>
          <w:tcPr>
            <w:tcW w:w="156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111</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1417"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111</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2005</w:t>
            </w:r>
          </w:p>
        </w:tc>
      </w:tr>
      <w:tr w:rsidR="00F709C8" w:rsidRPr="00DD1F67" w:rsidTr="00F709C8">
        <w:trPr>
          <w:trHeight w:val="300"/>
        </w:trPr>
        <w:tc>
          <w:tcPr>
            <w:tcW w:w="558"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6</w:t>
            </w:r>
          </w:p>
        </w:tc>
        <w:tc>
          <w:tcPr>
            <w:tcW w:w="397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Дом на обочине</w:t>
            </w:r>
          </w:p>
        </w:tc>
        <w:tc>
          <w:tcPr>
            <w:tcW w:w="156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103</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1417"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103</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2011</w:t>
            </w:r>
          </w:p>
        </w:tc>
      </w:tr>
      <w:tr w:rsidR="00F709C8" w:rsidRPr="00DD1F67" w:rsidTr="00F709C8">
        <w:trPr>
          <w:trHeight w:val="300"/>
        </w:trPr>
        <w:tc>
          <w:tcPr>
            <w:tcW w:w="558"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7</w:t>
            </w:r>
          </w:p>
        </w:tc>
        <w:tc>
          <w:tcPr>
            <w:tcW w:w="397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Женский день</w:t>
            </w:r>
          </w:p>
        </w:tc>
        <w:tc>
          <w:tcPr>
            <w:tcW w:w="156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81</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1417"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81</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2013</w:t>
            </w:r>
          </w:p>
        </w:tc>
      </w:tr>
      <w:tr w:rsidR="00F709C8" w:rsidRPr="00DD1F67" w:rsidTr="00F709C8">
        <w:trPr>
          <w:trHeight w:val="300"/>
        </w:trPr>
        <w:tc>
          <w:tcPr>
            <w:tcW w:w="558"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8</w:t>
            </w:r>
          </w:p>
        </w:tc>
        <w:tc>
          <w:tcPr>
            <w:tcW w:w="397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Заложник</w:t>
            </w:r>
          </w:p>
        </w:tc>
        <w:tc>
          <w:tcPr>
            <w:tcW w:w="156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43, 39</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w:t>
            </w:r>
          </w:p>
        </w:tc>
        <w:tc>
          <w:tcPr>
            <w:tcW w:w="1417"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82</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2004</w:t>
            </w:r>
          </w:p>
        </w:tc>
      </w:tr>
      <w:tr w:rsidR="00F709C8" w:rsidRPr="00DD1F67" w:rsidTr="00F709C8">
        <w:trPr>
          <w:trHeight w:val="300"/>
        </w:trPr>
        <w:tc>
          <w:tcPr>
            <w:tcW w:w="558"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lastRenderedPageBreak/>
              <w:t>9</w:t>
            </w:r>
          </w:p>
        </w:tc>
        <w:tc>
          <w:tcPr>
            <w:tcW w:w="397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Изображая жертву</w:t>
            </w:r>
          </w:p>
        </w:tc>
        <w:tc>
          <w:tcPr>
            <w:tcW w:w="156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96</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1417"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96</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2006</w:t>
            </w:r>
          </w:p>
        </w:tc>
      </w:tr>
      <w:tr w:rsidR="00F709C8" w:rsidRPr="00DD1F67" w:rsidTr="00F709C8">
        <w:trPr>
          <w:trHeight w:val="270"/>
        </w:trPr>
        <w:tc>
          <w:tcPr>
            <w:tcW w:w="558"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10</w:t>
            </w:r>
          </w:p>
        </w:tc>
        <w:tc>
          <w:tcPr>
            <w:tcW w:w="397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Казнить нельзя помиловать</w:t>
            </w:r>
          </w:p>
        </w:tc>
        <w:tc>
          <w:tcPr>
            <w:tcW w:w="156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100 мин.</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1417"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100</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2007</w:t>
            </w:r>
          </w:p>
        </w:tc>
      </w:tr>
      <w:tr w:rsidR="00F709C8" w:rsidRPr="00DD1F67" w:rsidTr="00F709C8">
        <w:trPr>
          <w:trHeight w:val="300"/>
        </w:trPr>
        <w:tc>
          <w:tcPr>
            <w:tcW w:w="558"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11</w:t>
            </w:r>
          </w:p>
        </w:tc>
        <w:tc>
          <w:tcPr>
            <w:tcW w:w="3973" w:type="dxa"/>
            <w:tcBorders>
              <w:top w:val="nil"/>
              <w:left w:val="nil"/>
              <w:bottom w:val="single" w:sz="4" w:space="0" w:color="auto"/>
              <w:right w:val="single" w:sz="4" w:space="0" w:color="auto"/>
            </w:tcBorders>
            <w:shd w:val="clear" w:color="auto" w:fill="auto"/>
            <w:hideMark/>
          </w:tcPr>
          <w:p w:rsidR="00F709C8" w:rsidRPr="00DD1F67" w:rsidRDefault="00F709C8" w:rsidP="00F709C8">
            <w:proofErr w:type="spellStart"/>
            <w:r w:rsidRPr="00DD1F67">
              <w:t>Метеоидиот</w:t>
            </w:r>
            <w:proofErr w:type="spellEnd"/>
          </w:p>
        </w:tc>
        <w:tc>
          <w:tcPr>
            <w:tcW w:w="156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90</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1417"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90</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2009</w:t>
            </w:r>
          </w:p>
        </w:tc>
      </w:tr>
      <w:tr w:rsidR="00F709C8" w:rsidRPr="00DD1F67" w:rsidTr="00F709C8">
        <w:trPr>
          <w:trHeight w:val="300"/>
        </w:trPr>
        <w:tc>
          <w:tcPr>
            <w:tcW w:w="558"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12</w:t>
            </w:r>
          </w:p>
        </w:tc>
        <w:tc>
          <w:tcPr>
            <w:tcW w:w="397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Мой папа Барышников</w:t>
            </w:r>
          </w:p>
        </w:tc>
        <w:tc>
          <w:tcPr>
            <w:tcW w:w="156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87</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1417"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87</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2011</w:t>
            </w:r>
          </w:p>
        </w:tc>
      </w:tr>
      <w:tr w:rsidR="00F709C8" w:rsidRPr="00DD1F67" w:rsidTr="00F709C8">
        <w:trPr>
          <w:trHeight w:val="300"/>
        </w:trPr>
        <w:tc>
          <w:tcPr>
            <w:tcW w:w="558"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13</w:t>
            </w:r>
          </w:p>
        </w:tc>
        <w:tc>
          <w:tcPr>
            <w:tcW w:w="397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Невинные создания</w:t>
            </w:r>
          </w:p>
        </w:tc>
        <w:tc>
          <w:tcPr>
            <w:tcW w:w="156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74</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1417"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74</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2008</w:t>
            </w:r>
          </w:p>
        </w:tc>
      </w:tr>
      <w:tr w:rsidR="00F709C8" w:rsidRPr="00DD1F67" w:rsidTr="00F709C8">
        <w:trPr>
          <w:trHeight w:val="274"/>
        </w:trPr>
        <w:tc>
          <w:tcPr>
            <w:tcW w:w="558"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14</w:t>
            </w:r>
          </w:p>
        </w:tc>
        <w:tc>
          <w:tcPr>
            <w:tcW w:w="397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О любви в любую погоду</w:t>
            </w:r>
          </w:p>
        </w:tc>
        <w:tc>
          <w:tcPr>
            <w:tcW w:w="156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97</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1417"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97</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2004</w:t>
            </w:r>
          </w:p>
        </w:tc>
      </w:tr>
      <w:tr w:rsidR="00F709C8" w:rsidRPr="00DD1F67" w:rsidTr="00F709C8">
        <w:trPr>
          <w:trHeight w:val="300"/>
        </w:trPr>
        <w:tc>
          <w:tcPr>
            <w:tcW w:w="558"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15</w:t>
            </w:r>
          </w:p>
        </w:tc>
        <w:tc>
          <w:tcPr>
            <w:tcW w:w="397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Переводчица</w:t>
            </w:r>
          </w:p>
        </w:tc>
        <w:tc>
          <w:tcPr>
            <w:tcW w:w="156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90</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1417"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90</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2006</w:t>
            </w:r>
          </w:p>
        </w:tc>
      </w:tr>
      <w:tr w:rsidR="00F709C8" w:rsidRPr="00DD1F67" w:rsidTr="00F709C8">
        <w:trPr>
          <w:trHeight w:val="382"/>
        </w:trPr>
        <w:tc>
          <w:tcPr>
            <w:tcW w:w="558"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16</w:t>
            </w:r>
          </w:p>
        </w:tc>
        <w:tc>
          <w:tcPr>
            <w:tcW w:w="397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Плакальщик, или новогодний детектив</w:t>
            </w:r>
          </w:p>
        </w:tc>
        <w:tc>
          <w:tcPr>
            <w:tcW w:w="156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2х45</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w:t>
            </w:r>
          </w:p>
        </w:tc>
        <w:tc>
          <w:tcPr>
            <w:tcW w:w="1417"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90</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2004</w:t>
            </w:r>
          </w:p>
        </w:tc>
      </w:tr>
      <w:tr w:rsidR="00F709C8" w:rsidRPr="00DD1F67" w:rsidTr="00F709C8">
        <w:trPr>
          <w:trHeight w:val="300"/>
        </w:trPr>
        <w:tc>
          <w:tcPr>
            <w:tcW w:w="558"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17</w:t>
            </w:r>
          </w:p>
        </w:tc>
        <w:tc>
          <w:tcPr>
            <w:tcW w:w="397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Поклонница</w:t>
            </w:r>
          </w:p>
        </w:tc>
        <w:tc>
          <w:tcPr>
            <w:tcW w:w="156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106</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1417"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106</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2012</w:t>
            </w:r>
          </w:p>
        </w:tc>
      </w:tr>
      <w:tr w:rsidR="00F709C8" w:rsidRPr="00DD1F67" w:rsidTr="00F709C8">
        <w:trPr>
          <w:trHeight w:val="300"/>
        </w:trPr>
        <w:tc>
          <w:tcPr>
            <w:tcW w:w="558"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18</w:t>
            </w:r>
          </w:p>
        </w:tc>
        <w:tc>
          <w:tcPr>
            <w:tcW w:w="397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Привал странников</w:t>
            </w:r>
          </w:p>
        </w:tc>
        <w:tc>
          <w:tcPr>
            <w:tcW w:w="156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127</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1417"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127</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1991</w:t>
            </w:r>
          </w:p>
        </w:tc>
      </w:tr>
      <w:tr w:rsidR="00F709C8" w:rsidRPr="00DD1F67" w:rsidTr="00F709C8">
        <w:trPr>
          <w:trHeight w:val="300"/>
        </w:trPr>
        <w:tc>
          <w:tcPr>
            <w:tcW w:w="558"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19</w:t>
            </w:r>
          </w:p>
        </w:tc>
        <w:tc>
          <w:tcPr>
            <w:tcW w:w="397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Привет, киндер!</w:t>
            </w:r>
          </w:p>
        </w:tc>
        <w:tc>
          <w:tcPr>
            <w:tcW w:w="156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100 мин</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1417"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100</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2008</w:t>
            </w:r>
          </w:p>
        </w:tc>
      </w:tr>
      <w:tr w:rsidR="00F709C8" w:rsidRPr="00DD1F67" w:rsidTr="00F709C8">
        <w:trPr>
          <w:trHeight w:val="300"/>
        </w:trPr>
        <w:tc>
          <w:tcPr>
            <w:tcW w:w="558"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20</w:t>
            </w:r>
          </w:p>
        </w:tc>
        <w:tc>
          <w:tcPr>
            <w:tcW w:w="397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Расскажи мне обо мне</w:t>
            </w:r>
          </w:p>
        </w:tc>
        <w:tc>
          <w:tcPr>
            <w:tcW w:w="156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90 мин.</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1417"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90</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2011</w:t>
            </w:r>
          </w:p>
        </w:tc>
      </w:tr>
      <w:tr w:rsidR="00F709C8" w:rsidRPr="00DD1F67" w:rsidTr="00F709C8">
        <w:trPr>
          <w:trHeight w:val="300"/>
        </w:trPr>
        <w:tc>
          <w:tcPr>
            <w:tcW w:w="558"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21</w:t>
            </w:r>
          </w:p>
        </w:tc>
        <w:tc>
          <w:tcPr>
            <w:tcW w:w="397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Русская невеста</w:t>
            </w:r>
          </w:p>
        </w:tc>
        <w:tc>
          <w:tcPr>
            <w:tcW w:w="156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103</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1417"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103</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1993</w:t>
            </w:r>
          </w:p>
        </w:tc>
      </w:tr>
      <w:tr w:rsidR="00F709C8" w:rsidRPr="00DD1F67" w:rsidTr="00F709C8">
        <w:trPr>
          <w:trHeight w:val="300"/>
        </w:trPr>
        <w:tc>
          <w:tcPr>
            <w:tcW w:w="558"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22</w:t>
            </w:r>
          </w:p>
        </w:tc>
        <w:tc>
          <w:tcPr>
            <w:tcW w:w="397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Сатисфакция</w:t>
            </w:r>
          </w:p>
        </w:tc>
        <w:tc>
          <w:tcPr>
            <w:tcW w:w="156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93</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1417"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93</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2010</w:t>
            </w:r>
          </w:p>
        </w:tc>
      </w:tr>
      <w:tr w:rsidR="00F709C8" w:rsidRPr="00DD1F67" w:rsidTr="00F709C8">
        <w:trPr>
          <w:trHeight w:val="300"/>
        </w:trPr>
        <w:tc>
          <w:tcPr>
            <w:tcW w:w="558"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23</w:t>
            </w:r>
          </w:p>
        </w:tc>
        <w:tc>
          <w:tcPr>
            <w:tcW w:w="397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Солнечный удар</w:t>
            </w:r>
          </w:p>
        </w:tc>
        <w:tc>
          <w:tcPr>
            <w:tcW w:w="156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90</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1417"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90</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2002</w:t>
            </w:r>
          </w:p>
        </w:tc>
      </w:tr>
      <w:tr w:rsidR="00F709C8" w:rsidRPr="00DD1F67" w:rsidTr="00F709C8">
        <w:trPr>
          <w:trHeight w:val="300"/>
        </w:trPr>
        <w:tc>
          <w:tcPr>
            <w:tcW w:w="558"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24</w:t>
            </w:r>
          </w:p>
        </w:tc>
        <w:tc>
          <w:tcPr>
            <w:tcW w:w="397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Сукины дети</w:t>
            </w:r>
          </w:p>
        </w:tc>
        <w:tc>
          <w:tcPr>
            <w:tcW w:w="156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93</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1417"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93</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1991</w:t>
            </w:r>
          </w:p>
        </w:tc>
      </w:tr>
      <w:tr w:rsidR="00F709C8" w:rsidRPr="00DD1F67" w:rsidTr="00F709C8">
        <w:trPr>
          <w:trHeight w:val="300"/>
        </w:trPr>
        <w:tc>
          <w:tcPr>
            <w:tcW w:w="558"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25</w:t>
            </w:r>
          </w:p>
        </w:tc>
        <w:tc>
          <w:tcPr>
            <w:tcW w:w="397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Тот, кто гасит свет</w:t>
            </w:r>
          </w:p>
        </w:tc>
        <w:tc>
          <w:tcPr>
            <w:tcW w:w="156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86</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1417"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86</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2008</w:t>
            </w:r>
          </w:p>
        </w:tc>
      </w:tr>
      <w:tr w:rsidR="00F709C8" w:rsidRPr="00DD1F67" w:rsidTr="00F709C8">
        <w:trPr>
          <w:trHeight w:val="300"/>
        </w:trPr>
        <w:tc>
          <w:tcPr>
            <w:tcW w:w="558"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26</w:t>
            </w:r>
          </w:p>
        </w:tc>
        <w:tc>
          <w:tcPr>
            <w:tcW w:w="397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Тот, кто нежнее</w:t>
            </w:r>
          </w:p>
        </w:tc>
        <w:tc>
          <w:tcPr>
            <w:tcW w:w="156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91</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1417"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91</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1996</w:t>
            </w:r>
          </w:p>
        </w:tc>
      </w:tr>
      <w:tr w:rsidR="00F709C8" w:rsidRPr="00DD1F67" w:rsidTr="00F709C8">
        <w:trPr>
          <w:trHeight w:val="300"/>
        </w:trPr>
        <w:tc>
          <w:tcPr>
            <w:tcW w:w="558"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27</w:t>
            </w:r>
          </w:p>
        </w:tc>
        <w:tc>
          <w:tcPr>
            <w:tcW w:w="397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Тоталитарный роман</w:t>
            </w:r>
          </w:p>
        </w:tc>
        <w:tc>
          <w:tcPr>
            <w:tcW w:w="156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117</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1417"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117</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1998</w:t>
            </w:r>
          </w:p>
        </w:tc>
      </w:tr>
      <w:tr w:rsidR="00F709C8" w:rsidRPr="00DD1F67" w:rsidTr="00F709C8">
        <w:trPr>
          <w:trHeight w:val="407"/>
        </w:trPr>
        <w:tc>
          <w:tcPr>
            <w:tcW w:w="558"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28</w:t>
            </w:r>
          </w:p>
        </w:tc>
        <w:tc>
          <w:tcPr>
            <w:tcW w:w="397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Три женщины Достоевского</w:t>
            </w:r>
          </w:p>
        </w:tc>
        <w:tc>
          <w:tcPr>
            <w:tcW w:w="156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90</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1417"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90</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2010</w:t>
            </w:r>
          </w:p>
        </w:tc>
      </w:tr>
      <w:tr w:rsidR="00F709C8" w:rsidRPr="00DD1F67" w:rsidTr="00F709C8">
        <w:trPr>
          <w:trHeight w:val="300"/>
        </w:trPr>
        <w:tc>
          <w:tcPr>
            <w:tcW w:w="558"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29</w:t>
            </w:r>
          </w:p>
        </w:tc>
        <w:tc>
          <w:tcPr>
            <w:tcW w:w="397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У Бога свои планы</w:t>
            </w:r>
          </w:p>
        </w:tc>
        <w:tc>
          <w:tcPr>
            <w:tcW w:w="156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 xml:space="preserve">90 </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1417"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90</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2012</w:t>
            </w:r>
          </w:p>
        </w:tc>
      </w:tr>
      <w:tr w:rsidR="00F709C8" w:rsidRPr="00DD1F67" w:rsidTr="00F709C8">
        <w:trPr>
          <w:trHeight w:val="300"/>
        </w:trPr>
        <w:tc>
          <w:tcPr>
            <w:tcW w:w="558"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30</w:t>
            </w:r>
          </w:p>
        </w:tc>
        <w:tc>
          <w:tcPr>
            <w:tcW w:w="397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Убийца</w:t>
            </w:r>
          </w:p>
        </w:tc>
        <w:tc>
          <w:tcPr>
            <w:tcW w:w="156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77</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1417"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77</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1993</w:t>
            </w:r>
          </w:p>
        </w:tc>
      </w:tr>
      <w:tr w:rsidR="00F709C8" w:rsidRPr="00DD1F67" w:rsidTr="00F709C8">
        <w:trPr>
          <w:trHeight w:val="300"/>
        </w:trPr>
        <w:tc>
          <w:tcPr>
            <w:tcW w:w="558"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31</w:t>
            </w:r>
          </w:p>
        </w:tc>
        <w:tc>
          <w:tcPr>
            <w:tcW w:w="397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Четыре возраста любви</w:t>
            </w:r>
          </w:p>
        </w:tc>
        <w:tc>
          <w:tcPr>
            <w:tcW w:w="156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100</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1417"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100</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2008</w:t>
            </w:r>
          </w:p>
        </w:tc>
      </w:tr>
      <w:tr w:rsidR="00F709C8" w:rsidRPr="00DD1F67" w:rsidTr="00F709C8">
        <w:trPr>
          <w:trHeight w:val="300"/>
        </w:trPr>
        <w:tc>
          <w:tcPr>
            <w:tcW w:w="558"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32</w:t>
            </w:r>
          </w:p>
        </w:tc>
        <w:tc>
          <w:tcPr>
            <w:tcW w:w="397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Эта женщина в окне...</w:t>
            </w:r>
          </w:p>
        </w:tc>
        <w:tc>
          <w:tcPr>
            <w:tcW w:w="156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83</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w:t>
            </w:r>
          </w:p>
        </w:tc>
        <w:tc>
          <w:tcPr>
            <w:tcW w:w="1417"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83</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1993</w:t>
            </w:r>
          </w:p>
        </w:tc>
      </w:tr>
      <w:tr w:rsidR="00F709C8" w:rsidRPr="00DD1F67" w:rsidTr="00F709C8">
        <w:trPr>
          <w:trHeight w:val="300"/>
        </w:trPr>
        <w:tc>
          <w:tcPr>
            <w:tcW w:w="558"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33</w:t>
            </w:r>
          </w:p>
        </w:tc>
        <w:tc>
          <w:tcPr>
            <w:tcW w:w="397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Дом с привидениями</w:t>
            </w:r>
          </w:p>
        </w:tc>
        <w:tc>
          <w:tcPr>
            <w:tcW w:w="156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К/c им. Горького</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90 мин.</w:t>
            </w:r>
          </w:p>
        </w:tc>
        <w:tc>
          <w:tcPr>
            <w:tcW w:w="1417"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1987</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90</w:t>
            </w:r>
          </w:p>
        </w:tc>
      </w:tr>
      <w:tr w:rsidR="00F709C8" w:rsidRPr="00DD1F67" w:rsidTr="00F709C8">
        <w:trPr>
          <w:trHeight w:val="300"/>
        </w:trPr>
        <w:tc>
          <w:tcPr>
            <w:tcW w:w="558"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34</w:t>
            </w:r>
          </w:p>
        </w:tc>
        <w:tc>
          <w:tcPr>
            <w:tcW w:w="397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Мио, мой Мио</w:t>
            </w:r>
          </w:p>
        </w:tc>
        <w:tc>
          <w:tcPr>
            <w:tcW w:w="156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К/c им. Горького</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100 мин.</w:t>
            </w:r>
          </w:p>
        </w:tc>
        <w:tc>
          <w:tcPr>
            <w:tcW w:w="1417"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1987</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100</w:t>
            </w:r>
          </w:p>
        </w:tc>
      </w:tr>
      <w:tr w:rsidR="00F709C8" w:rsidRPr="00DD1F67" w:rsidTr="00F709C8">
        <w:trPr>
          <w:trHeight w:val="300"/>
        </w:trPr>
        <w:tc>
          <w:tcPr>
            <w:tcW w:w="558"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35</w:t>
            </w:r>
          </w:p>
        </w:tc>
        <w:tc>
          <w:tcPr>
            <w:tcW w:w="397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Музыкальная смена</w:t>
            </w:r>
          </w:p>
        </w:tc>
        <w:tc>
          <w:tcPr>
            <w:tcW w:w="156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К/c им. Горького</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81 мин.</w:t>
            </w:r>
          </w:p>
        </w:tc>
        <w:tc>
          <w:tcPr>
            <w:tcW w:w="1417"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1987</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81</w:t>
            </w:r>
          </w:p>
        </w:tc>
      </w:tr>
      <w:tr w:rsidR="00F709C8" w:rsidRPr="00DD1F67" w:rsidTr="00F709C8">
        <w:trPr>
          <w:trHeight w:val="300"/>
        </w:trPr>
        <w:tc>
          <w:tcPr>
            <w:tcW w:w="558"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36</w:t>
            </w:r>
          </w:p>
        </w:tc>
        <w:tc>
          <w:tcPr>
            <w:tcW w:w="397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 xml:space="preserve">Необыкновенные приключения </w:t>
            </w:r>
            <w:proofErr w:type="spellStart"/>
            <w:r w:rsidRPr="00DD1F67">
              <w:t>Карика</w:t>
            </w:r>
            <w:proofErr w:type="spellEnd"/>
            <w:r w:rsidRPr="00DD1F67">
              <w:t xml:space="preserve"> и Вали</w:t>
            </w:r>
          </w:p>
        </w:tc>
        <w:tc>
          <w:tcPr>
            <w:tcW w:w="156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Ленфильм</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 сер./ 128 мин.</w:t>
            </w:r>
          </w:p>
        </w:tc>
        <w:tc>
          <w:tcPr>
            <w:tcW w:w="1417"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1987</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128</w:t>
            </w:r>
          </w:p>
        </w:tc>
      </w:tr>
      <w:tr w:rsidR="00F709C8" w:rsidRPr="00DD1F67" w:rsidTr="00F709C8">
        <w:trPr>
          <w:trHeight w:val="300"/>
        </w:trPr>
        <w:tc>
          <w:tcPr>
            <w:tcW w:w="558"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37</w:t>
            </w:r>
          </w:p>
        </w:tc>
        <w:tc>
          <w:tcPr>
            <w:tcW w:w="397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Праздник Нептуна</w:t>
            </w:r>
          </w:p>
        </w:tc>
        <w:tc>
          <w:tcPr>
            <w:tcW w:w="156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Ленфильм</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54 мин.</w:t>
            </w:r>
          </w:p>
        </w:tc>
        <w:tc>
          <w:tcPr>
            <w:tcW w:w="1417"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1987</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54</w:t>
            </w:r>
          </w:p>
        </w:tc>
      </w:tr>
      <w:tr w:rsidR="00F709C8" w:rsidRPr="00DD1F67" w:rsidTr="00F709C8">
        <w:trPr>
          <w:trHeight w:val="300"/>
        </w:trPr>
        <w:tc>
          <w:tcPr>
            <w:tcW w:w="558"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38</w:t>
            </w:r>
          </w:p>
        </w:tc>
        <w:tc>
          <w:tcPr>
            <w:tcW w:w="397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Господин гимназист</w:t>
            </w:r>
          </w:p>
        </w:tc>
        <w:tc>
          <w:tcPr>
            <w:tcW w:w="156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К/c им. Горького</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78 мин.</w:t>
            </w:r>
          </w:p>
        </w:tc>
        <w:tc>
          <w:tcPr>
            <w:tcW w:w="1417"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1985</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78</w:t>
            </w:r>
          </w:p>
        </w:tc>
      </w:tr>
      <w:tr w:rsidR="00F709C8" w:rsidRPr="00DD1F67" w:rsidTr="00F709C8">
        <w:trPr>
          <w:trHeight w:val="300"/>
        </w:trPr>
        <w:tc>
          <w:tcPr>
            <w:tcW w:w="558"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39</w:t>
            </w:r>
          </w:p>
        </w:tc>
        <w:tc>
          <w:tcPr>
            <w:tcW w:w="397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Почти ровесники</w:t>
            </w:r>
          </w:p>
        </w:tc>
        <w:tc>
          <w:tcPr>
            <w:tcW w:w="156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К/c им. Горького</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72 мин.</w:t>
            </w:r>
          </w:p>
        </w:tc>
        <w:tc>
          <w:tcPr>
            <w:tcW w:w="1417"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1984</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72</w:t>
            </w:r>
          </w:p>
        </w:tc>
      </w:tr>
      <w:tr w:rsidR="00F709C8" w:rsidRPr="00DD1F67" w:rsidTr="00F709C8">
        <w:trPr>
          <w:trHeight w:val="300"/>
        </w:trPr>
        <w:tc>
          <w:tcPr>
            <w:tcW w:w="558"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40</w:t>
            </w:r>
          </w:p>
        </w:tc>
        <w:tc>
          <w:tcPr>
            <w:tcW w:w="397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Ученик лекаря</w:t>
            </w:r>
          </w:p>
        </w:tc>
        <w:tc>
          <w:tcPr>
            <w:tcW w:w="156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К/c им. Горького</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70 мин.</w:t>
            </w:r>
          </w:p>
        </w:tc>
        <w:tc>
          <w:tcPr>
            <w:tcW w:w="1417"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1983</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70</w:t>
            </w:r>
          </w:p>
        </w:tc>
      </w:tr>
      <w:tr w:rsidR="00F709C8" w:rsidRPr="00DD1F67" w:rsidTr="00F709C8">
        <w:trPr>
          <w:trHeight w:val="300"/>
        </w:trPr>
        <w:tc>
          <w:tcPr>
            <w:tcW w:w="558"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41</w:t>
            </w:r>
          </w:p>
        </w:tc>
        <w:tc>
          <w:tcPr>
            <w:tcW w:w="397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Две истории о любви</w:t>
            </w:r>
          </w:p>
        </w:tc>
        <w:tc>
          <w:tcPr>
            <w:tcW w:w="156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 </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98 мин</w:t>
            </w:r>
          </w:p>
        </w:tc>
        <w:tc>
          <w:tcPr>
            <w:tcW w:w="1417"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2008</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98</w:t>
            </w:r>
          </w:p>
        </w:tc>
      </w:tr>
      <w:tr w:rsidR="00F709C8" w:rsidRPr="00DD1F67" w:rsidTr="00F709C8">
        <w:trPr>
          <w:trHeight w:val="300"/>
        </w:trPr>
        <w:tc>
          <w:tcPr>
            <w:tcW w:w="558"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42</w:t>
            </w:r>
          </w:p>
        </w:tc>
        <w:tc>
          <w:tcPr>
            <w:tcW w:w="3973"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Юрьев день</w:t>
            </w:r>
          </w:p>
        </w:tc>
        <w:tc>
          <w:tcPr>
            <w:tcW w:w="156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 </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130 мин</w:t>
            </w:r>
          </w:p>
        </w:tc>
        <w:tc>
          <w:tcPr>
            <w:tcW w:w="1417"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2008</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130</w:t>
            </w:r>
          </w:p>
        </w:tc>
      </w:tr>
      <w:tr w:rsidR="00F709C8" w:rsidRPr="00DD1F67" w:rsidTr="00F709C8">
        <w:trPr>
          <w:trHeight w:val="300"/>
        </w:trPr>
        <w:tc>
          <w:tcPr>
            <w:tcW w:w="558"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43</w:t>
            </w:r>
          </w:p>
        </w:tc>
        <w:tc>
          <w:tcPr>
            <w:tcW w:w="3973" w:type="dxa"/>
            <w:tcBorders>
              <w:top w:val="nil"/>
              <w:left w:val="nil"/>
              <w:bottom w:val="single" w:sz="4" w:space="0" w:color="auto"/>
              <w:right w:val="single" w:sz="4" w:space="0" w:color="auto"/>
            </w:tcBorders>
            <w:shd w:val="clear" w:color="auto" w:fill="auto"/>
            <w:hideMark/>
          </w:tcPr>
          <w:p w:rsidR="00F709C8" w:rsidRPr="00DD1F67" w:rsidRDefault="00F709C8" w:rsidP="00F709C8">
            <w:proofErr w:type="spellStart"/>
            <w:r w:rsidRPr="00DD1F67">
              <w:t>Барабашка</w:t>
            </w:r>
            <w:proofErr w:type="spellEnd"/>
          </w:p>
        </w:tc>
        <w:tc>
          <w:tcPr>
            <w:tcW w:w="1560"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 </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93 мин (2 серии)</w:t>
            </w:r>
          </w:p>
        </w:tc>
        <w:tc>
          <w:tcPr>
            <w:tcW w:w="1417"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2004</w:t>
            </w:r>
          </w:p>
        </w:tc>
        <w:tc>
          <w:tcPr>
            <w:tcW w:w="1134"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93</w:t>
            </w:r>
          </w:p>
        </w:tc>
      </w:tr>
    </w:tbl>
    <w:p w:rsidR="00F709C8" w:rsidRPr="00DD1F67" w:rsidRDefault="00F709C8" w:rsidP="00F709C8"/>
    <w:p w:rsidR="00F709C8" w:rsidRPr="0092196E" w:rsidRDefault="00F709C8" w:rsidP="00F709C8">
      <w:pPr>
        <w:rPr>
          <w:b/>
        </w:rPr>
      </w:pPr>
      <w:r w:rsidRPr="00DD1F67">
        <w:rPr>
          <w:b/>
        </w:rPr>
        <w:t>Сериалы</w:t>
      </w:r>
    </w:p>
    <w:tbl>
      <w:tblPr>
        <w:tblW w:w="9776" w:type="dxa"/>
        <w:tblLook w:val="04A0" w:firstRow="1" w:lastRow="0" w:firstColumn="1" w:lastColumn="0" w:noHBand="0" w:noVBand="1"/>
      </w:tblPr>
      <w:tblGrid>
        <w:gridCol w:w="844"/>
        <w:gridCol w:w="2814"/>
        <w:gridCol w:w="2433"/>
        <w:gridCol w:w="1275"/>
        <w:gridCol w:w="1418"/>
        <w:gridCol w:w="992"/>
      </w:tblGrid>
      <w:tr w:rsidR="00F709C8" w:rsidRPr="00DD1F67" w:rsidTr="00F709C8">
        <w:trPr>
          <w:trHeight w:val="391"/>
        </w:trPr>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F709C8" w:rsidRPr="00DD1F67" w:rsidRDefault="00F709C8" w:rsidP="00F709C8">
            <w:r w:rsidRPr="00DD1F67">
              <w:t>№ п/п</w:t>
            </w:r>
          </w:p>
        </w:tc>
        <w:tc>
          <w:tcPr>
            <w:tcW w:w="2814" w:type="dxa"/>
            <w:tcBorders>
              <w:top w:val="single" w:sz="4" w:space="0" w:color="auto"/>
              <w:left w:val="nil"/>
              <w:bottom w:val="single" w:sz="4" w:space="0" w:color="auto"/>
              <w:right w:val="single" w:sz="4" w:space="0" w:color="auto"/>
            </w:tcBorders>
            <w:shd w:val="clear" w:color="auto" w:fill="auto"/>
            <w:hideMark/>
          </w:tcPr>
          <w:p w:rsidR="00F709C8" w:rsidRPr="00DD1F67" w:rsidRDefault="00F709C8" w:rsidP="00F709C8">
            <w:r w:rsidRPr="00DD1F67">
              <w:t>Фильм</w:t>
            </w:r>
          </w:p>
        </w:tc>
        <w:tc>
          <w:tcPr>
            <w:tcW w:w="2433" w:type="dxa"/>
            <w:tcBorders>
              <w:top w:val="single" w:sz="4" w:space="0" w:color="auto"/>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Хронометраж в ДП</w:t>
            </w:r>
          </w:p>
        </w:tc>
        <w:tc>
          <w:tcPr>
            <w:tcW w:w="1275" w:type="dxa"/>
            <w:tcBorders>
              <w:top w:val="single" w:sz="4" w:space="0" w:color="auto"/>
              <w:left w:val="nil"/>
              <w:bottom w:val="single" w:sz="4" w:space="0" w:color="auto"/>
              <w:right w:val="single" w:sz="4" w:space="0" w:color="auto"/>
            </w:tcBorders>
            <w:shd w:val="clear" w:color="auto" w:fill="auto"/>
            <w:hideMark/>
          </w:tcPr>
          <w:p w:rsidR="00F709C8" w:rsidRPr="00DD1F67" w:rsidRDefault="00F709C8" w:rsidP="00F709C8">
            <w:r w:rsidRPr="00DD1F67">
              <w:t>Кол. серий</w:t>
            </w:r>
          </w:p>
        </w:tc>
        <w:tc>
          <w:tcPr>
            <w:tcW w:w="1418" w:type="dxa"/>
            <w:tcBorders>
              <w:top w:val="single" w:sz="4" w:space="0" w:color="auto"/>
              <w:left w:val="nil"/>
              <w:bottom w:val="single" w:sz="4" w:space="0" w:color="auto"/>
              <w:right w:val="single" w:sz="4" w:space="0" w:color="auto"/>
            </w:tcBorders>
            <w:shd w:val="clear" w:color="auto" w:fill="auto"/>
            <w:hideMark/>
          </w:tcPr>
          <w:p w:rsidR="00F709C8" w:rsidRPr="00DD1F67" w:rsidRDefault="00F709C8" w:rsidP="00F709C8">
            <w:proofErr w:type="spellStart"/>
            <w:r w:rsidRPr="00DD1F67">
              <w:t>Хрон</w:t>
            </w:r>
            <w:proofErr w:type="spellEnd"/>
            <w:r w:rsidRPr="00DD1F67">
              <w:t>. итого</w:t>
            </w:r>
          </w:p>
        </w:tc>
        <w:tc>
          <w:tcPr>
            <w:tcW w:w="992" w:type="dxa"/>
            <w:tcBorders>
              <w:top w:val="single" w:sz="4" w:space="0" w:color="auto"/>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Год</w:t>
            </w:r>
          </w:p>
        </w:tc>
      </w:tr>
      <w:tr w:rsidR="00F709C8" w:rsidRPr="00DD1F67" w:rsidTr="00F709C8">
        <w:trPr>
          <w:trHeight w:val="425"/>
        </w:trPr>
        <w:tc>
          <w:tcPr>
            <w:tcW w:w="844"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lastRenderedPageBreak/>
              <w:t>1</w:t>
            </w:r>
          </w:p>
        </w:tc>
        <w:tc>
          <w:tcPr>
            <w:tcW w:w="2814"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1814</w:t>
            </w:r>
          </w:p>
        </w:tc>
        <w:tc>
          <w:tcPr>
            <w:tcW w:w="2433"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4х44</w:t>
            </w:r>
          </w:p>
        </w:tc>
        <w:tc>
          <w:tcPr>
            <w:tcW w:w="1275"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4</w:t>
            </w:r>
          </w:p>
        </w:tc>
        <w:tc>
          <w:tcPr>
            <w:tcW w:w="1418"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176</w:t>
            </w:r>
          </w:p>
        </w:tc>
        <w:tc>
          <w:tcPr>
            <w:tcW w:w="992"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2007</w:t>
            </w:r>
          </w:p>
        </w:tc>
      </w:tr>
      <w:tr w:rsidR="00F709C8" w:rsidRPr="00DD1F67" w:rsidTr="00F709C8">
        <w:trPr>
          <w:trHeight w:val="417"/>
        </w:trPr>
        <w:tc>
          <w:tcPr>
            <w:tcW w:w="844"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2</w:t>
            </w:r>
          </w:p>
        </w:tc>
        <w:tc>
          <w:tcPr>
            <w:tcW w:w="2814"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Братья детективы</w:t>
            </w:r>
          </w:p>
        </w:tc>
        <w:tc>
          <w:tcPr>
            <w:tcW w:w="2433"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12х44</w:t>
            </w:r>
          </w:p>
        </w:tc>
        <w:tc>
          <w:tcPr>
            <w:tcW w:w="1275"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12</w:t>
            </w:r>
          </w:p>
        </w:tc>
        <w:tc>
          <w:tcPr>
            <w:tcW w:w="1418"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528</w:t>
            </w:r>
          </w:p>
        </w:tc>
        <w:tc>
          <w:tcPr>
            <w:tcW w:w="992"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2008</w:t>
            </w:r>
          </w:p>
        </w:tc>
      </w:tr>
      <w:tr w:rsidR="00F709C8" w:rsidRPr="00DD1F67" w:rsidTr="00F709C8">
        <w:trPr>
          <w:trHeight w:val="409"/>
        </w:trPr>
        <w:tc>
          <w:tcPr>
            <w:tcW w:w="844"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3</w:t>
            </w:r>
          </w:p>
        </w:tc>
        <w:tc>
          <w:tcPr>
            <w:tcW w:w="2814"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Госпожа Победа</w:t>
            </w:r>
          </w:p>
        </w:tc>
        <w:tc>
          <w:tcPr>
            <w:tcW w:w="2433"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6х50</w:t>
            </w:r>
          </w:p>
        </w:tc>
        <w:tc>
          <w:tcPr>
            <w:tcW w:w="1275"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6</w:t>
            </w:r>
          </w:p>
        </w:tc>
        <w:tc>
          <w:tcPr>
            <w:tcW w:w="1418"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300</w:t>
            </w:r>
          </w:p>
        </w:tc>
        <w:tc>
          <w:tcPr>
            <w:tcW w:w="992"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2002</w:t>
            </w:r>
          </w:p>
        </w:tc>
      </w:tr>
      <w:tr w:rsidR="00F709C8" w:rsidRPr="00DD1F67" w:rsidTr="00F709C8">
        <w:trPr>
          <w:trHeight w:val="415"/>
        </w:trPr>
        <w:tc>
          <w:tcPr>
            <w:tcW w:w="844"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4</w:t>
            </w:r>
          </w:p>
        </w:tc>
        <w:tc>
          <w:tcPr>
            <w:tcW w:w="2814"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Дни ангела</w:t>
            </w:r>
          </w:p>
        </w:tc>
        <w:tc>
          <w:tcPr>
            <w:tcW w:w="2433"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4х42</w:t>
            </w:r>
          </w:p>
        </w:tc>
        <w:tc>
          <w:tcPr>
            <w:tcW w:w="1275"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4</w:t>
            </w:r>
          </w:p>
        </w:tc>
        <w:tc>
          <w:tcPr>
            <w:tcW w:w="1418"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168</w:t>
            </w:r>
          </w:p>
        </w:tc>
        <w:tc>
          <w:tcPr>
            <w:tcW w:w="992"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2003</w:t>
            </w:r>
          </w:p>
        </w:tc>
      </w:tr>
      <w:tr w:rsidR="00F709C8" w:rsidRPr="00DD1F67" w:rsidTr="00F709C8">
        <w:trPr>
          <w:trHeight w:val="408"/>
        </w:trPr>
        <w:tc>
          <w:tcPr>
            <w:tcW w:w="844"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5</w:t>
            </w:r>
          </w:p>
        </w:tc>
        <w:tc>
          <w:tcPr>
            <w:tcW w:w="2814"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Любовь не то, что кажется</w:t>
            </w:r>
          </w:p>
        </w:tc>
        <w:tc>
          <w:tcPr>
            <w:tcW w:w="2433"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40х48</w:t>
            </w:r>
          </w:p>
        </w:tc>
        <w:tc>
          <w:tcPr>
            <w:tcW w:w="1275"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40</w:t>
            </w:r>
          </w:p>
        </w:tc>
        <w:tc>
          <w:tcPr>
            <w:tcW w:w="1418"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1 920</w:t>
            </w:r>
          </w:p>
        </w:tc>
        <w:tc>
          <w:tcPr>
            <w:tcW w:w="992"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2009</w:t>
            </w:r>
          </w:p>
        </w:tc>
      </w:tr>
      <w:tr w:rsidR="00F709C8" w:rsidRPr="00DD1F67" w:rsidTr="00F709C8">
        <w:trPr>
          <w:trHeight w:val="427"/>
        </w:trPr>
        <w:tc>
          <w:tcPr>
            <w:tcW w:w="844"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6</w:t>
            </w:r>
          </w:p>
        </w:tc>
        <w:tc>
          <w:tcPr>
            <w:tcW w:w="2814"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Морской узел</w:t>
            </w:r>
          </w:p>
        </w:tc>
        <w:tc>
          <w:tcPr>
            <w:tcW w:w="2433"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4х52</w:t>
            </w:r>
          </w:p>
        </w:tc>
        <w:tc>
          <w:tcPr>
            <w:tcW w:w="1275"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4</w:t>
            </w:r>
          </w:p>
        </w:tc>
        <w:tc>
          <w:tcPr>
            <w:tcW w:w="1418"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208</w:t>
            </w:r>
          </w:p>
        </w:tc>
        <w:tc>
          <w:tcPr>
            <w:tcW w:w="992"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2002</w:t>
            </w:r>
          </w:p>
        </w:tc>
      </w:tr>
      <w:tr w:rsidR="00F709C8" w:rsidRPr="00DD1F67" w:rsidTr="00F709C8">
        <w:trPr>
          <w:trHeight w:val="419"/>
        </w:trPr>
        <w:tc>
          <w:tcPr>
            <w:tcW w:w="844"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7</w:t>
            </w:r>
          </w:p>
        </w:tc>
        <w:tc>
          <w:tcPr>
            <w:tcW w:w="2814"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Московский дворик</w:t>
            </w:r>
          </w:p>
        </w:tc>
        <w:tc>
          <w:tcPr>
            <w:tcW w:w="2433"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8х52</w:t>
            </w:r>
          </w:p>
        </w:tc>
        <w:tc>
          <w:tcPr>
            <w:tcW w:w="1275"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8</w:t>
            </w:r>
          </w:p>
        </w:tc>
        <w:tc>
          <w:tcPr>
            <w:tcW w:w="1418"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416</w:t>
            </w:r>
          </w:p>
        </w:tc>
        <w:tc>
          <w:tcPr>
            <w:tcW w:w="992"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2009</w:t>
            </w:r>
          </w:p>
        </w:tc>
      </w:tr>
      <w:tr w:rsidR="00F709C8" w:rsidRPr="00DD1F67" w:rsidTr="00F709C8">
        <w:trPr>
          <w:trHeight w:val="411"/>
        </w:trPr>
        <w:tc>
          <w:tcPr>
            <w:tcW w:w="844"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8</w:t>
            </w:r>
          </w:p>
        </w:tc>
        <w:tc>
          <w:tcPr>
            <w:tcW w:w="2814" w:type="dxa"/>
            <w:tcBorders>
              <w:top w:val="nil"/>
              <w:left w:val="nil"/>
              <w:bottom w:val="single" w:sz="4" w:space="0" w:color="auto"/>
              <w:right w:val="single" w:sz="4" w:space="0" w:color="auto"/>
            </w:tcBorders>
            <w:shd w:val="clear" w:color="auto" w:fill="auto"/>
            <w:hideMark/>
          </w:tcPr>
          <w:p w:rsidR="00F709C8" w:rsidRPr="00DD1F67" w:rsidRDefault="00F709C8" w:rsidP="00F709C8">
            <w:proofErr w:type="spellStart"/>
            <w:r w:rsidRPr="00DD1F67">
              <w:t>Откричат</w:t>
            </w:r>
            <w:proofErr w:type="spellEnd"/>
            <w:r w:rsidRPr="00DD1F67">
              <w:t xml:space="preserve"> журавли</w:t>
            </w:r>
          </w:p>
        </w:tc>
        <w:tc>
          <w:tcPr>
            <w:tcW w:w="2433"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8х44</w:t>
            </w:r>
          </w:p>
        </w:tc>
        <w:tc>
          <w:tcPr>
            <w:tcW w:w="1275"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8</w:t>
            </w:r>
          </w:p>
        </w:tc>
        <w:tc>
          <w:tcPr>
            <w:tcW w:w="1418"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352</w:t>
            </w:r>
          </w:p>
        </w:tc>
        <w:tc>
          <w:tcPr>
            <w:tcW w:w="992"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2009</w:t>
            </w:r>
          </w:p>
        </w:tc>
      </w:tr>
      <w:tr w:rsidR="00F709C8" w:rsidRPr="00DD1F67" w:rsidTr="00F709C8">
        <w:trPr>
          <w:trHeight w:val="404"/>
        </w:trPr>
        <w:tc>
          <w:tcPr>
            <w:tcW w:w="844"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9</w:t>
            </w:r>
          </w:p>
        </w:tc>
        <w:tc>
          <w:tcPr>
            <w:tcW w:w="2814"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Подарок судьбы</w:t>
            </w:r>
          </w:p>
        </w:tc>
        <w:tc>
          <w:tcPr>
            <w:tcW w:w="2433"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20х52</w:t>
            </w:r>
          </w:p>
        </w:tc>
        <w:tc>
          <w:tcPr>
            <w:tcW w:w="1275"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20</w:t>
            </w:r>
          </w:p>
        </w:tc>
        <w:tc>
          <w:tcPr>
            <w:tcW w:w="1418"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1 040</w:t>
            </w:r>
          </w:p>
        </w:tc>
        <w:tc>
          <w:tcPr>
            <w:tcW w:w="992"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2009</w:t>
            </w:r>
          </w:p>
        </w:tc>
      </w:tr>
      <w:tr w:rsidR="00F709C8" w:rsidRPr="00DD1F67" w:rsidTr="00F709C8">
        <w:trPr>
          <w:trHeight w:val="565"/>
        </w:trPr>
        <w:tc>
          <w:tcPr>
            <w:tcW w:w="844"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10</w:t>
            </w:r>
          </w:p>
        </w:tc>
        <w:tc>
          <w:tcPr>
            <w:tcW w:w="2814"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Российская Империя. Начало</w:t>
            </w:r>
          </w:p>
        </w:tc>
        <w:tc>
          <w:tcPr>
            <w:tcW w:w="2433"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6х52</w:t>
            </w:r>
          </w:p>
        </w:tc>
        <w:tc>
          <w:tcPr>
            <w:tcW w:w="1275"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6</w:t>
            </w:r>
          </w:p>
        </w:tc>
        <w:tc>
          <w:tcPr>
            <w:tcW w:w="1418"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312</w:t>
            </w:r>
          </w:p>
        </w:tc>
        <w:tc>
          <w:tcPr>
            <w:tcW w:w="992"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2007</w:t>
            </w:r>
          </w:p>
        </w:tc>
      </w:tr>
      <w:tr w:rsidR="00F709C8" w:rsidRPr="00DD1F67" w:rsidTr="00F709C8">
        <w:trPr>
          <w:trHeight w:val="417"/>
        </w:trPr>
        <w:tc>
          <w:tcPr>
            <w:tcW w:w="844"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11</w:t>
            </w:r>
          </w:p>
        </w:tc>
        <w:tc>
          <w:tcPr>
            <w:tcW w:w="2814"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Русский транзит</w:t>
            </w:r>
          </w:p>
        </w:tc>
        <w:tc>
          <w:tcPr>
            <w:tcW w:w="2433"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6х52</w:t>
            </w:r>
          </w:p>
        </w:tc>
        <w:tc>
          <w:tcPr>
            <w:tcW w:w="1275"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6</w:t>
            </w:r>
          </w:p>
        </w:tc>
        <w:tc>
          <w:tcPr>
            <w:tcW w:w="1418"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312</w:t>
            </w:r>
          </w:p>
        </w:tc>
        <w:tc>
          <w:tcPr>
            <w:tcW w:w="992"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1994</w:t>
            </w:r>
          </w:p>
        </w:tc>
      </w:tr>
      <w:tr w:rsidR="00F709C8" w:rsidRPr="00DD1F67" w:rsidTr="00F709C8">
        <w:trPr>
          <w:trHeight w:val="409"/>
        </w:trPr>
        <w:tc>
          <w:tcPr>
            <w:tcW w:w="844" w:type="dxa"/>
            <w:tcBorders>
              <w:top w:val="nil"/>
              <w:left w:val="single" w:sz="4" w:space="0" w:color="auto"/>
              <w:bottom w:val="single" w:sz="4" w:space="0" w:color="auto"/>
              <w:right w:val="single" w:sz="4" w:space="0" w:color="auto"/>
            </w:tcBorders>
            <w:shd w:val="clear" w:color="auto" w:fill="auto"/>
            <w:hideMark/>
          </w:tcPr>
          <w:p w:rsidR="00F709C8" w:rsidRPr="00DD1F67" w:rsidRDefault="00F709C8" w:rsidP="00F709C8">
            <w:pPr>
              <w:jc w:val="right"/>
            </w:pPr>
            <w:r w:rsidRPr="00DD1F67">
              <w:t>12</w:t>
            </w:r>
          </w:p>
        </w:tc>
        <w:tc>
          <w:tcPr>
            <w:tcW w:w="2814" w:type="dxa"/>
            <w:tcBorders>
              <w:top w:val="nil"/>
              <w:left w:val="nil"/>
              <w:bottom w:val="single" w:sz="4" w:space="0" w:color="auto"/>
              <w:right w:val="single" w:sz="4" w:space="0" w:color="auto"/>
            </w:tcBorders>
            <w:shd w:val="clear" w:color="auto" w:fill="auto"/>
            <w:hideMark/>
          </w:tcPr>
          <w:p w:rsidR="00F709C8" w:rsidRPr="00DD1F67" w:rsidRDefault="00F709C8" w:rsidP="00F709C8">
            <w:r w:rsidRPr="00DD1F67">
              <w:t>Театральный блюз</w:t>
            </w:r>
          </w:p>
        </w:tc>
        <w:tc>
          <w:tcPr>
            <w:tcW w:w="2433"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4х52</w:t>
            </w:r>
          </w:p>
        </w:tc>
        <w:tc>
          <w:tcPr>
            <w:tcW w:w="1275"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4</w:t>
            </w:r>
          </w:p>
        </w:tc>
        <w:tc>
          <w:tcPr>
            <w:tcW w:w="1418"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208</w:t>
            </w:r>
          </w:p>
        </w:tc>
        <w:tc>
          <w:tcPr>
            <w:tcW w:w="992" w:type="dxa"/>
            <w:tcBorders>
              <w:top w:val="nil"/>
              <w:left w:val="nil"/>
              <w:bottom w:val="single" w:sz="4" w:space="0" w:color="auto"/>
              <w:right w:val="single" w:sz="4" w:space="0" w:color="auto"/>
            </w:tcBorders>
            <w:shd w:val="clear" w:color="auto" w:fill="auto"/>
            <w:hideMark/>
          </w:tcPr>
          <w:p w:rsidR="00F709C8" w:rsidRPr="00DD1F67" w:rsidRDefault="00F709C8" w:rsidP="00F709C8">
            <w:pPr>
              <w:jc w:val="right"/>
            </w:pPr>
            <w:r w:rsidRPr="00DD1F67">
              <w:t>2003</w:t>
            </w:r>
          </w:p>
        </w:tc>
      </w:tr>
    </w:tbl>
    <w:p w:rsidR="00F709C8" w:rsidRPr="00DD1F67" w:rsidRDefault="00F709C8" w:rsidP="00F709C8"/>
    <w:tbl>
      <w:tblPr>
        <w:tblW w:w="9776" w:type="dxa"/>
        <w:tblLook w:val="04A0" w:firstRow="1" w:lastRow="0" w:firstColumn="1" w:lastColumn="0" w:noHBand="0" w:noVBand="1"/>
      </w:tblPr>
      <w:tblGrid>
        <w:gridCol w:w="780"/>
        <w:gridCol w:w="3751"/>
        <w:gridCol w:w="1701"/>
        <w:gridCol w:w="1418"/>
        <w:gridCol w:w="2126"/>
      </w:tblGrid>
      <w:tr w:rsidR="00F709C8" w:rsidRPr="00DD1F67" w:rsidTr="009417D4">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tcPr>
          <w:p w:rsidR="00F709C8" w:rsidRPr="00DD1F67" w:rsidRDefault="00F709C8" w:rsidP="00F709C8">
            <w:pPr>
              <w:jc w:val="right"/>
            </w:pPr>
            <w:r w:rsidRPr="00DD1F67">
              <w:t>№</w:t>
            </w:r>
          </w:p>
        </w:tc>
        <w:tc>
          <w:tcPr>
            <w:tcW w:w="3751" w:type="dxa"/>
            <w:tcBorders>
              <w:top w:val="single" w:sz="4" w:space="0" w:color="auto"/>
              <w:left w:val="nil"/>
              <w:bottom w:val="single" w:sz="4" w:space="0" w:color="auto"/>
              <w:right w:val="single" w:sz="4" w:space="0" w:color="auto"/>
            </w:tcBorders>
            <w:shd w:val="clear" w:color="auto" w:fill="auto"/>
          </w:tcPr>
          <w:p w:rsidR="00F709C8" w:rsidRPr="00DD1F67" w:rsidRDefault="00F709C8" w:rsidP="00F709C8">
            <w:r w:rsidRPr="00DD1F67">
              <w:t>Сериал</w:t>
            </w:r>
          </w:p>
        </w:tc>
        <w:tc>
          <w:tcPr>
            <w:tcW w:w="1701" w:type="dxa"/>
            <w:tcBorders>
              <w:top w:val="single" w:sz="4" w:space="0" w:color="auto"/>
              <w:left w:val="nil"/>
              <w:bottom w:val="single" w:sz="4" w:space="0" w:color="auto"/>
              <w:right w:val="single" w:sz="4" w:space="0" w:color="auto"/>
            </w:tcBorders>
            <w:shd w:val="clear" w:color="auto" w:fill="auto"/>
          </w:tcPr>
          <w:p w:rsidR="00F709C8" w:rsidRPr="00DD1F67" w:rsidRDefault="00F709C8" w:rsidP="00F709C8">
            <w:r w:rsidRPr="00DD1F67">
              <w:t>Хронометраж</w:t>
            </w:r>
          </w:p>
        </w:tc>
        <w:tc>
          <w:tcPr>
            <w:tcW w:w="1418" w:type="dxa"/>
            <w:tcBorders>
              <w:top w:val="single" w:sz="4" w:space="0" w:color="auto"/>
              <w:left w:val="nil"/>
              <w:bottom w:val="single" w:sz="4" w:space="0" w:color="auto"/>
              <w:right w:val="single" w:sz="4" w:space="0" w:color="auto"/>
            </w:tcBorders>
            <w:shd w:val="clear" w:color="auto" w:fill="auto"/>
          </w:tcPr>
          <w:p w:rsidR="00F709C8" w:rsidRPr="00DD1F67" w:rsidRDefault="00F709C8" w:rsidP="00F709C8">
            <w:pPr>
              <w:jc w:val="right"/>
            </w:pPr>
            <w:r w:rsidRPr="00DD1F67">
              <w:t>Год</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F709C8" w:rsidRPr="00DD1F67" w:rsidRDefault="00F709C8" w:rsidP="00F709C8">
            <w:pPr>
              <w:jc w:val="right"/>
              <w:rPr>
                <w:color w:val="000000"/>
              </w:rPr>
            </w:pPr>
            <w:r w:rsidRPr="00DD1F67">
              <w:rPr>
                <w:color w:val="000000"/>
              </w:rPr>
              <w:t>Кол. серий</w:t>
            </w:r>
          </w:p>
        </w:tc>
      </w:tr>
      <w:tr w:rsidR="00F709C8" w:rsidRPr="00DD1F67" w:rsidTr="009417D4">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hideMark/>
          </w:tcPr>
          <w:p w:rsidR="00F709C8" w:rsidRPr="007B7A2B" w:rsidRDefault="00F709C8" w:rsidP="00F709C8">
            <w:pPr>
              <w:jc w:val="right"/>
            </w:pPr>
            <w:r w:rsidRPr="007B7A2B">
              <w:t>1</w:t>
            </w:r>
          </w:p>
        </w:tc>
        <w:tc>
          <w:tcPr>
            <w:tcW w:w="3751" w:type="dxa"/>
            <w:tcBorders>
              <w:top w:val="single" w:sz="4" w:space="0" w:color="auto"/>
              <w:left w:val="nil"/>
              <w:bottom w:val="single" w:sz="4" w:space="0" w:color="auto"/>
              <w:right w:val="single" w:sz="4" w:space="0" w:color="auto"/>
            </w:tcBorders>
            <w:shd w:val="clear" w:color="auto" w:fill="auto"/>
            <w:hideMark/>
          </w:tcPr>
          <w:p w:rsidR="00F709C8" w:rsidRPr="007B7A2B" w:rsidRDefault="00F709C8" w:rsidP="00F709C8">
            <w:proofErr w:type="spellStart"/>
            <w:r w:rsidRPr="007B7A2B">
              <w:t>Амапола</w:t>
            </w:r>
            <w:proofErr w:type="spellEnd"/>
          </w:p>
        </w:tc>
        <w:tc>
          <w:tcPr>
            <w:tcW w:w="1701" w:type="dxa"/>
            <w:tcBorders>
              <w:top w:val="single" w:sz="4" w:space="0" w:color="auto"/>
              <w:left w:val="nil"/>
              <w:bottom w:val="single" w:sz="4" w:space="0" w:color="auto"/>
              <w:right w:val="single" w:sz="4" w:space="0" w:color="auto"/>
            </w:tcBorders>
            <w:shd w:val="clear" w:color="auto" w:fill="auto"/>
            <w:hideMark/>
          </w:tcPr>
          <w:p w:rsidR="00F709C8" w:rsidRPr="007B7A2B" w:rsidRDefault="00F709C8" w:rsidP="00F709C8">
            <w:r w:rsidRPr="007B7A2B">
              <w:t>6 х 52 мин</w:t>
            </w:r>
          </w:p>
        </w:tc>
        <w:tc>
          <w:tcPr>
            <w:tcW w:w="1418" w:type="dxa"/>
            <w:tcBorders>
              <w:top w:val="single" w:sz="4" w:space="0" w:color="auto"/>
              <w:left w:val="nil"/>
              <w:bottom w:val="single" w:sz="4" w:space="0" w:color="auto"/>
              <w:right w:val="single" w:sz="4" w:space="0" w:color="auto"/>
            </w:tcBorders>
            <w:shd w:val="clear" w:color="auto" w:fill="auto"/>
            <w:hideMark/>
          </w:tcPr>
          <w:p w:rsidR="00F709C8" w:rsidRPr="007B7A2B" w:rsidRDefault="00F709C8" w:rsidP="00F709C8">
            <w:pPr>
              <w:jc w:val="right"/>
            </w:pPr>
            <w:r w:rsidRPr="007B7A2B">
              <w:t>2003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09C8" w:rsidRPr="007B7A2B" w:rsidRDefault="00F709C8" w:rsidP="00F709C8">
            <w:pPr>
              <w:jc w:val="right"/>
              <w:rPr>
                <w:color w:val="000000"/>
              </w:rPr>
            </w:pPr>
            <w:r w:rsidRPr="007B7A2B">
              <w:rPr>
                <w:color w:val="000000"/>
              </w:rPr>
              <w:t>6</w:t>
            </w:r>
          </w:p>
        </w:tc>
      </w:tr>
      <w:tr w:rsidR="00F709C8" w:rsidRPr="00DD1F67" w:rsidTr="009417D4">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F709C8" w:rsidRPr="007B7A2B" w:rsidRDefault="00F709C8" w:rsidP="00F709C8">
            <w:pPr>
              <w:jc w:val="right"/>
            </w:pPr>
            <w:r w:rsidRPr="007B7A2B">
              <w:t>2</w:t>
            </w:r>
          </w:p>
        </w:tc>
        <w:tc>
          <w:tcPr>
            <w:tcW w:w="3751" w:type="dxa"/>
            <w:tcBorders>
              <w:top w:val="nil"/>
              <w:left w:val="nil"/>
              <w:bottom w:val="single" w:sz="4" w:space="0" w:color="auto"/>
              <w:right w:val="single" w:sz="4" w:space="0" w:color="auto"/>
            </w:tcBorders>
            <w:shd w:val="clear" w:color="auto" w:fill="auto"/>
            <w:hideMark/>
          </w:tcPr>
          <w:p w:rsidR="00F709C8" w:rsidRPr="007B7A2B" w:rsidRDefault="00F709C8" w:rsidP="00F709C8">
            <w:r w:rsidRPr="007B7A2B">
              <w:t xml:space="preserve">Василиса </w:t>
            </w:r>
          </w:p>
        </w:tc>
        <w:tc>
          <w:tcPr>
            <w:tcW w:w="1701" w:type="dxa"/>
            <w:tcBorders>
              <w:top w:val="nil"/>
              <w:left w:val="nil"/>
              <w:bottom w:val="single" w:sz="4" w:space="0" w:color="auto"/>
              <w:right w:val="single" w:sz="4" w:space="0" w:color="auto"/>
            </w:tcBorders>
            <w:shd w:val="clear" w:color="auto" w:fill="auto"/>
            <w:hideMark/>
          </w:tcPr>
          <w:p w:rsidR="00F709C8" w:rsidRPr="007B7A2B" w:rsidRDefault="00F709C8" w:rsidP="00F709C8">
            <w:r w:rsidRPr="007B7A2B">
              <w:t>4 х 52 мин</w:t>
            </w:r>
          </w:p>
        </w:tc>
        <w:tc>
          <w:tcPr>
            <w:tcW w:w="1418" w:type="dxa"/>
            <w:tcBorders>
              <w:top w:val="nil"/>
              <w:left w:val="nil"/>
              <w:bottom w:val="single" w:sz="4" w:space="0" w:color="auto"/>
              <w:right w:val="single" w:sz="4" w:space="0" w:color="auto"/>
            </w:tcBorders>
            <w:shd w:val="clear" w:color="auto" w:fill="auto"/>
            <w:hideMark/>
          </w:tcPr>
          <w:p w:rsidR="00F709C8" w:rsidRPr="007B7A2B" w:rsidRDefault="00F709C8" w:rsidP="00F709C8">
            <w:pPr>
              <w:jc w:val="right"/>
            </w:pPr>
            <w:r w:rsidRPr="007B7A2B">
              <w:t>2013</w:t>
            </w:r>
          </w:p>
        </w:tc>
        <w:tc>
          <w:tcPr>
            <w:tcW w:w="2126" w:type="dxa"/>
            <w:tcBorders>
              <w:top w:val="nil"/>
              <w:left w:val="nil"/>
              <w:bottom w:val="single" w:sz="4" w:space="0" w:color="auto"/>
              <w:right w:val="single" w:sz="4" w:space="0" w:color="auto"/>
            </w:tcBorders>
            <w:shd w:val="clear" w:color="auto" w:fill="auto"/>
            <w:noWrap/>
            <w:vAlign w:val="bottom"/>
            <w:hideMark/>
          </w:tcPr>
          <w:p w:rsidR="00F709C8" w:rsidRPr="007B7A2B" w:rsidRDefault="00F709C8" w:rsidP="00F709C8">
            <w:pPr>
              <w:jc w:val="right"/>
              <w:rPr>
                <w:color w:val="000000"/>
              </w:rPr>
            </w:pPr>
            <w:r w:rsidRPr="007B7A2B">
              <w:rPr>
                <w:color w:val="000000"/>
              </w:rPr>
              <w:t>4</w:t>
            </w:r>
          </w:p>
        </w:tc>
      </w:tr>
      <w:tr w:rsidR="00F709C8" w:rsidRPr="00DD1F67" w:rsidTr="009417D4">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F709C8" w:rsidRPr="007B7A2B" w:rsidRDefault="00F709C8" w:rsidP="00F709C8">
            <w:pPr>
              <w:jc w:val="right"/>
            </w:pPr>
            <w:r w:rsidRPr="007B7A2B">
              <w:t>3</w:t>
            </w:r>
          </w:p>
        </w:tc>
        <w:tc>
          <w:tcPr>
            <w:tcW w:w="3751" w:type="dxa"/>
            <w:tcBorders>
              <w:top w:val="nil"/>
              <w:left w:val="nil"/>
              <w:bottom w:val="single" w:sz="4" w:space="0" w:color="auto"/>
              <w:right w:val="single" w:sz="4" w:space="0" w:color="auto"/>
            </w:tcBorders>
            <w:shd w:val="clear" w:color="auto" w:fill="auto"/>
            <w:hideMark/>
          </w:tcPr>
          <w:p w:rsidR="00F709C8" w:rsidRPr="007B7A2B" w:rsidRDefault="00F709C8" w:rsidP="00F709C8">
            <w:r w:rsidRPr="007B7A2B">
              <w:t>Встречное течение</w:t>
            </w:r>
          </w:p>
        </w:tc>
        <w:tc>
          <w:tcPr>
            <w:tcW w:w="1701" w:type="dxa"/>
            <w:tcBorders>
              <w:top w:val="nil"/>
              <w:left w:val="nil"/>
              <w:bottom w:val="single" w:sz="4" w:space="0" w:color="auto"/>
              <w:right w:val="single" w:sz="4" w:space="0" w:color="auto"/>
            </w:tcBorders>
            <w:shd w:val="clear" w:color="auto" w:fill="auto"/>
            <w:hideMark/>
          </w:tcPr>
          <w:p w:rsidR="00F709C8" w:rsidRPr="007B7A2B" w:rsidRDefault="00F709C8" w:rsidP="00F709C8">
            <w:r w:rsidRPr="007B7A2B">
              <w:t>8 х 52 мин</w:t>
            </w:r>
          </w:p>
        </w:tc>
        <w:tc>
          <w:tcPr>
            <w:tcW w:w="1418" w:type="dxa"/>
            <w:tcBorders>
              <w:top w:val="nil"/>
              <w:left w:val="nil"/>
              <w:bottom w:val="single" w:sz="4" w:space="0" w:color="auto"/>
              <w:right w:val="single" w:sz="4" w:space="0" w:color="auto"/>
            </w:tcBorders>
            <w:shd w:val="clear" w:color="auto" w:fill="auto"/>
            <w:hideMark/>
          </w:tcPr>
          <w:p w:rsidR="00F709C8" w:rsidRPr="007B7A2B" w:rsidRDefault="00F709C8" w:rsidP="00F709C8">
            <w:pPr>
              <w:jc w:val="right"/>
            </w:pPr>
            <w:r w:rsidRPr="007B7A2B">
              <w:t>2011</w:t>
            </w:r>
          </w:p>
        </w:tc>
        <w:tc>
          <w:tcPr>
            <w:tcW w:w="2126" w:type="dxa"/>
            <w:tcBorders>
              <w:top w:val="nil"/>
              <w:left w:val="nil"/>
              <w:bottom w:val="single" w:sz="4" w:space="0" w:color="auto"/>
              <w:right w:val="single" w:sz="4" w:space="0" w:color="auto"/>
            </w:tcBorders>
            <w:shd w:val="clear" w:color="auto" w:fill="auto"/>
            <w:noWrap/>
            <w:vAlign w:val="bottom"/>
            <w:hideMark/>
          </w:tcPr>
          <w:p w:rsidR="00F709C8" w:rsidRPr="007B7A2B" w:rsidRDefault="00F709C8" w:rsidP="00F709C8">
            <w:pPr>
              <w:jc w:val="right"/>
              <w:rPr>
                <w:color w:val="000000"/>
              </w:rPr>
            </w:pPr>
            <w:r w:rsidRPr="007B7A2B">
              <w:rPr>
                <w:color w:val="000000"/>
              </w:rPr>
              <w:t>8</w:t>
            </w:r>
          </w:p>
        </w:tc>
      </w:tr>
      <w:tr w:rsidR="00F709C8" w:rsidRPr="00DD1F67" w:rsidTr="009417D4">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F709C8" w:rsidRPr="007B7A2B" w:rsidRDefault="00F709C8" w:rsidP="00F709C8">
            <w:pPr>
              <w:jc w:val="right"/>
            </w:pPr>
            <w:r w:rsidRPr="007B7A2B">
              <w:t>4</w:t>
            </w:r>
          </w:p>
        </w:tc>
        <w:tc>
          <w:tcPr>
            <w:tcW w:w="3751" w:type="dxa"/>
            <w:tcBorders>
              <w:top w:val="nil"/>
              <w:left w:val="nil"/>
              <w:bottom w:val="single" w:sz="4" w:space="0" w:color="auto"/>
              <w:right w:val="single" w:sz="4" w:space="0" w:color="auto"/>
            </w:tcBorders>
            <w:shd w:val="clear" w:color="auto" w:fill="auto"/>
            <w:hideMark/>
          </w:tcPr>
          <w:p w:rsidR="00F709C8" w:rsidRPr="007B7A2B" w:rsidRDefault="00F709C8" w:rsidP="00F709C8">
            <w:r w:rsidRPr="007B7A2B">
              <w:t>Курортный роман</w:t>
            </w:r>
          </w:p>
        </w:tc>
        <w:tc>
          <w:tcPr>
            <w:tcW w:w="1701" w:type="dxa"/>
            <w:tcBorders>
              <w:top w:val="nil"/>
              <w:left w:val="nil"/>
              <w:bottom w:val="single" w:sz="4" w:space="0" w:color="auto"/>
              <w:right w:val="single" w:sz="4" w:space="0" w:color="auto"/>
            </w:tcBorders>
            <w:shd w:val="clear" w:color="auto" w:fill="auto"/>
            <w:hideMark/>
          </w:tcPr>
          <w:p w:rsidR="00F709C8" w:rsidRPr="007B7A2B" w:rsidRDefault="00F709C8" w:rsidP="00F709C8">
            <w:r w:rsidRPr="007B7A2B">
              <w:t>10 х 70 мин</w:t>
            </w:r>
          </w:p>
        </w:tc>
        <w:tc>
          <w:tcPr>
            <w:tcW w:w="1418" w:type="dxa"/>
            <w:tcBorders>
              <w:top w:val="nil"/>
              <w:left w:val="nil"/>
              <w:bottom w:val="single" w:sz="4" w:space="0" w:color="auto"/>
              <w:right w:val="single" w:sz="4" w:space="0" w:color="auto"/>
            </w:tcBorders>
            <w:shd w:val="clear" w:color="auto" w:fill="auto"/>
            <w:hideMark/>
          </w:tcPr>
          <w:p w:rsidR="00F709C8" w:rsidRPr="007B7A2B" w:rsidRDefault="00F709C8" w:rsidP="00F709C8">
            <w:pPr>
              <w:jc w:val="right"/>
            </w:pPr>
            <w:r w:rsidRPr="007B7A2B">
              <w:t>2001</w:t>
            </w:r>
          </w:p>
        </w:tc>
        <w:tc>
          <w:tcPr>
            <w:tcW w:w="2126" w:type="dxa"/>
            <w:tcBorders>
              <w:top w:val="nil"/>
              <w:left w:val="nil"/>
              <w:bottom w:val="single" w:sz="4" w:space="0" w:color="auto"/>
              <w:right w:val="single" w:sz="4" w:space="0" w:color="auto"/>
            </w:tcBorders>
            <w:shd w:val="clear" w:color="auto" w:fill="auto"/>
            <w:noWrap/>
            <w:vAlign w:val="bottom"/>
            <w:hideMark/>
          </w:tcPr>
          <w:p w:rsidR="00F709C8" w:rsidRPr="007B7A2B" w:rsidRDefault="00F709C8" w:rsidP="00F709C8">
            <w:pPr>
              <w:jc w:val="right"/>
              <w:rPr>
                <w:color w:val="000000"/>
              </w:rPr>
            </w:pPr>
            <w:r w:rsidRPr="007B7A2B">
              <w:rPr>
                <w:color w:val="000000"/>
              </w:rPr>
              <w:t>10</w:t>
            </w:r>
          </w:p>
        </w:tc>
      </w:tr>
      <w:tr w:rsidR="00F709C8" w:rsidRPr="00DD1F67" w:rsidTr="009417D4">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F709C8" w:rsidRPr="007B7A2B" w:rsidRDefault="00F709C8" w:rsidP="00F709C8">
            <w:pPr>
              <w:jc w:val="right"/>
            </w:pPr>
            <w:r w:rsidRPr="007B7A2B">
              <w:t>5</w:t>
            </w:r>
          </w:p>
        </w:tc>
        <w:tc>
          <w:tcPr>
            <w:tcW w:w="3751" w:type="dxa"/>
            <w:tcBorders>
              <w:top w:val="nil"/>
              <w:left w:val="nil"/>
              <w:bottom w:val="single" w:sz="4" w:space="0" w:color="auto"/>
              <w:right w:val="single" w:sz="4" w:space="0" w:color="auto"/>
            </w:tcBorders>
            <w:shd w:val="clear" w:color="auto" w:fill="auto"/>
            <w:hideMark/>
          </w:tcPr>
          <w:p w:rsidR="00F709C8" w:rsidRPr="007B7A2B" w:rsidRDefault="00F709C8" w:rsidP="00F709C8">
            <w:r w:rsidRPr="007B7A2B">
              <w:t>Лицевой счет</w:t>
            </w:r>
          </w:p>
        </w:tc>
        <w:tc>
          <w:tcPr>
            <w:tcW w:w="1701" w:type="dxa"/>
            <w:tcBorders>
              <w:top w:val="nil"/>
              <w:left w:val="nil"/>
              <w:bottom w:val="single" w:sz="4" w:space="0" w:color="auto"/>
              <w:right w:val="single" w:sz="4" w:space="0" w:color="auto"/>
            </w:tcBorders>
            <w:shd w:val="clear" w:color="auto" w:fill="auto"/>
            <w:hideMark/>
          </w:tcPr>
          <w:p w:rsidR="00F709C8" w:rsidRPr="007B7A2B" w:rsidRDefault="00F709C8" w:rsidP="00F709C8">
            <w:r w:rsidRPr="007B7A2B">
              <w:t>4 х 48 мин</w:t>
            </w:r>
          </w:p>
        </w:tc>
        <w:tc>
          <w:tcPr>
            <w:tcW w:w="1418" w:type="dxa"/>
            <w:tcBorders>
              <w:top w:val="nil"/>
              <w:left w:val="nil"/>
              <w:bottom w:val="single" w:sz="4" w:space="0" w:color="auto"/>
              <w:right w:val="single" w:sz="4" w:space="0" w:color="auto"/>
            </w:tcBorders>
            <w:shd w:val="clear" w:color="auto" w:fill="auto"/>
            <w:hideMark/>
          </w:tcPr>
          <w:p w:rsidR="00F709C8" w:rsidRPr="007B7A2B" w:rsidRDefault="00F709C8" w:rsidP="00F709C8">
            <w:pPr>
              <w:jc w:val="right"/>
            </w:pPr>
            <w:r w:rsidRPr="007B7A2B">
              <w:t>2009</w:t>
            </w:r>
          </w:p>
        </w:tc>
        <w:tc>
          <w:tcPr>
            <w:tcW w:w="2126" w:type="dxa"/>
            <w:tcBorders>
              <w:top w:val="nil"/>
              <w:left w:val="nil"/>
              <w:bottom w:val="single" w:sz="4" w:space="0" w:color="auto"/>
              <w:right w:val="single" w:sz="4" w:space="0" w:color="auto"/>
            </w:tcBorders>
            <w:shd w:val="clear" w:color="auto" w:fill="auto"/>
            <w:noWrap/>
            <w:vAlign w:val="bottom"/>
            <w:hideMark/>
          </w:tcPr>
          <w:p w:rsidR="00F709C8" w:rsidRPr="007B7A2B" w:rsidRDefault="00F709C8" w:rsidP="00F709C8">
            <w:pPr>
              <w:jc w:val="right"/>
              <w:rPr>
                <w:color w:val="000000"/>
              </w:rPr>
            </w:pPr>
            <w:r w:rsidRPr="007B7A2B">
              <w:rPr>
                <w:color w:val="000000"/>
              </w:rPr>
              <w:t>4</w:t>
            </w:r>
          </w:p>
        </w:tc>
      </w:tr>
      <w:tr w:rsidR="00F709C8" w:rsidRPr="00DD1F67" w:rsidTr="009417D4">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F709C8" w:rsidRPr="007B7A2B" w:rsidRDefault="00F709C8" w:rsidP="00F709C8">
            <w:pPr>
              <w:jc w:val="right"/>
            </w:pPr>
            <w:r w:rsidRPr="007B7A2B">
              <w:t>6</w:t>
            </w:r>
          </w:p>
        </w:tc>
        <w:tc>
          <w:tcPr>
            <w:tcW w:w="3751" w:type="dxa"/>
            <w:tcBorders>
              <w:top w:val="nil"/>
              <w:left w:val="nil"/>
              <w:bottom w:val="single" w:sz="4" w:space="0" w:color="auto"/>
              <w:right w:val="single" w:sz="4" w:space="0" w:color="auto"/>
            </w:tcBorders>
            <w:shd w:val="clear" w:color="auto" w:fill="auto"/>
            <w:hideMark/>
          </w:tcPr>
          <w:p w:rsidR="00F709C8" w:rsidRPr="007B7A2B" w:rsidRDefault="00F709C8" w:rsidP="00F709C8">
            <w:r w:rsidRPr="007B7A2B">
              <w:t>Реальные кабаны</w:t>
            </w:r>
          </w:p>
        </w:tc>
        <w:tc>
          <w:tcPr>
            <w:tcW w:w="1701" w:type="dxa"/>
            <w:tcBorders>
              <w:top w:val="nil"/>
              <w:left w:val="nil"/>
              <w:bottom w:val="single" w:sz="4" w:space="0" w:color="auto"/>
              <w:right w:val="single" w:sz="4" w:space="0" w:color="auto"/>
            </w:tcBorders>
            <w:shd w:val="clear" w:color="auto" w:fill="auto"/>
            <w:hideMark/>
          </w:tcPr>
          <w:p w:rsidR="00F709C8" w:rsidRPr="007B7A2B" w:rsidRDefault="00F709C8" w:rsidP="00F709C8">
            <w:r w:rsidRPr="007B7A2B">
              <w:t>16 х 48 мин</w:t>
            </w:r>
          </w:p>
        </w:tc>
        <w:tc>
          <w:tcPr>
            <w:tcW w:w="1418" w:type="dxa"/>
            <w:tcBorders>
              <w:top w:val="nil"/>
              <w:left w:val="nil"/>
              <w:bottom w:val="single" w:sz="4" w:space="0" w:color="auto"/>
              <w:right w:val="single" w:sz="4" w:space="0" w:color="auto"/>
            </w:tcBorders>
            <w:shd w:val="clear" w:color="auto" w:fill="auto"/>
            <w:hideMark/>
          </w:tcPr>
          <w:p w:rsidR="00F709C8" w:rsidRPr="007B7A2B" w:rsidRDefault="00F709C8" w:rsidP="00F709C8">
            <w:pPr>
              <w:jc w:val="right"/>
            </w:pPr>
            <w:r w:rsidRPr="007B7A2B">
              <w:t>2009</w:t>
            </w:r>
          </w:p>
        </w:tc>
        <w:tc>
          <w:tcPr>
            <w:tcW w:w="2126" w:type="dxa"/>
            <w:tcBorders>
              <w:top w:val="nil"/>
              <w:left w:val="nil"/>
              <w:bottom w:val="single" w:sz="4" w:space="0" w:color="auto"/>
              <w:right w:val="single" w:sz="4" w:space="0" w:color="auto"/>
            </w:tcBorders>
            <w:shd w:val="clear" w:color="auto" w:fill="auto"/>
            <w:noWrap/>
            <w:vAlign w:val="bottom"/>
            <w:hideMark/>
          </w:tcPr>
          <w:p w:rsidR="00F709C8" w:rsidRPr="007B7A2B" w:rsidRDefault="00F709C8" w:rsidP="00F709C8">
            <w:pPr>
              <w:jc w:val="right"/>
              <w:rPr>
                <w:color w:val="000000"/>
              </w:rPr>
            </w:pPr>
            <w:r w:rsidRPr="007B7A2B">
              <w:rPr>
                <w:color w:val="000000"/>
              </w:rPr>
              <w:t>16</w:t>
            </w:r>
          </w:p>
        </w:tc>
      </w:tr>
      <w:tr w:rsidR="00F709C8" w:rsidRPr="00DD1F67" w:rsidTr="009417D4">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F709C8" w:rsidRPr="007B7A2B" w:rsidRDefault="00F709C8" w:rsidP="00F709C8">
            <w:pPr>
              <w:jc w:val="right"/>
            </w:pPr>
            <w:r w:rsidRPr="007B7A2B">
              <w:t>7</w:t>
            </w:r>
          </w:p>
        </w:tc>
        <w:tc>
          <w:tcPr>
            <w:tcW w:w="3751" w:type="dxa"/>
            <w:tcBorders>
              <w:top w:val="nil"/>
              <w:left w:val="nil"/>
              <w:bottom w:val="single" w:sz="4" w:space="0" w:color="auto"/>
              <w:right w:val="single" w:sz="4" w:space="0" w:color="auto"/>
            </w:tcBorders>
            <w:shd w:val="clear" w:color="auto" w:fill="auto"/>
            <w:hideMark/>
          </w:tcPr>
          <w:p w:rsidR="00F709C8" w:rsidRPr="007B7A2B" w:rsidRDefault="00F709C8" w:rsidP="00F709C8">
            <w:r w:rsidRPr="007B7A2B">
              <w:t>Светские Хроники</w:t>
            </w:r>
          </w:p>
        </w:tc>
        <w:tc>
          <w:tcPr>
            <w:tcW w:w="1701" w:type="dxa"/>
            <w:tcBorders>
              <w:top w:val="nil"/>
              <w:left w:val="nil"/>
              <w:bottom w:val="single" w:sz="4" w:space="0" w:color="auto"/>
              <w:right w:val="single" w:sz="4" w:space="0" w:color="auto"/>
            </w:tcBorders>
            <w:shd w:val="clear" w:color="auto" w:fill="auto"/>
            <w:hideMark/>
          </w:tcPr>
          <w:p w:rsidR="00F709C8" w:rsidRPr="007B7A2B" w:rsidRDefault="00F709C8" w:rsidP="00F709C8">
            <w:r w:rsidRPr="007B7A2B">
              <w:t>4 x 52 мин</w:t>
            </w:r>
          </w:p>
        </w:tc>
        <w:tc>
          <w:tcPr>
            <w:tcW w:w="1418" w:type="dxa"/>
            <w:tcBorders>
              <w:top w:val="nil"/>
              <w:left w:val="nil"/>
              <w:bottom w:val="single" w:sz="4" w:space="0" w:color="auto"/>
              <w:right w:val="single" w:sz="4" w:space="0" w:color="auto"/>
            </w:tcBorders>
            <w:shd w:val="clear" w:color="auto" w:fill="auto"/>
            <w:hideMark/>
          </w:tcPr>
          <w:p w:rsidR="00F709C8" w:rsidRPr="007B7A2B" w:rsidRDefault="00F709C8" w:rsidP="00F709C8">
            <w:pPr>
              <w:jc w:val="right"/>
            </w:pPr>
            <w:r w:rsidRPr="007B7A2B">
              <w:t>2002</w:t>
            </w:r>
          </w:p>
        </w:tc>
        <w:tc>
          <w:tcPr>
            <w:tcW w:w="2126" w:type="dxa"/>
            <w:tcBorders>
              <w:top w:val="nil"/>
              <w:left w:val="nil"/>
              <w:bottom w:val="single" w:sz="4" w:space="0" w:color="auto"/>
              <w:right w:val="single" w:sz="4" w:space="0" w:color="auto"/>
            </w:tcBorders>
            <w:shd w:val="clear" w:color="auto" w:fill="auto"/>
            <w:noWrap/>
            <w:vAlign w:val="bottom"/>
            <w:hideMark/>
          </w:tcPr>
          <w:p w:rsidR="00F709C8" w:rsidRPr="007B7A2B" w:rsidRDefault="00F709C8" w:rsidP="00F709C8">
            <w:pPr>
              <w:jc w:val="right"/>
              <w:rPr>
                <w:color w:val="000000"/>
              </w:rPr>
            </w:pPr>
            <w:r w:rsidRPr="007B7A2B">
              <w:rPr>
                <w:color w:val="000000"/>
              </w:rPr>
              <w:t>4</w:t>
            </w:r>
          </w:p>
        </w:tc>
      </w:tr>
      <w:tr w:rsidR="00F709C8" w:rsidRPr="00DD1F67" w:rsidTr="009417D4">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F709C8" w:rsidRPr="007B7A2B" w:rsidRDefault="00F709C8" w:rsidP="00F709C8">
            <w:pPr>
              <w:jc w:val="right"/>
            </w:pPr>
            <w:r w:rsidRPr="007B7A2B">
              <w:t>8</w:t>
            </w:r>
          </w:p>
        </w:tc>
        <w:tc>
          <w:tcPr>
            <w:tcW w:w="3751" w:type="dxa"/>
            <w:tcBorders>
              <w:top w:val="nil"/>
              <w:left w:val="nil"/>
              <w:bottom w:val="single" w:sz="4" w:space="0" w:color="auto"/>
              <w:right w:val="single" w:sz="4" w:space="0" w:color="auto"/>
            </w:tcBorders>
            <w:shd w:val="clear" w:color="auto" w:fill="auto"/>
            <w:hideMark/>
          </w:tcPr>
          <w:p w:rsidR="00F709C8" w:rsidRPr="007B7A2B" w:rsidRDefault="00F709C8" w:rsidP="00F709C8">
            <w:r w:rsidRPr="007B7A2B">
              <w:t>Сыщик без лицензии</w:t>
            </w:r>
          </w:p>
        </w:tc>
        <w:tc>
          <w:tcPr>
            <w:tcW w:w="1701" w:type="dxa"/>
            <w:tcBorders>
              <w:top w:val="nil"/>
              <w:left w:val="nil"/>
              <w:bottom w:val="single" w:sz="4" w:space="0" w:color="auto"/>
              <w:right w:val="single" w:sz="4" w:space="0" w:color="auto"/>
            </w:tcBorders>
            <w:shd w:val="clear" w:color="auto" w:fill="auto"/>
            <w:hideMark/>
          </w:tcPr>
          <w:p w:rsidR="00F709C8" w:rsidRPr="007B7A2B" w:rsidRDefault="00F709C8" w:rsidP="00F709C8">
            <w:r w:rsidRPr="007B7A2B">
              <w:t>10 х 52 мин</w:t>
            </w:r>
          </w:p>
        </w:tc>
        <w:tc>
          <w:tcPr>
            <w:tcW w:w="1418" w:type="dxa"/>
            <w:tcBorders>
              <w:top w:val="nil"/>
              <w:left w:val="nil"/>
              <w:bottom w:val="single" w:sz="4" w:space="0" w:color="auto"/>
              <w:right w:val="single" w:sz="4" w:space="0" w:color="auto"/>
            </w:tcBorders>
            <w:shd w:val="clear" w:color="auto" w:fill="auto"/>
            <w:hideMark/>
          </w:tcPr>
          <w:p w:rsidR="00F709C8" w:rsidRPr="007B7A2B" w:rsidRDefault="00F709C8" w:rsidP="00F709C8">
            <w:pPr>
              <w:jc w:val="right"/>
            </w:pPr>
            <w:r w:rsidRPr="007B7A2B">
              <w:t>2003</w:t>
            </w:r>
          </w:p>
        </w:tc>
        <w:tc>
          <w:tcPr>
            <w:tcW w:w="2126" w:type="dxa"/>
            <w:tcBorders>
              <w:top w:val="nil"/>
              <w:left w:val="nil"/>
              <w:bottom w:val="single" w:sz="4" w:space="0" w:color="auto"/>
              <w:right w:val="single" w:sz="4" w:space="0" w:color="auto"/>
            </w:tcBorders>
            <w:shd w:val="clear" w:color="auto" w:fill="auto"/>
            <w:noWrap/>
            <w:vAlign w:val="bottom"/>
            <w:hideMark/>
          </w:tcPr>
          <w:p w:rsidR="00F709C8" w:rsidRPr="007B7A2B" w:rsidRDefault="00F709C8" w:rsidP="00F709C8">
            <w:pPr>
              <w:jc w:val="right"/>
              <w:rPr>
                <w:color w:val="000000"/>
              </w:rPr>
            </w:pPr>
            <w:r w:rsidRPr="007B7A2B">
              <w:rPr>
                <w:color w:val="000000"/>
              </w:rPr>
              <w:t>10</w:t>
            </w:r>
          </w:p>
        </w:tc>
      </w:tr>
      <w:tr w:rsidR="00F709C8" w:rsidRPr="00DD1F67" w:rsidTr="009417D4">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F709C8" w:rsidRPr="007B7A2B" w:rsidRDefault="00F709C8" w:rsidP="00F709C8">
            <w:pPr>
              <w:jc w:val="right"/>
            </w:pPr>
            <w:r w:rsidRPr="007B7A2B">
              <w:t>9</w:t>
            </w:r>
          </w:p>
        </w:tc>
        <w:tc>
          <w:tcPr>
            <w:tcW w:w="3751" w:type="dxa"/>
            <w:tcBorders>
              <w:top w:val="nil"/>
              <w:left w:val="nil"/>
              <w:bottom w:val="single" w:sz="4" w:space="0" w:color="auto"/>
              <w:right w:val="single" w:sz="4" w:space="0" w:color="auto"/>
            </w:tcBorders>
            <w:shd w:val="clear" w:color="auto" w:fill="auto"/>
            <w:hideMark/>
          </w:tcPr>
          <w:p w:rsidR="00F709C8" w:rsidRPr="007B7A2B" w:rsidRDefault="00F709C8" w:rsidP="00F709C8">
            <w:r w:rsidRPr="007B7A2B">
              <w:t>Такая обычная жизнь</w:t>
            </w:r>
          </w:p>
        </w:tc>
        <w:tc>
          <w:tcPr>
            <w:tcW w:w="1701" w:type="dxa"/>
            <w:tcBorders>
              <w:top w:val="nil"/>
              <w:left w:val="nil"/>
              <w:bottom w:val="single" w:sz="4" w:space="0" w:color="auto"/>
              <w:right w:val="single" w:sz="4" w:space="0" w:color="auto"/>
            </w:tcBorders>
            <w:shd w:val="clear" w:color="auto" w:fill="auto"/>
            <w:hideMark/>
          </w:tcPr>
          <w:p w:rsidR="00F709C8" w:rsidRPr="007B7A2B" w:rsidRDefault="00F709C8" w:rsidP="00F709C8">
            <w:r w:rsidRPr="007B7A2B">
              <w:t>45 х 49 мин</w:t>
            </w:r>
          </w:p>
        </w:tc>
        <w:tc>
          <w:tcPr>
            <w:tcW w:w="1418" w:type="dxa"/>
            <w:tcBorders>
              <w:top w:val="nil"/>
              <w:left w:val="nil"/>
              <w:bottom w:val="single" w:sz="4" w:space="0" w:color="auto"/>
              <w:right w:val="single" w:sz="4" w:space="0" w:color="auto"/>
            </w:tcBorders>
            <w:shd w:val="clear" w:color="auto" w:fill="auto"/>
            <w:hideMark/>
          </w:tcPr>
          <w:p w:rsidR="00F709C8" w:rsidRPr="007B7A2B" w:rsidRDefault="00F709C8" w:rsidP="00F709C8">
            <w:pPr>
              <w:jc w:val="right"/>
            </w:pPr>
            <w:r w:rsidRPr="007B7A2B">
              <w:t>2010</w:t>
            </w:r>
          </w:p>
        </w:tc>
        <w:tc>
          <w:tcPr>
            <w:tcW w:w="2126" w:type="dxa"/>
            <w:tcBorders>
              <w:top w:val="nil"/>
              <w:left w:val="nil"/>
              <w:bottom w:val="single" w:sz="4" w:space="0" w:color="auto"/>
              <w:right w:val="single" w:sz="4" w:space="0" w:color="auto"/>
            </w:tcBorders>
            <w:shd w:val="clear" w:color="auto" w:fill="auto"/>
            <w:noWrap/>
            <w:vAlign w:val="bottom"/>
            <w:hideMark/>
          </w:tcPr>
          <w:p w:rsidR="00F709C8" w:rsidRPr="007B7A2B" w:rsidRDefault="00F709C8" w:rsidP="00F709C8">
            <w:pPr>
              <w:jc w:val="right"/>
              <w:rPr>
                <w:color w:val="000000"/>
              </w:rPr>
            </w:pPr>
            <w:r w:rsidRPr="007B7A2B">
              <w:rPr>
                <w:color w:val="000000"/>
              </w:rPr>
              <w:t>45</w:t>
            </w:r>
          </w:p>
        </w:tc>
      </w:tr>
      <w:tr w:rsidR="00F709C8" w:rsidRPr="00DD1F67" w:rsidTr="009417D4">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F709C8" w:rsidRPr="007B7A2B" w:rsidRDefault="00F709C8" w:rsidP="00F709C8">
            <w:pPr>
              <w:jc w:val="right"/>
            </w:pPr>
            <w:r w:rsidRPr="007B7A2B">
              <w:t>10</w:t>
            </w:r>
          </w:p>
        </w:tc>
        <w:tc>
          <w:tcPr>
            <w:tcW w:w="3751" w:type="dxa"/>
            <w:tcBorders>
              <w:top w:val="nil"/>
              <w:left w:val="nil"/>
              <w:bottom w:val="single" w:sz="4" w:space="0" w:color="auto"/>
              <w:right w:val="single" w:sz="4" w:space="0" w:color="auto"/>
            </w:tcBorders>
            <w:shd w:val="clear" w:color="auto" w:fill="auto"/>
            <w:hideMark/>
          </w:tcPr>
          <w:p w:rsidR="00F709C8" w:rsidRPr="007B7A2B" w:rsidRDefault="00F709C8" w:rsidP="00F709C8">
            <w:proofErr w:type="spellStart"/>
            <w:r w:rsidRPr="007B7A2B">
              <w:t>Черкизона</w:t>
            </w:r>
            <w:proofErr w:type="spellEnd"/>
            <w:r w:rsidRPr="007B7A2B">
              <w:t>. Одноразовые люди</w:t>
            </w:r>
          </w:p>
        </w:tc>
        <w:tc>
          <w:tcPr>
            <w:tcW w:w="1701" w:type="dxa"/>
            <w:tcBorders>
              <w:top w:val="nil"/>
              <w:left w:val="nil"/>
              <w:bottom w:val="single" w:sz="4" w:space="0" w:color="auto"/>
              <w:right w:val="single" w:sz="4" w:space="0" w:color="auto"/>
            </w:tcBorders>
            <w:shd w:val="clear" w:color="auto" w:fill="auto"/>
            <w:hideMark/>
          </w:tcPr>
          <w:p w:rsidR="00F709C8" w:rsidRPr="007B7A2B" w:rsidRDefault="00F709C8" w:rsidP="00F709C8">
            <w:r w:rsidRPr="007B7A2B">
              <w:t>60 х 48 мин</w:t>
            </w:r>
          </w:p>
        </w:tc>
        <w:tc>
          <w:tcPr>
            <w:tcW w:w="1418" w:type="dxa"/>
            <w:tcBorders>
              <w:top w:val="nil"/>
              <w:left w:val="nil"/>
              <w:bottom w:val="single" w:sz="4" w:space="0" w:color="auto"/>
              <w:right w:val="single" w:sz="4" w:space="0" w:color="auto"/>
            </w:tcBorders>
            <w:shd w:val="clear" w:color="auto" w:fill="auto"/>
            <w:hideMark/>
          </w:tcPr>
          <w:p w:rsidR="00F709C8" w:rsidRPr="007B7A2B" w:rsidRDefault="00F709C8" w:rsidP="00F709C8">
            <w:pPr>
              <w:jc w:val="right"/>
            </w:pPr>
            <w:r w:rsidRPr="007B7A2B">
              <w:t>2010</w:t>
            </w:r>
          </w:p>
        </w:tc>
        <w:tc>
          <w:tcPr>
            <w:tcW w:w="2126" w:type="dxa"/>
            <w:tcBorders>
              <w:top w:val="nil"/>
              <w:left w:val="nil"/>
              <w:bottom w:val="single" w:sz="4" w:space="0" w:color="auto"/>
              <w:right w:val="single" w:sz="4" w:space="0" w:color="auto"/>
            </w:tcBorders>
            <w:shd w:val="clear" w:color="auto" w:fill="auto"/>
            <w:noWrap/>
            <w:vAlign w:val="bottom"/>
            <w:hideMark/>
          </w:tcPr>
          <w:p w:rsidR="00F709C8" w:rsidRPr="007B7A2B" w:rsidRDefault="00F709C8" w:rsidP="00F709C8">
            <w:pPr>
              <w:jc w:val="right"/>
              <w:rPr>
                <w:color w:val="000000"/>
              </w:rPr>
            </w:pPr>
            <w:r w:rsidRPr="007B7A2B">
              <w:rPr>
                <w:color w:val="000000"/>
              </w:rPr>
              <w:t>60</w:t>
            </w:r>
          </w:p>
        </w:tc>
      </w:tr>
      <w:tr w:rsidR="00F709C8" w:rsidRPr="00DD1F67" w:rsidTr="009417D4">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F709C8" w:rsidRPr="007B7A2B" w:rsidRDefault="00F709C8" w:rsidP="00F709C8">
            <w:pPr>
              <w:jc w:val="right"/>
            </w:pPr>
            <w:r w:rsidRPr="007B7A2B">
              <w:t>11</w:t>
            </w:r>
          </w:p>
        </w:tc>
        <w:tc>
          <w:tcPr>
            <w:tcW w:w="3751" w:type="dxa"/>
            <w:tcBorders>
              <w:top w:val="nil"/>
              <w:left w:val="nil"/>
              <w:bottom w:val="single" w:sz="4" w:space="0" w:color="auto"/>
              <w:right w:val="single" w:sz="4" w:space="0" w:color="auto"/>
            </w:tcBorders>
            <w:shd w:val="clear" w:color="auto" w:fill="auto"/>
            <w:hideMark/>
          </w:tcPr>
          <w:p w:rsidR="00F709C8" w:rsidRPr="007B7A2B" w:rsidRDefault="00F709C8" w:rsidP="00F709C8">
            <w:r w:rsidRPr="007B7A2B">
              <w:t xml:space="preserve"> Счастливчик Пашка</w:t>
            </w:r>
          </w:p>
        </w:tc>
        <w:tc>
          <w:tcPr>
            <w:tcW w:w="1701" w:type="dxa"/>
            <w:tcBorders>
              <w:top w:val="nil"/>
              <w:left w:val="nil"/>
              <w:bottom w:val="single" w:sz="4" w:space="0" w:color="auto"/>
              <w:right w:val="single" w:sz="4" w:space="0" w:color="auto"/>
            </w:tcBorders>
            <w:shd w:val="clear" w:color="auto" w:fill="auto"/>
            <w:hideMark/>
          </w:tcPr>
          <w:p w:rsidR="00F709C8" w:rsidRPr="007B7A2B" w:rsidRDefault="00F709C8" w:rsidP="00F709C8">
            <w:r w:rsidRPr="007B7A2B">
              <w:t>12 х 48 мин</w:t>
            </w:r>
          </w:p>
        </w:tc>
        <w:tc>
          <w:tcPr>
            <w:tcW w:w="1418" w:type="dxa"/>
            <w:tcBorders>
              <w:top w:val="nil"/>
              <w:left w:val="nil"/>
              <w:bottom w:val="single" w:sz="4" w:space="0" w:color="auto"/>
              <w:right w:val="single" w:sz="4" w:space="0" w:color="auto"/>
            </w:tcBorders>
            <w:shd w:val="clear" w:color="auto" w:fill="auto"/>
            <w:hideMark/>
          </w:tcPr>
          <w:p w:rsidR="00F709C8" w:rsidRPr="007B7A2B" w:rsidRDefault="00F709C8" w:rsidP="00F709C8">
            <w:pPr>
              <w:jc w:val="right"/>
            </w:pPr>
            <w:r w:rsidRPr="007B7A2B">
              <w:t>2011</w:t>
            </w:r>
          </w:p>
        </w:tc>
        <w:tc>
          <w:tcPr>
            <w:tcW w:w="2126" w:type="dxa"/>
            <w:tcBorders>
              <w:top w:val="nil"/>
              <w:left w:val="nil"/>
              <w:bottom w:val="single" w:sz="4" w:space="0" w:color="auto"/>
              <w:right w:val="single" w:sz="4" w:space="0" w:color="auto"/>
            </w:tcBorders>
            <w:shd w:val="clear" w:color="auto" w:fill="auto"/>
            <w:noWrap/>
            <w:vAlign w:val="bottom"/>
            <w:hideMark/>
          </w:tcPr>
          <w:p w:rsidR="00F709C8" w:rsidRPr="007B7A2B" w:rsidRDefault="00F709C8" w:rsidP="00F709C8">
            <w:pPr>
              <w:jc w:val="right"/>
              <w:rPr>
                <w:color w:val="000000"/>
              </w:rPr>
            </w:pPr>
            <w:r w:rsidRPr="007B7A2B">
              <w:rPr>
                <w:color w:val="000000"/>
              </w:rPr>
              <w:t>12</w:t>
            </w:r>
          </w:p>
        </w:tc>
      </w:tr>
    </w:tbl>
    <w:p w:rsidR="00F709C8" w:rsidRPr="00DD1F67" w:rsidRDefault="00F709C8" w:rsidP="00F709C8"/>
    <w:p w:rsidR="00F709C8" w:rsidRPr="00DD1F67" w:rsidRDefault="00F709C8" w:rsidP="00F709C8">
      <w:pPr>
        <w:rPr>
          <w:b/>
        </w:rPr>
      </w:pPr>
      <w:r w:rsidRPr="00DD1F67">
        <w:rPr>
          <w:b/>
        </w:rPr>
        <w:t xml:space="preserve">Мультфильмы </w:t>
      </w:r>
    </w:p>
    <w:p w:rsidR="00F709C8" w:rsidRPr="00DD1F67" w:rsidRDefault="00F709C8" w:rsidP="00F709C8"/>
    <w:tbl>
      <w:tblPr>
        <w:tblW w:w="9634" w:type="dxa"/>
        <w:tblLook w:val="04A0" w:firstRow="1" w:lastRow="0" w:firstColumn="1" w:lastColumn="0" w:noHBand="0" w:noVBand="1"/>
      </w:tblPr>
      <w:tblGrid>
        <w:gridCol w:w="656"/>
        <w:gridCol w:w="3166"/>
        <w:gridCol w:w="1560"/>
        <w:gridCol w:w="1559"/>
        <w:gridCol w:w="1473"/>
        <w:gridCol w:w="1220"/>
      </w:tblGrid>
      <w:tr w:rsidR="00F709C8" w:rsidRPr="00DD1F67" w:rsidTr="00F709C8">
        <w:trPr>
          <w:trHeight w:val="385"/>
        </w:trPr>
        <w:tc>
          <w:tcPr>
            <w:tcW w:w="656" w:type="dxa"/>
            <w:tcBorders>
              <w:top w:val="single" w:sz="4" w:space="0" w:color="auto"/>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N</w:t>
            </w:r>
          </w:p>
        </w:tc>
        <w:tc>
          <w:tcPr>
            <w:tcW w:w="3166" w:type="dxa"/>
            <w:tcBorders>
              <w:top w:val="single" w:sz="4" w:space="0" w:color="auto"/>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Фильм</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proofErr w:type="spellStart"/>
            <w:r w:rsidRPr="00DD1F67">
              <w:rPr>
                <w:color w:val="333333"/>
              </w:rPr>
              <w:t>Хрон</w:t>
            </w:r>
            <w:proofErr w:type="spellEnd"/>
            <w:r w:rsidRPr="00DD1F67">
              <w:rPr>
                <w:color w:val="333333"/>
              </w:rPr>
              <w:t>. (кат)</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Кол. серий</w:t>
            </w:r>
          </w:p>
        </w:tc>
        <w:tc>
          <w:tcPr>
            <w:tcW w:w="1473" w:type="dxa"/>
            <w:tcBorders>
              <w:top w:val="single" w:sz="4" w:space="0" w:color="auto"/>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proofErr w:type="spellStart"/>
            <w:r w:rsidRPr="00DD1F67">
              <w:rPr>
                <w:color w:val="333333"/>
              </w:rPr>
              <w:t>Хрон</w:t>
            </w:r>
            <w:proofErr w:type="spellEnd"/>
            <w:r w:rsidRPr="00DD1F67">
              <w:rPr>
                <w:color w:val="333333"/>
              </w:rPr>
              <w:t>. (итого)</w:t>
            </w:r>
          </w:p>
        </w:tc>
        <w:tc>
          <w:tcPr>
            <w:tcW w:w="1220" w:type="dxa"/>
            <w:tcBorders>
              <w:top w:val="single" w:sz="4" w:space="0" w:color="auto"/>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Год</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А вдруг получится!</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6 мин 43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7</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1978</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А что ты умеешь ?</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 01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1984</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Аврора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17 мин 23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17</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Аист</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 58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1956</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5</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 xml:space="preserve">Айболит и </w:t>
            </w:r>
            <w:proofErr w:type="spellStart"/>
            <w:r w:rsidRPr="00DD1F67">
              <w:rPr>
                <w:color w:val="333333"/>
              </w:rPr>
              <w:t>Бармалей</w:t>
            </w:r>
            <w:proofErr w:type="spellEnd"/>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15 мин 42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16</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6</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Академик Иванов</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6 мин 50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7</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1986</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7</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Аленький цветочек</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42 мин 06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42</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1952</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Алешины сказки</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 19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1964</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Алло! Вас слышу</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15 мин 26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15</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1971</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lastRenderedPageBreak/>
              <w:t>10</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Антарктида (Рассказы старого моряка)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18 мин 39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1972</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11</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Антошка (второй сюжет из "Веселая карусель №1")</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2 мин 32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1969</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12</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Апельсин (сюжет из "Веселая карусель №8")</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08 мин. 35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1976</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13</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Аргонавты</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19 мин 17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1972</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14</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Архангельские новеллы</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15 мин 14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15</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1986</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15</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Бабочка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 14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1972</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16</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Бабушка удава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7 мин 43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1977</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17</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Балерина на корабле</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15 мин 44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16</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1969</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18</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proofErr w:type="spellStart"/>
            <w:r w:rsidRPr="00DD1F67">
              <w:rPr>
                <w:color w:val="333333"/>
              </w:rPr>
              <w:t>Баранкин</w:t>
            </w:r>
            <w:proofErr w:type="spellEnd"/>
            <w:r w:rsidRPr="00DD1F67">
              <w:rPr>
                <w:color w:val="333333"/>
              </w:rPr>
              <w:t>, будь человеком!</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20 мин 14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Беги ручеек</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19 мин 02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20</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Без этого нельзя</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 25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1971</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21</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Белая шкурка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 42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1968</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22</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Бобик в гостях у Барбоса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8 мин 34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1977</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23</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Бобры идут по следу</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15 мин 50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16</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24</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Богатырская каша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 25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1987</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25</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Боцман и попугай №1</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 10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1982</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26</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Боцман и попугай №2</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 26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27</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Боцман и попугай №3</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 58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1985</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28</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Боцман и попугай №4</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 08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1985</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29</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Боцман и попугай №5</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1986</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30</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Бременские музыканты</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20 мин 27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1969</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31</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Будь здоров!</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13 мин 30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14</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1982</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32</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 гостях у гномов</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15 мин 05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15</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1975</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33</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 гостях у лета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18 мин 43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1972</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34</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 лесной чаще</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18 мин 52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1954</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35</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 некотором царстве</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28 мин 22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28</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1957</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36</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 порту</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15 мин 31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16</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1975</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37</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 стране невыученных уроков</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19 мин 06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1969</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38</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 яранге горит огонь</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20 мин 13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1956</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39</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Ванюша и великан</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8 мин 52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1993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40</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Ванюша и космический пират</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 24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1991</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41</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Ваня и Крокодил</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 31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1984</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42</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Варежка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 49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1967</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lastRenderedPageBreak/>
              <w:t>43</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 xml:space="preserve">Василиса </w:t>
            </w:r>
            <w:proofErr w:type="spellStart"/>
            <w:r w:rsidRPr="00DD1F67">
              <w:rPr>
                <w:color w:val="333333"/>
              </w:rPr>
              <w:t>Микулишна</w:t>
            </w:r>
            <w:proofErr w:type="spellEnd"/>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17 мин 40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18</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1975</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44</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Василиса Прекрасная</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17 мин 59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18</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1977</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45</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Великан-эгоист</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 40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1982</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46</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Великое закрытие (38 попугаев №9)</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8 мин 54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1985</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47</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Верное средство</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 19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1982</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48</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Веселая карусель №1</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 50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1969</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49</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Веселая карусель №11</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 03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50</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Веселая карусель №12</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 35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1982</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51</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Веселая карусель №14</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08 мин 56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52</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Веселая карусель №18</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 12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1986</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53</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Веселая карусель №19</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 11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1988</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54</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Веселая карусель №2</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 50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55</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Веселая карусель №21</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6 мин 42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7</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1990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56</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Веселая карусель №22</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6 мин 27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6</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1990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57</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Веселая карусель №25</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8 мин 48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1993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58</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Веселая карусель №29</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 45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11</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1995</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59</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Веселая карусель №3</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 40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1971</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60</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Веселая карусель №31</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07 мин 05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7</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2000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61</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Веселая карусель №32</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2001</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62</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Веселая карусель №4</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08 мин 17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1972</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63</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Веселая карусель №5</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 33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64</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Веселая карусель №6</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 30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1974</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65</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Веселая карусель №8</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8 мин 35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1976</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66</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Веселая карусель №9</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 39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1977</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67</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Весенняя сказка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19 мин 24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1949</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68</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Вечны льдины (сюжет из фильма Не любо, не слушай)</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7 мин. 00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7</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1987</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69</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Винни-Пух</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 07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1969</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70</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Винни-Пух и день забот</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19 мин 23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1972</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71</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Винни-Пух идет в гости</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 54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1971</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72</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 xml:space="preserve">Винтик и </w:t>
            </w:r>
            <w:proofErr w:type="spellStart"/>
            <w:r w:rsidRPr="00DD1F67">
              <w:rPr>
                <w:color w:val="333333"/>
              </w:rPr>
              <w:t>Шпунтик</w:t>
            </w:r>
            <w:proofErr w:type="spellEnd"/>
            <w:r w:rsidRPr="00DD1F67">
              <w:rPr>
                <w:color w:val="333333"/>
              </w:rPr>
              <w:t xml:space="preserve"> - веселые мастера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19 мин 48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73</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Витамин роста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5 мин 55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6</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1988</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74</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Влюбчивая ворона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8 мин 54сек.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1988</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75</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Вовка в тридевятом царстве</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18 мин 57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1965</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76</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Возвращение блудного попугая №1</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 42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1984</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lastRenderedPageBreak/>
              <w:t>77</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Возвращение блудного попугая №2</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 46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1987</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78</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Возвращение блудного попугая №3</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 33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1988</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79</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Возвращение с Олимпа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19 мин 39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1969</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80</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Волк и семеро козлят</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 08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1957</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81</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Волк и теленок</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 41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1984</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82</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Волчище-серый хвостище</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 18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83</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Волшебная птица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20 мин 42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21</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84</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Волшебное кольцо</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18 мин 42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1979</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85</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Волшебное лекарство</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8 мин 39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1982</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86</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Волшебные фонарики</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 38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87</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Волшебный магазин</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30 мин 54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31</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88</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Ворона и лисица, кукушка и петух</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 08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11</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89</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Воспоминание</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 01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1986</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90</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Вот так тигр</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 00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91</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Впервые на арене</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 07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1961</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92</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Времена года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8 мин 56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1969</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93</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Все наоборот</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 42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1974</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94</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Высокая горка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20 мин 36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21</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1951</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95</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Гадкий утенок</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18 мин 21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18</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1956</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96</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Где обедал воробей? (сюжет из "Веселая карусель №14")</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3 мин 33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97</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 xml:space="preserve">Геракл у </w:t>
            </w:r>
            <w:proofErr w:type="spellStart"/>
            <w:r w:rsidRPr="00DD1F67">
              <w:rPr>
                <w:color w:val="333333"/>
              </w:rPr>
              <w:t>Адмета</w:t>
            </w:r>
            <w:proofErr w:type="spellEnd"/>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18 мин 57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1986</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98</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Гирлянда из малышей</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8 мин 37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99</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proofErr w:type="spellStart"/>
            <w:r w:rsidRPr="00DD1F67">
              <w:rPr>
                <w:color w:val="333333"/>
              </w:rPr>
              <w:t>Глаша</w:t>
            </w:r>
            <w:proofErr w:type="spellEnd"/>
            <w:r w:rsidRPr="00DD1F67">
              <w:rPr>
                <w:color w:val="333333"/>
              </w:rPr>
              <w:t xml:space="preserve"> и Кикимора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 47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1992</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100</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Гномы и Горный Король</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6 мин 45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7</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1993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101</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Голубой щенок</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19 мин 07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1976</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102</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Горе не беда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 55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103</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Горшочек каши</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 47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1984</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104</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Грибной дождик</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8 мин 53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1985</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105</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Грибок-теремок</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 02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1958</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106</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Гуси-лебеди</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19 мин 48</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1949</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107</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Два билета в Индию</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19 мин.</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1985</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108</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Два богатыря</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 47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1989</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109</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Два веселых гуся (сюжет из "Веселая карусель №2")</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3 мин.</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lastRenderedPageBreak/>
              <w:t>110</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Два жадных медвежонка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 22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1954</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111</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Две сказки</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15 мин 22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15</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1962</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112</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Двенадцать месяцев</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53 мин 05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53</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1956</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113</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Девочка в цирке</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20 мин 36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21</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114</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Девочка и медведь</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 39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115</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Девочка и слон</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18 мин 56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1969</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116</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Дед Мороз и лето</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18 мин 37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1969</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117</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Дед Мороз и серый волк</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 52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11</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1978</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118</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Дедушка и внучек</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19 мин 06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119</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День рождения бабушки</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 37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1981</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120</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День рожденья</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20 мин</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1959</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121</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Дереза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 43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1985</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122</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Детство Ратибора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19 мин 29сек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123</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 xml:space="preserve">Джованни, </w:t>
            </w:r>
            <w:proofErr w:type="spellStart"/>
            <w:r w:rsidRPr="00DD1F67">
              <w:rPr>
                <w:color w:val="333333"/>
              </w:rPr>
              <w:t>Чиполлино</w:t>
            </w:r>
            <w:proofErr w:type="spellEnd"/>
            <w:r w:rsidRPr="00DD1F67">
              <w:rPr>
                <w:color w:val="333333"/>
              </w:rPr>
              <w:t xml:space="preserve"> и Золотое перышко</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62 мин.00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62</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1992</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124</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Дикие лебеди</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56 мин 58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57</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1962</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125</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Добро пожаловать</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1985</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126</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Доверчивый дракон</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 34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1988</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127</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Дождливая история</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 59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1988</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128</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Дождь</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 40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1978</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129</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Дом, который построил Джек</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 10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1976</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130</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Дора-Дора-помидора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2002</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131</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Дочь солнца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19 мин 31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132</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Дракон</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20 мин 12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1961</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133</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proofErr w:type="spellStart"/>
            <w:r w:rsidRPr="00DD1F67">
              <w:rPr>
                <w:color w:val="333333"/>
              </w:rPr>
              <w:t>Дюймовочка</w:t>
            </w:r>
            <w:proofErr w:type="spellEnd"/>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28 мин 26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28</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1964</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134</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Дядя Миша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 28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135</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Дядя Степа - милиционер</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18 мин 39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1964</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136</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Ежик в тумане</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 38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1975</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137</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Ежик должен быть колючим?</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8 мин 30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1990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138</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Ежик плюс черепаха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 38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1981</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139</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Железные друзья</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 17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140</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proofErr w:type="spellStart"/>
            <w:r w:rsidRPr="00DD1F67">
              <w:rPr>
                <w:color w:val="333333"/>
              </w:rPr>
              <w:t>Желтик</w:t>
            </w:r>
            <w:proofErr w:type="spellEnd"/>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 26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1966</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141</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Желтый аист</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мин.42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11</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142</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Живая игрушка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мин.20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1982</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lastRenderedPageBreak/>
              <w:t>143</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Жил-был Пес</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мин.53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1982</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144</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Заветная мечта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мин.42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1972</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145</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Завтра будет завтра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08 мин. 50сек.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1979</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146</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proofErr w:type="spellStart"/>
            <w:r w:rsidRPr="00DD1F67">
              <w:rPr>
                <w:color w:val="333333"/>
              </w:rPr>
              <w:t>Зай</w:t>
            </w:r>
            <w:proofErr w:type="spellEnd"/>
            <w:r w:rsidRPr="00DD1F67">
              <w:rPr>
                <w:color w:val="333333"/>
              </w:rPr>
              <w:t xml:space="preserve"> и Чик</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 42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11</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1952</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147</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Зайка-зазнайка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16 мин. 31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17</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1976</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148</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Зайчонок и муха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мин.40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1977</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149</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Заколдованный мальчик</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43 мин.22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43</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1955</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150</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Замок лгунов</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16 мин.</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16</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151</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Зарядка для хвоста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мин.31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1979</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152</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 xml:space="preserve">Заяц </w:t>
            </w:r>
            <w:proofErr w:type="spellStart"/>
            <w:r w:rsidRPr="00DD1F67">
              <w:rPr>
                <w:color w:val="333333"/>
              </w:rPr>
              <w:t>Коська</w:t>
            </w:r>
            <w:proofErr w:type="spellEnd"/>
            <w:r w:rsidRPr="00DD1F67">
              <w:rPr>
                <w:color w:val="333333"/>
              </w:rPr>
              <w:t xml:space="preserve"> и родничок</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 41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1974</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153</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Зеркальце</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мин.39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1967</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154</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Зима в Простоквашино</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15 мин.39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16</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1984</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155</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Зимовье зверей</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мин.38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1981</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156</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Змей на чердаке</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8 мин. 36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157</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Знакомые картинки</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мин.11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1957</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158</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Золотая антилопа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29 мин.44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1954</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159</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Золотое перышко</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19 мин. 34</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160</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Золотые колосья</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19 мин.51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1958</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161</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Золушка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17 мин.02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17</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1979</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162</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И мама меня простит</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мин.41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1975</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163</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Ивашка из дворца пионеров</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мин.24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1981</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164</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Икар и мудрецы</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07 мин.40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1976</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165</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Илья Муромец (Пролог)</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мин.55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1975</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166</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Илья Муромец и Соловей-Разбойник</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 35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1978</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167</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Исполнение желаний</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29 мин.08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1957</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168</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Как верблюжонок и ослик в школу ходили</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мин.04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1975</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169</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Как грибы воевали с горохом</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18 мин. 35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1976</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170</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Как козлик землю держал</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15 мин.32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16</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1974</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lastRenderedPageBreak/>
              <w:t>171</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Как котенку построили дом</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 15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172</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Как лечить Удава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 54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1977</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173</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Как Лиса Зайца догоняла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8 мин. 34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1979</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174</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Как Львенок и Черепаха песню пели</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08 мин.45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1974</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175</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Как Маша поссорилась с подушкой</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мин.33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1977</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176</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Как обезьянки обедали</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мин.05сек.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1987</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177</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Как один мужик двух генералов прокормил</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21 мин. 48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22</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1965</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178</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Как ослик грустью заболел</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 37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1987</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179</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Как ослик счастье искал</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мин.38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1971</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180</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Как стать большим</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мин.38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1967</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181</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Как утенок-музыкант стал футболистом</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 40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1978</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182</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Как щенка учили плавать</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06 мин. 57сек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7</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1984</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183</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Камаринская</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07 мин.55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184</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 xml:space="preserve">Каникулы </w:t>
            </w:r>
            <w:proofErr w:type="spellStart"/>
            <w:r w:rsidRPr="00DD1F67">
              <w:rPr>
                <w:color w:val="333333"/>
              </w:rPr>
              <w:t>Бонифация</w:t>
            </w:r>
            <w:proofErr w:type="spellEnd"/>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19 мин.35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1965</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185</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Каникулы в Простоквашино</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17 мин. 53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18</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186</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Капризная принцесса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19 мин.20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1969</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187</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proofErr w:type="spellStart"/>
            <w:r w:rsidRPr="00DD1F67">
              <w:rPr>
                <w:color w:val="333333"/>
              </w:rPr>
              <w:t>Карлсон</w:t>
            </w:r>
            <w:proofErr w:type="spellEnd"/>
            <w:r w:rsidRPr="00DD1F67">
              <w:rPr>
                <w:color w:val="333333"/>
              </w:rPr>
              <w:t xml:space="preserve"> вернулся</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18 мин. 53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188</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Карусельный лев</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08 мин.40сек.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1974</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189</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Катерок</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мин.45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190</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Каштанка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32 мин.06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32</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1952</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191</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proofErr w:type="spellStart"/>
            <w:r w:rsidRPr="00DD1F67">
              <w:rPr>
                <w:color w:val="333333"/>
              </w:rPr>
              <w:t>Кентервильское</w:t>
            </w:r>
            <w:proofErr w:type="spellEnd"/>
            <w:r w:rsidRPr="00DD1F67">
              <w:rPr>
                <w:color w:val="333333"/>
              </w:rPr>
              <w:t xml:space="preserve"> привидение</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19 мин.11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192</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Клетка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мин.35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1989</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193</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Ключ</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54 мин. 22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54</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1961</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194</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Когда зажигаются елки</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20 мин. 59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21</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Козленок, который считал до десяти</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08 мин.52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1968</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Коля, Оля и Архимед</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18 мин.38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1972</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Конек-Горбунок</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70 мин.42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71</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1975</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lastRenderedPageBreak/>
              <w:t>198</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Кораблик</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 07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1956</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199</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Королева Зубная Щетка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17 мин.32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18</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1962</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200</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Королевские зайцы</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19 мин. 49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201</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Кот в сапогах</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17 мин.35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18</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1968</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202</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Кот и компания</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8 мин.33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1990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203</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 xml:space="preserve">Кот </w:t>
            </w:r>
            <w:proofErr w:type="spellStart"/>
            <w:r w:rsidRPr="00DD1F67">
              <w:rPr>
                <w:color w:val="333333"/>
              </w:rPr>
              <w:t>Котофеевич</w:t>
            </w:r>
            <w:proofErr w:type="spellEnd"/>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 35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1981</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204</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Кот, который гулял сам по себе</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19 мин.41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1968</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205</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Кот, который умел петь</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08 мин. 01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1988</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206</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Котенок по имени Гав №1</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мин.35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1976</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207</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Котенок по имени Гав №2</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мин.31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1977</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208</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Котенок по имени Гав №3</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мин.19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1979</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209</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Котенок по имени Гав №4</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мин.16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210</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Котенок по имени Гав №5</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08 мин.02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1982</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211</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 xml:space="preserve">Котенок с улицы </w:t>
            </w:r>
            <w:proofErr w:type="spellStart"/>
            <w:r w:rsidRPr="00DD1F67">
              <w:rPr>
                <w:color w:val="333333"/>
              </w:rPr>
              <w:t>Лизюкова</w:t>
            </w:r>
            <w:proofErr w:type="spellEnd"/>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9 мин.16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1989</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212</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Кот-рыболов</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мин.42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1964</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213</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Кошкин дом</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28 мин.27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28</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1958</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214</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Крашеный лис</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 42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11</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215</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Крепыш</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19 мин. 21сек.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216</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Крокодил Гена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19 мин.24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1969</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217</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Крылатый, мохнатый да масляный</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08 мин.08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1990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218</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Кто меня толкнул?</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мин.00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219</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Кто сказал "Мяу"?</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08 мин.44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1962</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220</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 xml:space="preserve">Кубик и </w:t>
            </w:r>
            <w:proofErr w:type="spellStart"/>
            <w:r w:rsidRPr="00DD1F67">
              <w:rPr>
                <w:color w:val="333333"/>
              </w:rPr>
              <w:t>Тобик</w:t>
            </w:r>
            <w:proofErr w:type="spellEnd"/>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08 мин.49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1984</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221</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Куда идет слоненок</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08 мин.07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1977</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222</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Кузнец-колдун</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17 мин.50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18</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1967</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223</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Лабиринт (подвиги Тесея)</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19 мин. 20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1971</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224</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Лев и бык</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мин.53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225</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Лев и заяц</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мин.18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1949</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lastRenderedPageBreak/>
              <w:t>226</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Левша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42 мин.25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42</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1964</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227</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Лесная история</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мин.24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1956</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228</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Лесная хроника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мин.10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229</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Лесной концерт</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мин.48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11</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230</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Лесные путешественники</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21 мин. 30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22</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1951</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231</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Летучий корабль</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17 мин.46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18</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1979</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232</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Лиса и волк</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 09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1958</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233</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Лиса и заяц</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11 мин. 37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12</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234</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Лиса и медведь</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08 мин.59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1975</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235</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Лиса Патрикеевна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мин.49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1982</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236</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Лиса, медведь и мотоцикл с коляской</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 39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1969</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237</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Лиса-строитель</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 36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11</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238</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Лягушка-путешественница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17 мин.23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17</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1965</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239</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Маленькая колдунья</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24 мин.41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25</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1991</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240</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 xml:space="preserve">Малыш и </w:t>
            </w:r>
            <w:proofErr w:type="spellStart"/>
            <w:r w:rsidRPr="00DD1F67">
              <w:rPr>
                <w:color w:val="333333"/>
              </w:rPr>
              <w:t>Карлсон</w:t>
            </w:r>
            <w:proofErr w:type="spellEnd"/>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18 мин.29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18</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1968</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241</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Мальчик из Неаполя</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20 мин. 42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21</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1958</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242</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Мальчик с пальчик</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18 мин.12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18</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1977</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243</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Матч-реванш</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19 мин.32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1968</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244</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proofErr w:type="spellStart"/>
            <w:r w:rsidRPr="00DD1F67">
              <w:rPr>
                <w:color w:val="333333"/>
              </w:rPr>
              <w:t>Маугли</w:t>
            </w:r>
            <w:proofErr w:type="spellEnd"/>
            <w:r w:rsidRPr="00DD1F67">
              <w:rPr>
                <w:color w:val="333333"/>
              </w:rPr>
              <w:t>. Битва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19 мин 52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245</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proofErr w:type="spellStart"/>
            <w:r w:rsidRPr="00DD1F67">
              <w:rPr>
                <w:color w:val="333333"/>
              </w:rPr>
              <w:t>Маугли</w:t>
            </w:r>
            <w:proofErr w:type="spellEnd"/>
            <w:r w:rsidRPr="00DD1F67">
              <w:rPr>
                <w:color w:val="333333"/>
              </w:rPr>
              <w:t>. Возвращение к людям</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18 мин.55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1971</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246</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proofErr w:type="spellStart"/>
            <w:r w:rsidRPr="00DD1F67">
              <w:rPr>
                <w:color w:val="333333"/>
              </w:rPr>
              <w:t>Маугли</w:t>
            </w:r>
            <w:proofErr w:type="spellEnd"/>
            <w:r w:rsidRPr="00DD1F67">
              <w:rPr>
                <w:color w:val="333333"/>
              </w:rPr>
              <w:t>. Последняя охота АКЕЛЫ</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18 мин. 46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1969</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247</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proofErr w:type="spellStart"/>
            <w:r w:rsidRPr="00DD1F67">
              <w:rPr>
                <w:color w:val="333333"/>
              </w:rPr>
              <w:t>Маугли</w:t>
            </w:r>
            <w:proofErr w:type="spellEnd"/>
            <w:r w:rsidRPr="00DD1F67">
              <w:rPr>
                <w:color w:val="333333"/>
              </w:rPr>
              <w:t>. Похищение</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19 мин.02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1968</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248</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proofErr w:type="spellStart"/>
            <w:r w:rsidRPr="00DD1F67">
              <w:rPr>
                <w:color w:val="333333"/>
              </w:rPr>
              <w:t>Маугли</w:t>
            </w:r>
            <w:proofErr w:type="spellEnd"/>
            <w:r w:rsidRPr="00DD1F67">
              <w:rPr>
                <w:color w:val="333333"/>
              </w:rPr>
              <w:t>. Ракша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18 мин.43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1967</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249</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Маша больше не лентяйка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08 мин.54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1978</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250</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Маша и волшебное варенье</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мин.08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1979</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251</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Медведь-липовая нога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мин.21сек.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1984</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lastRenderedPageBreak/>
              <w:t>252</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Межа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19 мин.26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1967</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253</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Метеор на ринге</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18 мин.41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254</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Мешок яблок</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19 мин.16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1974</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255</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Миллион в мешке</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27 мин. 37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28</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1956</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256</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Миссис Уксус и мистер Уксус</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мин.50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1985</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257</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 xml:space="preserve">Мистер </w:t>
            </w:r>
            <w:proofErr w:type="spellStart"/>
            <w:r w:rsidRPr="00DD1F67">
              <w:rPr>
                <w:color w:val="333333"/>
              </w:rPr>
              <w:t>Пронька</w:t>
            </w:r>
            <w:proofErr w:type="spellEnd"/>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27 мин. 24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27</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1991</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258</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Мишка-задира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мин.43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1955</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259</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Мой друг зонтик</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мин.39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1982</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260</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Мой друг Мартын</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мин.38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261</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Мой зеленый крокодил</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 02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1966</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262</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proofErr w:type="spellStart"/>
            <w:r w:rsidRPr="00DD1F67">
              <w:rPr>
                <w:color w:val="333333"/>
              </w:rPr>
              <w:t>Мойдодыр</w:t>
            </w:r>
            <w:proofErr w:type="spellEnd"/>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16 мин.32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17</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1954</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263</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proofErr w:type="spellStart"/>
            <w:r w:rsidRPr="00DD1F67">
              <w:rPr>
                <w:color w:val="333333"/>
              </w:rPr>
              <w:t>Молодильные</w:t>
            </w:r>
            <w:proofErr w:type="spellEnd"/>
            <w:r w:rsidRPr="00DD1F67">
              <w:rPr>
                <w:color w:val="333333"/>
              </w:rPr>
              <w:t xml:space="preserve"> яблоки</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19 мин.05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1974</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264</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Морожены песни (сюжет из фильма Не любо, не слушай)</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06 мин. 00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6</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1987</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265</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Мороз Иванович</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мин.39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1981</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266</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proofErr w:type="spellStart"/>
            <w:r w:rsidRPr="00DD1F67">
              <w:rPr>
                <w:color w:val="333333"/>
              </w:rPr>
              <w:t>Муравьишка</w:t>
            </w:r>
            <w:proofErr w:type="spellEnd"/>
            <w:r w:rsidRPr="00DD1F67">
              <w:rPr>
                <w:color w:val="333333"/>
              </w:rPr>
              <w:t>-хвастунишка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16 мин.51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17</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1961</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267</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proofErr w:type="spellStart"/>
            <w:r w:rsidRPr="00DD1F67">
              <w:rPr>
                <w:color w:val="333333"/>
              </w:rPr>
              <w:t>Мурзилка</w:t>
            </w:r>
            <w:proofErr w:type="spellEnd"/>
            <w:r w:rsidRPr="00DD1F67">
              <w:rPr>
                <w:color w:val="333333"/>
              </w:rPr>
              <w:t xml:space="preserve"> и великан</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17 мин.46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18</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268</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proofErr w:type="spellStart"/>
            <w:r w:rsidRPr="00DD1F67">
              <w:rPr>
                <w:color w:val="333333"/>
              </w:rPr>
              <w:t>Мурзилка</w:t>
            </w:r>
            <w:proofErr w:type="spellEnd"/>
            <w:r w:rsidRPr="00DD1F67">
              <w:rPr>
                <w:color w:val="333333"/>
              </w:rPr>
              <w:t xml:space="preserve"> на спутнике</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19 мин.19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269</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Муха-Цокотуха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мин.17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270</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Мы с Шерлоком Холмсом</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 29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1985</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271</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Мышонок Пик</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16 мин. 37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17</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1978</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272</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На задней парте №1</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мин.54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1978</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273</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На задней парте №2</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 19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274</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На задней парте №3</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 48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1984</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275</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На задней парте №4</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 56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11</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1985</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276</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На лесной тропе</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 08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1975</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277</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На лесной эстраде</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мин.09 мин.</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1954</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lastRenderedPageBreak/>
              <w:t>278</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 xml:space="preserve">Наследство волшебника </w:t>
            </w:r>
            <w:proofErr w:type="spellStart"/>
            <w:r w:rsidRPr="00DD1F67">
              <w:rPr>
                <w:color w:val="333333"/>
              </w:rPr>
              <w:t>Бахрама</w:t>
            </w:r>
            <w:proofErr w:type="spellEnd"/>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18 мин. 46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1975</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279</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Не любо, не слушай</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 42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1977</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280</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Незнайка учится</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19 мин.59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1961</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281</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Ненаглядное пособие</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 26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1991</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282</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Необитаемый остров</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18 мин. 50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1971</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283</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Необыкновенный матч</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19 мин.44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1955</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284</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Необычный друг</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16 мин.09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16</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1975</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285</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Непослушный котенок</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 48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11</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286</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Ничуть не страшно</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 18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1981</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287</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Новогоднее путешествие</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08 мин. 35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1959</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288</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Новогодний ветер</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15 мин.57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16</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1975</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289</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Новогодняя сказка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16 мин.37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17</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1972</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290</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Новый Алладин</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мин.23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1979</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291</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Ночь перед Рождеством</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48 мин. 48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1951</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292</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Ну, погоди! (сюжет из "Веселая карусель №1")</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01 мин. 55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1969</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293</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Ну, погоди! №1</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 23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1969</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294</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Ну, погоди! №10</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мин.17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1976</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295</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Ну, погоди! №11</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мин.15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1977</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296</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Ну, погоди! №12</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08 мин.56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1978</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297</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Ну, погоди! №13</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мин.15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298</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Ну, погоди! №14</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мин.49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1984</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299</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Ну, погоди! №15</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мин.48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1985</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300</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Ну, погоди! №16</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мин.46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11</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1986</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301</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Ну, погоди! №17</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11 мин.03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11</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1993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302</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Ну, погоди! №18</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мин.23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1993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303</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Ну, погоди! №2</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мин.26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lastRenderedPageBreak/>
              <w:t>304</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Ну, погоди! №3</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мин.25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1971</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305</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Ну, погоди! №4</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07 мин.23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7</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1971</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306</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Ну, погоди! №5</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мин.12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1972</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307</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Ну, погоди! №6</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 06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308</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Ну, погоди! №7</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 26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309</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Ну, погоди! №8</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мин.15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1974</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310</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Ну, погоди! №9</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мин.21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1976</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311</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О том как гном покинул дом и...</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08 мин.47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1976</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312</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Обезьянки в опере</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мин.10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1995</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313</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Обезьянки и грабители</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08 мин.16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1985</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314</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Обезьянки, вперед</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07 мин.37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1993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315</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proofErr w:type="spellStart"/>
            <w:r w:rsidRPr="00DD1F67">
              <w:rPr>
                <w:color w:val="333333"/>
              </w:rPr>
              <w:t>Огневушка-поскакушка</w:t>
            </w:r>
            <w:proofErr w:type="spellEnd"/>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мин.25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1979</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316</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Опять двойка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20 мин. 07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1957</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317</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Оранжевое горлышко</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19 мин.57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1954</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318</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Ореховый прутик</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19 мин. 37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1955</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319</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Осторожно обезьянки</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 xml:space="preserve"> 09 мин.26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1984</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320</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Остров</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мин.08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321</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Остров ошибок</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25 мин.10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25</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1955</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322</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Ох и Ах</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08 мин.41сек.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1975</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323</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Ох и Ах идут в поход</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мин.38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1977</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324</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Палка-</w:t>
            </w:r>
            <w:proofErr w:type="spellStart"/>
            <w:r w:rsidRPr="00DD1F67">
              <w:rPr>
                <w:color w:val="333333"/>
              </w:rPr>
              <w:t>выручалка</w:t>
            </w:r>
            <w:proofErr w:type="spellEnd"/>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20 мин.05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1956</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325</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 xml:space="preserve">Паровозик из </w:t>
            </w:r>
            <w:proofErr w:type="spellStart"/>
            <w:r w:rsidRPr="00DD1F67">
              <w:rPr>
                <w:color w:val="333333"/>
              </w:rPr>
              <w:t>Ромашково</w:t>
            </w:r>
            <w:proofErr w:type="spellEnd"/>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мин.14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1967</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326</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Пастушка и трубочист</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28 мин 46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1965</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327</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Первая скрипка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20 мин.06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1958</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328</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Пес в сапогах</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19 мин.46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1981</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329</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Пес и Кот</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17 мин.16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17</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1955</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lastRenderedPageBreak/>
              <w:t>330</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Песенка мышонка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мин.25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1967</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331</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Петушок- Золотой гребешок</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мин.07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1955</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332</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Петя и Красная Шапочка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18 мин. 23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18</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1958</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333</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Пингвины</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12 мин. 41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13</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1968</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334</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Пирожок</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 51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1956</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335</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По следам бременских музыкантов</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18 мин.32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336</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Подарок для самого слабого</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мин.09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1978</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337</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proofErr w:type="spellStart"/>
            <w:r w:rsidRPr="00DD1F67">
              <w:rPr>
                <w:color w:val="333333"/>
              </w:rPr>
              <w:t>Полкан</w:t>
            </w:r>
            <w:proofErr w:type="spellEnd"/>
            <w:r w:rsidRPr="00DD1F67">
              <w:rPr>
                <w:color w:val="333333"/>
              </w:rPr>
              <w:t xml:space="preserve"> и </w:t>
            </w:r>
            <w:proofErr w:type="spellStart"/>
            <w:r w:rsidRPr="00DD1F67">
              <w:rPr>
                <w:color w:val="333333"/>
              </w:rPr>
              <w:t>шавка</w:t>
            </w:r>
            <w:proofErr w:type="spellEnd"/>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мин.12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1949</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338</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Пони бегает по кругу</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мин.40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1974</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339</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Попался, который кусался!</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мин.15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340</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Поросенок в колючей шубке</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мин.02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1981</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341</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Последний лепесток</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24 мин.54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25</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1977</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342</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Последняя невеста Змея Горыныча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17мин. 49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18</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1979</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343</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Последняя охота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мин.50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1982</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344</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Праздник новогодней елки</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59 мин. 14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59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1991</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345</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Привет Мартышке</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 08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1978</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346</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Приезжайте в гости</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мин.57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1979</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347</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Приключение точки и запятой</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16 мин.12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16</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1965</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348</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 xml:space="preserve">Приключения барона </w:t>
            </w:r>
            <w:proofErr w:type="spellStart"/>
            <w:r w:rsidRPr="00DD1F67">
              <w:rPr>
                <w:color w:val="333333"/>
              </w:rPr>
              <w:t>Мюнхаузена</w:t>
            </w:r>
            <w:proofErr w:type="spellEnd"/>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15 мин. 56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16</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1966</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349</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Приключения Буратино</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64 мин. 16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64</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1959</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350</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Приключения волшебного глобуса или проделки ведьмы</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65 мин.22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65</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1991</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351</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 xml:space="preserve">Приключения </w:t>
            </w:r>
            <w:proofErr w:type="spellStart"/>
            <w:r w:rsidRPr="00DD1F67">
              <w:rPr>
                <w:color w:val="333333"/>
              </w:rPr>
              <w:t>Мурзилки</w:t>
            </w:r>
            <w:proofErr w:type="spellEnd"/>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21 мин. 00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21</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1956</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352</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 xml:space="preserve">Приключения </w:t>
            </w:r>
            <w:proofErr w:type="spellStart"/>
            <w:r w:rsidRPr="00DD1F67">
              <w:rPr>
                <w:color w:val="333333"/>
              </w:rPr>
              <w:t>пингвиненка</w:t>
            </w:r>
            <w:proofErr w:type="spellEnd"/>
            <w:r w:rsidRPr="00DD1F67">
              <w:rPr>
                <w:color w:val="333333"/>
              </w:rPr>
              <w:t xml:space="preserve"> </w:t>
            </w:r>
            <w:proofErr w:type="spellStart"/>
            <w:r w:rsidRPr="00DD1F67">
              <w:rPr>
                <w:color w:val="333333"/>
              </w:rPr>
              <w:t>Лоло</w:t>
            </w:r>
            <w:proofErr w:type="spellEnd"/>
            <w:r w:rsidRPr="00DD1F67">
              <w:rPr>
                <w:color w:val="333333"/>
              </w:rPr>
              <w:t xml:space="preserve"> №1</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29 мин. 50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1986</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353</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 xml:space="preserve">Приключения </w:t>
            </w:r>
            <w:proofErr w:type="spellStart"/>
            <w:r w:rsidRPr="00DD1F67">
              <w:rPr>
                <w:color w:val="333333"/>
              </w:rPr>
              <w:t>пингвиненка</w:t>
            </w:r>
            <w:proofErr w:type="spellEnd"/>
            <w:r w:rsidRPr="00DD1F67">
              <w:rPr>
                <w:color w:val="333333"/>
              </w:rPr>
              <w:t xml:space="preserve"> </w:t>
            </w:r>
            <w:proofErr w:type="spellStart"/>
            <w:r w:rsidRPr="00DD1F67">
              <w:rPr>
                <w:color w:val="333333"/>
              </w:rPr>
              <w:t>Лоло</w:t>
            </w:r>
            <w:proofErr w:type="spellEnd"/>
            <w:r w:rsidRPr="00DD1F67">
              <w:rPr>
                <w:color w:val="333333"/>
              </w:rPr>
              <w:t xml:space="preserve"> №2</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18 мин.57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1987</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354</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 xml:space="preserve">Приключения </w:t>
            </w:r>
            <w:proofErr w:type="spellStart"/>
            <w:r w:rsidRPr="00DD1F67">
              <w:rPr>
                <w:color w:val="333333"/>
              </w:rPr>
              <w:t>пингвиненка</w:t>
            </w:r>
            <w:proofErr w:type="spellEnd"/>
            <w:r w:rsidRPr="00DD1F67">
              <w:rPr>
                <w:color w:val="333333"/>
              </w:rPr>
              <w:t xml:space="preserve"> </w:t>
            </w:r>
            <w:proofErr w:type="spellStart"/>
            <w:r w:rsidRPr="00DD1F67">
              <w:rPr>
                <w:color w:val="333333"/>
              </w:rPr>
              <w:t>Лоло</w:t>
            </w:r>
            <w:proofErr w:type="spellEnd"/>
            <w:r w:rsidRPr="00DD1F67">
              <w:rPr>
                <w:color w:val="333333"/>
              </w:rPr>
              <w:t xml:space="preserve"> №3</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28 мин.51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1987</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355</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 xml:space="preserve">Приключения </w:t>
            </w:r>
            <w:proofErr w:type="spellStart"/>
            <w:r w:rsidRPr="00DD1F67">
              <w:rPr>
                <w:color w:val="333333"/>
              </w:rPr>
              <w:t>Хомы</w:t>
            </w:r>
            <w:proofErr w:type="spellEnd"/>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мин.04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1978</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lastRenderedPageBreak/>
              <w:t>356</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Принцесса и людоед (сюжет из "Веселая карусель №9")</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05 мин.07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5</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1977</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357</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Приходи на каток</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08 мин.56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1981</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358</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Про бегемота, который боялся прививок</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17 мин.20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17</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1966</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359</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Про мамонтенка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 00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360</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Про медведя (сюжет из фильма "Не любо, не слушай")</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04 мин.00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1976</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361</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Про Сидорова Вову</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 50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11</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1985</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362</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Про черепаху (сюжет из "Веселая карусель №11")</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03 мин.45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363</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Прометей</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18 мин.18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18</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1974</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364</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Просто так</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06 мин.28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6</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1976</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365</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 xml:space="preserve">Птичка </w:t>
            </w:r>
            <w:proofErr w:type="spellStart"/>
            <w:r w:rsidRPr="00DD1F67">
              <w:rPr>
                <w:color w:val="333333"/>
              </w:rPr>
              <w:t>Тари</w:t>
            </w:r>
            <w:proofErr w:type="spellEnd"/>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08 мин. 48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1976</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366</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Пустомеля</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мин.30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367</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Путешествие муравья</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мин.07сек.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368</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Пятачок</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08 мин.56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1977</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369</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Раз, два - дружно!</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 47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1967</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370</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Раз-горох, два - горох...</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07 мин. 32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1981</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371</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Разные колеса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мин.00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372</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Разрешите погулять с вашей собакой</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мин.32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1984</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373</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proofErr w:type="spellStart"/>
            <w:r w:rsidRPr="00DD1F67">
              <w:rPr>
                <w:color w:val="333333"/>
              </w:rPr>
              <w:t>Рики-Тикки-Тави</w:t>
            </w:r>
            <w:proofErr w:type="spellEnd"/>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19 мин.16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1965</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374</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Ровно в 3:15</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20 мин. 00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1959</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375</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Рождественские сказки</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73 мин. 21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73</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1991</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376</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Рыжий, рыжий, конопатый (сюжет из "Веселая карусель №3")</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мин.00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1971</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377</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Самый большой друг</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 43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1968</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378</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Самый маленький гном №1</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 41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1977</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379</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Самый маленький гном №2</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мин.39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380</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Самый маленький гном №3</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мин.23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1981</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lastRenderedPageBreak/>
              <w:t>381</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Самый маленький гном №4</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мин.38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382</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Светлячок №1</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мин.54сек.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383</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Светлячок №2</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08 мин.42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1962</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384</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Светлячок №3</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 36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11</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385</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Светлячок №4 (Наш карандаш)</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мин.30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11</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386</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Светлячок №5</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мин.36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11</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1964</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387</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Светлячок №6</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 48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1965</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388</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Светлячок №7</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мин.18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1966</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389</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Светлячок №8</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 41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11</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1968</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390</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Свинья-копилка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мин.59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391</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Седой медведь</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17 мин.18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17</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1988</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392</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Сердце храбреца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18 мин. 42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1951</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393</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Серебряное копытце</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мин.36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1977</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394</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Серый волк &amp; Красная шапочка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25 мин.45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26</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1990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395</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Сестрица Аленушка и братец Иванушка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мин.42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11</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396</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Синеглазка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15 мин.08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15</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1984</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397</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 xml:space="preserve">Сказ о </w:t>
            </w:r>
            <w:proofErr w:type="spellStart"/>
            <w:r w:rsidRPr="00DD1F67">
              <w:rPr>
                <w:color w:val="333333"/>
              </w:rPr>
              <w:t>Евпатии</w:t>
            </w:r>
            <w:proofErr w:type="spellEnd"/>
            <w:r w:rsidRPr="00DD1F67">
              <w:rPr>
                <w:color w:val="333333"/>
              </w:rPr>
              <w:t xml:space="preserve"> </w:t>
            </w:r>
            <w:proofErr w:type="spellStart"/>
            <w:r w:rsidRPr="00DD1F67">
              <w:rPr>
                <w:color w:val="333333"/>
              </w:rPr>
              <w:t>Коловрате</w:t>
            </w:r>
            <w:proofErr w:type="spellEnd"/>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19 мин.35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1985</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398</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Сказка для больших и маленьких</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19 мин.07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1967</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399</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Сказка о золотом петушке</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29 мин.58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1967</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400</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Сказка о мертвой царевне и о семи богатырях</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31 мин. 48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32</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1951</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401</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Сказка о рыбаке и рыбке</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31 мин. 54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32</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402</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 xml:space="preserve">Сказка о царе </w:t>
            </w:r>
            <w:proofErr w:type="spellStart"/>
            <w:r w:rsidRPr="00DD1F67">
              <w:rPr>
                <w:color w:val="333333"/>
              </w:rPr>
              <w:t>Салтане</w:t>
            </w:r>
            <w:proofErr w:type="spellEnd"/>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53 мин.02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53</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1984</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403</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Сказка сказок</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29 мин.25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1979</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404</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Следы на асфальте</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15 мин. 59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16</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1964</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405</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Слоненок</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мин.41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1967</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406</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Слоненок и письмо</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07 мин. 59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lastRenderedPageBreak/>
              <w:t>407</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Случилось это зимой</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мин.32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1968</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408</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Смех и горе у бела моря</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59 мин. 00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59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1988</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409</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Снегурка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мин.43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1969</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410</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Снегурочка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69 мин.00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69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1952</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411</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Снежная королева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60 мин.32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61</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1957</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412</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Снежные дорожки</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 24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413</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Соломенный бычок</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мин.10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1954</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414</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proofErr w:type="spellStart"/>
            <w:r w:rsidRPr="00DD1F67">
              <w:rPr>
                <w:color w:val="333333"/>
              </w:rPr>
              <w:t>Спортландия</w:t>
            </w:r>
            <w:proofErr w:type="spellEnd"/>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17 мин. 16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17</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1958</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415</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Старые знакомые</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20 мин.12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1956</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416</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Степа-моряк</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27 мин. 24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27</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1955</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417</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Стойкий оловянный солдатик</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17 мин. 00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17</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1976</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418</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Страшная История</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07 мин.26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7</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1979</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419</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Стрекоза и муравей</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мин.05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1961</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420</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Стрела улетает в сказку</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29 мин 30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1954</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421</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Таежная сказка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мин.48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11</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1951</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422</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Тайна далекого острова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28 мин.11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28</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1958</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423</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Тайна третьей планеты</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47 мин.18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47</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1981</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424</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Так сойдет</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 39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1981</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425</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Талант и поклонники</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мин.08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1978</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426</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proofErr w:type="spellStart"/>
            <w:r w:rsidRPr="00DD1F67">
              <w:rPr>
                <w:color w:val="333333"/>
              </w:rPr>
              <w:t>Тараканище</w:t>
            </w:r>
            <w:proofErr w:type="spellEnd"/>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16 мин.30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17</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427</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Теремок (сюжет из "Веселая карусель №29")</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05 мин. 36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6</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1995</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428</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Терем-теремок</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мин.29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1971</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429</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Тигренок на подсолнухе</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мин.59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1981</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430</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Тимошкина елка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 50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1966</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431</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Три дровосека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 36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11</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1959</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432</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Три лягушонка №1</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мин.55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1987</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lastRenderedPageBreak/>
              <w:t>433</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Три лягушонка №2</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11 мин. 56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12</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1988</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434</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Три лягушонка №3</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мин.33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1990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435</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Три мешка хитростей</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 10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1954</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436</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Три толстяка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34 мин. 07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34</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437</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Тридцать восемь попугаев</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07 мин. 54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8</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1976</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438</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Тринадцатый рейс</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 44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439</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Трое из Простоквашино</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17 мин.41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18</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1978</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440</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Трое на острове</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17 мин.13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17</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1986</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441</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Умка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мин.41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1969</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442</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Умка ищет друга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мин.41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443</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Утенок, который не умел играть в футбол</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мин.35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1972</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444</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proofErr w:type="spellStart"/>
            <w:r w:rsidRPr="00DD1F67">
              <w:rPr>
                <w:color w:val="333333"/>
              </w:rPr>
              <w:t>Федорино</w:t>
            </w:r>
            <w:proofErr w:type="spellEnd"/>
            <w:r w:rsidRPr="00DD1F67">
              <w:rPr>
                <w:color w:val="333333"/>
              </w:rPr>
              <w:t xml:space="preserve"> горе</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08 мин. 46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1974</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445</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Фильм, фильм, фильм</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18 мин.31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1968</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446</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Фока- на все руки дока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18 мин. 34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1972</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447</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Фунтик и огурцы</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18 мин.30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1961</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448</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Футбольные звезды</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17 мин.47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18</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1974</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449</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Хвастливый мышонок</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мин.32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450</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Хвосты</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15 мин.51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16</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1966</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451</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Хитрая ворона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08 мин.32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452</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Хочу бодаться</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мин.52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1968</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453</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Храбрец-удалец</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17 мин.09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17</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1976</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454</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Храбрый заяц</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16 мин.33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17</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1955</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455</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Храбрый олененок</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20 мин. 07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1957</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456</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Храбрый Пак</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21 мин.18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21</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457</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Храбрый портняжка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29 мин.46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1964</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458</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Царевна-лягушка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38 мин. 46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1954</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lastRenderedPageBreak/>
              <w:t>459</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Чебурашка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18 мин.57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1971</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460</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Чебурашка идет в школу</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мин.19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461</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Человечка нарисовал я</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52 мин.44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53</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462</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proofErr w:type="spellStart"/>
            <w:r w:rsidRPr="00DD1F67">
              <w:rPr>
                <w:color w:val="333333"/>
              </w:rPr>
              <w:t>Чиполлино</w:t>
            </w:r>
            <w:proofErr w:type="spellEnd"/>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37 мин.38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38</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1962</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463</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Что такое хорошо и что такое плохо</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 49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1969</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464</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Чудесный колокольчик</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20 мин.30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21</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1949</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465</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Чудесный сад</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20 мин. 06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1962</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466</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Чудо - мельница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19 мин.42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1950</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467</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Чужие следы</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мин.34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1971</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468</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Чужой голос</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 54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1949</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469</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Чуня</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мин.34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11</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1968</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470</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Чучело-</w:t>
            </w:r>
            <w:proofErr w:type="spellStart"/>
            <w:r w:rsidRPr="00DD1F67">
              <w:rPr>
                <w:color w:val="333333"/>
              </w:rPr>
              <w:t>мяучело</w:t>
            </w:r>
            <w:proofErr w:type="spellEnd"/>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мин.13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1982</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471</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Шайбу! Шайбу!</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20 мин.07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1964</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472</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Шапка-невидимка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 25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473</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Шапокляк</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18 мин.45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1974</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474</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Шкатулка с секретом</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09 мин.39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1976</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475</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Щелкунчик</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25 мин.34сек.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26</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1973</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476</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Это не про меня</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17 мин.58сек.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18</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1966</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477</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Это что за птица?</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10 мин.42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11</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1955</w:t>
            </w:r>
          </w:p>
        </w:tc>
      </w:tr>
      <w:tr w:rsidR="00F709C8" w:rsidRPr="00DD1F67" w:rsidTr="00F709C8">
        <w:trPr>
          <w:trHeight w:val="260"/>
        </w:trPr>
        <w:tc>
          <w:tcPr>
            <w:tcW w:w="656" w:type="dxa"/>
            <w:tcBorders>
              <w:top w:val="nil"/>
              <w:left w:val="single" w:sz="4" w:space="0" w:color="auto"/>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478</w:t>
            </w:r>
          </w:p>
        </w:tc>
        <w:tc>
          <w:tcPr>
            <w:tcW w:w="3166"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Янтарный замок</w:t>
            </w:r>
          </w:p>
        </w:tc>
        <w:tc>
          <w:tcPr>
            <w:tcW w:w="156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rPr>
                <w:color w:val="333333"/>
              </w:rPr>
            </w:pPr>
            <w:r w:rsidRPr="00DD1F67">
              <w:rPr>
                <w:color w:val="333333"/>
              </w:rPr>
              <w:t>20 мин.8 сек.</w:t>
            </w:r>
          </w:p>
        </w:tc>
        <w:tc>
          <w:tcPr>
            <w:tcW w:w="1559"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w:t>
            </w:r>
          </w:p>
        </w:tc>
        <w:tc>
          <w:tcPr>
            <w:tcW w:w="1473"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20</w:t>
            </w:r>
          </w:p>
        </w:tc>
        <w:tc>
          <w:tcPr>
            <w:tcW w:w="1220" w:type="dxa"/>
            <w:tcBorders>
              <w:top w:val="nil"/>
              <w:left w:val="nil"/>
              <w:bottom w:val="single" w:sz="4" w:space="0" w:color="auto"/>
              <w:right w:val="single" w:sz="4" w:space="0" w:color="auto"/>
            </w:tcBorders>
            <w:shd w:val="clear" w:color="000000" w:fill="FFFFFF"/>
            <w:noWrap/>
            <w:hideMark/>
          </w:tcPr>
          <w:p w:rsidR="00F709C8" w:rsidRPr="00DD1F67" w:rsidRDefault="00F709C8" w:rsidP="00F709C8">
            <w:pPr>
              <w:jc w:val="right"/>
              <w:rPr>
                <w:color w:val="333333"/>
              </w:rPr>
            </w:pPr>
            <w:r w:rsidRPr="00DD1F67">
              <w:rPr>
                <w:color w:val="333333"/>
              </w:rPr>
              <w:t>1959</w:t>
            </w:r>
          </w:p>
        </w:tc>
      </w:tr>
    </w:tbl>
    <w:p w:rsidR="00F709C8" w:rsidRPr="00DD1F67" w:rsidRDefault="00F709C8" w:rsidP="00F709C8"/>
    <w:p w:rsidR="0056136C" w:rsidRDefault="0056136C" w:rsidP="00D332F6">
      <w:pPr>
        <w:suppressAutoHyphens/>
        <w:ind w:firstLine="426"/>
        <w:rPr>
          <w:lang w:eastAsia="ar-SA"/>
        </w:rPr>
      </w:pPr>
    </w:p>
    <w:p w:rsidR="0056136C" w:rsidRDefault="0056136C" w:rsidP="00D332F6">
      <w:pPr>
        <w:suppressAutoHyphens/>
        <w:ind w:firstLine="426"/>
        <w:rPr>
          <w:lang w:eastAsia="ar-SA"/>
        </w:rPr>
      </w:pPr>
    </w:p>
    <w:p w:rsidR="0056136C" w:rsidRDefault="0056136C" w:rsidP="00D332F6">
      <w:pPr>
        <w:suppressAutoHyphens/>
        <w:ind w:firstLine="426"/>
        <w:rPr>
          <w:lang w:eastAsia="ar-SA"/>
        </w:rPr>
      </w:pPr>
    </w:p>
    <w:p w:rsidR="0056136C" w:rsidRDefault="0056136C" w:rsidP="00D332F6">
      <w:pPr>
        <w:suppressAutoHyphens/>
        <w:ind w:firstLine="426"/>
        <w:rPr>
          <w:lang w:eastAsia="ar-SA"/>
        </w:rPr>
      </w:pPr>
    </w:p>
    <w:p w:rsidR="0056136C" w:rsidRDefault="0056136C" w:rsidP="00D332F6">
      <w:pPr>
        <w:suppressAutoHyphens/>
        <w:ind w:firstLine="426"/>
        <w:rPr>
          <w:lang w:eastAsia="ar-SA"/>
        </w:rPr>
      </w:pPr>
    </w:p>
    <w:p w:rsidR="0056136C" w:rsidRDefault="0056136C" w:rsidP="00D332F6">
      <w:pPr>
        <w:suppressAutoHyphens/>
        <w:ind w:firstLine="426"/>
        <w:rPr>
          <w:lang w:eastAsia="ar-SA"/>
        </w:rPr>
      </w:pPr>
    </w:p>
    <w:p w:rsidR="0056136C" w:rsidRDefault="0056136C" w:rsidP="00D332F6">
      <w:pPr>
        <w:suppressAutoHyphens/>
        <w:ind w:firstLine="426"/>
        <w:rPr>
          <w:lang w:eastAsia="ar-SA"/>
        </w:rPr>
      </w:pPr>
    </w:p>
    <w:p w:rsidR="00F709C8" w:rsidRDefault="00F709C8" w:rsidP="00D332F6">
      <w:pPr>
        <w:suppressAutoHyphens/>
        <w:ind w:firstLine="426"/>
        <w:rPr>
          <w:lang w:eastAsia="ar-SA"/>
        </w:rPr>
      </w:pPr>
    </w:p>
    <w:p w:rsidR="00F709C8" w:rsidRDefault="00F709C8" w:rsidP="00D332F6">
      <w:pPr>
        <w:suppressAutoHyphens/>
        <w:ind w:firstLine="426"/>
        <w:rPr>
          <w:lang w:eastAsia="ar-SA"/>
        </w:rPr>
      </w:pPr>
    </w:p>
    <w:p w:rsidR="00F709C8" w:rsidRDefault="00F709C8" w:rsidP="00D332F6">
      <w:pPr>
        <w:suppressAutoHyphens/>
        <w:ind w:firstLine="426"/>
        <w:rPr>
          <w:lang w:eastAsia="ar-SA"/>
        </w:rPr>
      </w:pPr>
    </w:p>
    <w:p w:rsidR="00F709C8" w:rsidRDefault="00F709C8" w:rsidP="00D332F6">
      <w:pPr>
        <w:suppressAutoHyphens/>
        <w:ind w:firstLine="426"/>
        <w:rPr>
          <w:lang w:eastAsia="ar-SA"/>
        </w:rPr>
      </w:pPr>
    </w:p>
    <w:p w:rsidR="00F709C8" w:rsidRDefault="00F709C8" w:rsidP="00D332F6">
      <w:pPr>
        <w:suppressAutoHyphens/>
        <w:ind w:firstLine="426"/>
        <w:rPr>
          <w:lang w:eastAsia="ar-SA"/>
        </w:rPr>
      </w:pPr>
    </w:p>
    <w:p w:rsidR="00F709C8" w:rsidRDefault="00F709C8" w:rsidP="00D332F6">
      <w:pPr>
        <w:suppressAutoHyphens/>
        <w:ind w:firstLine="426"/>
        <w:rPr>
          <w:lang w:eastAsia="ar-SA"/>
        </w:rPr>
      </w:pPr>
    </w:p>
    <w:p w:rsidR="00BE65A2" w:rsidRPr="009654D0" w:rsidRDefault="00BE65A2" w:rsidP="00C5066E">
      <w:pPr>
        <w:jc w:val="center"/>
        <w:rPr>
          <w:b/>
          <w:sz w:val="28"/>
        </w:rPr>
      </w:pPr>
      <w:r w:rsidRPr="009654D0">
        <w:rPr>
          <w:b/>
          <w:sz w:val="28"/>
          <w:lang w:val="en-US"/>
        </w:rPr>
        <w:lastRenderedPageBreak/>
        <w:t>V</w:t>
      </w:r>
      <w:r>
        <w:rPr>
          <w:b/>
          <w:sz w:val="28"/>
        </w:rPr>
        <w:t>. </w:t>
      </w:r>
      <w:r w:rsidRPr="009654D0">
        <w:rPr>
          <w:b/>
          <w:sz w:val="28"/>
        </w:rPr>
        <w:t>Образцы форм</w:t>
      </w:r>
      <w:bookmarkEnd w:id="53"/>
    </w:p>
    <w:p w:rsidR="00BE65A2" w:rsidRPr="009654D0" w:rsidRDefault="00BE65A2" w:rsidP="00C5066E">
      <w:pPr>
        <w:tabs>
          <w:tab w:val="left" w:pos="1134"/>
        </w:tabs>
        <w:jc w:val="both"/>
        <w:rPr>
          <w:sz w:val="28"/>
        </w:rPr>
      </w:pPr>
    </w:p>
    <w:p w:rsidR="00BE65A2" w:rsidRPr="009654D0" w:rsidRDefault="00BE65A2" w:rsidP="00C5066E">
      <w:pPr>
        <w:tabs>
          <w:tab w:val="left" w:pos="1134"/>
        </w:tabs>
        <w:jc w:val="both"/>
        <w:rPr>
          <w:sz w:val="28"/>
        </w:rPr>
      </w:pPr>
    </w:p>
    <w:p w:rsidR="00BE65A2" w:rsidRPr="009654D0" w:rsidRDefault="00BE65A2" w:rsidP="00C5066E">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rsidR="00BE65A2" w:rsidRPr="009654D0" w:rsidRDefault="00BE65A2" w:rsidP="00C5066E">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rsidR="00BE65A2" w:rsidRPr="009654D0" w:rsidRDefault="00BE65A2" w:rsidP="00C5066E">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rsidR="00BE65A2" w:rsidRPr="009654D0" w:rsidRDefault="00BE65A2" w:rsidP="00C5066E">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rsidR="00816516" w:rsidRPr="00960002" w:rsidRDefault="00816516" w:rsidP="00C5066E">
      <w:pPr>
        <w:tabs>
          <w:tab w:val="left" w:pos="567"/>
        </w:tabs>
        <w:spacing w:line="360" w:lineRule="auto"/>
        <w:ind w:firstLine="357"/>
        <w:contextualSpacing/>
        <w:jc w:val="both"/>
      </w:pPr>
      <w:r>
        <w:t>5</w:t>
      </w:r>
      <w:r w:rsidRPr="00960002">
        <w:t xml:space="preserve">. </w:t>
      </w:r>
      <w:r w:rsidR="002A1E9E" w:rsidRPr="00107486">
        <w:t xml:space="preserve">Сведения об опыте </w:t>
      </w:r>
      <w:r w:rsidR="002A1E9E">
        <w:t xml:space="preserve">выполнения </w:t>
      </w:r>
      <w:r w:rsidR="002A1E9E" w:rsidRPr="00107486">
        <w:t>работ участника конкурса</w:t>
      </w:r>
      <w:r w:rsidR="002A1E9E" w:rsidRPr="00960002">
        <w:t xml:space="preserve"> </w:t>
      </w:r>
      <w:r>
        <w:t xml:space="preserve">– </w:t>
      </w:r>
      <w:r w:rsidRPr="00A47648">
        <w:rPr>
          <w:b/>
        </w:rPr>
        <w:t xml:space="preserve">форма </w:t>
      </w:r>
      <w:r>
        <w:rPr>
          <w:b/>
        </w:rPr>
        <w:t>5</w:t>
      </w:r>
      <w:r>
        <w:t>.</w:t>
      </w:r>
    </w:p>
    <w:p w:rsidR="00816516" w:rsidRPr="002A1E9E" w:rsidRDefault="00816516" w:rsidP="00C5066E">
      <w:pPr>
        <w:tabs>
          <w:tab w:val="left" w:pos="567"/>
        </w:tabs>
        <w:spacing w:line="360" w:lineRule="auto"/>
        <w:ind w:firstLine="357"/>
        <w:contextualSpacing/>
        <w:jc w:val="both"/>
      </w:pPr>
      <w:r w:rsidRPr="002A1E9E">
        <w:t xml:space="preserve">6. Сведения о квалификации персонала участника конкурса, предлагаемого для </w:t>
      </w:r>
      <w:r w:rsidR="00FF6611" w:rsidRPr="002A1E9E">
        <w:t>выполнения работ</w:t>
      </w:r>
      <w:r w:rsidRPr="002A1E9E">
        <w:t xml:space="preserve"> по предмету Договора – </w:t>
      </w:r>
      <w:r w:rsidRPr="002A1E9E">
        <w:rPr>
          <w:b/>
        </w:rPr>
        <w:t>форма 6</w:t>
      </w:r>
      <w:r w:rsidRPr="002A1E9E">
        <w:t>.</w:t>
      </w:r>
    </w:p>
    <w:p w:rsidR="00BE65A2" w:rsidRPr="009654D0" w:rsidRDefault="00816516" w:rsidP="00C5066E">
      <w:pPr>
        <w:tabs>
          <w:tab w:val="left" w:pos="-2127"/>
          <w:tab w:val="left" w:pos="360"/>
          <w:tab w:val="left" w:pos="567"/>
          <w:tab w:val="left" w:pos="1980"/>
          <w:tab w:val="left" w:pos="7371"/>
        </w:tabs>
        <w:spacing w:line="360" w:lineRule="auto"/>
        <w:ind w:firstLine="357"/>
        <w:contextualSpacing/>
        <w:jc w:val="both"/>
        <w:rPr>
          <w:b/>
        </w:rPr>
      </w:pPr>
      <w:r>
        <w:t>7</w:t>
      </w:r>
      <w:r w:rsidR="00BE65A2">
        <w:t xml:space="preserve">. </w:t>
      </w:r>
      <w:r w:rsidR="00BE65A2" w:rsidRPr="009654D0">
        <w:t xml:space="preserve">Запрос на разъяснение конкурсной документации – </w:t>
      </w:r>
      <w:r>
        <w:rPr>
          <w:b/>
        </w:rPr>
        <w:t>форма 7</w:t>
      </w:r>
      <w:r w:rsidR="00BE65A2" w:rsidRPr="009654D0">
        <w:rPr>
          <w:b/>
        </w:rPr>
        <w:t>.</w:t>
      </w:r>
    </w:p>
    <w:p w:rsidR="00BE65A2" w:rsidRPr="009654D0" w:rsidRDefault="002C63BE" w:rsidP="00C5066E">
      <w:pPr>
        <w:tabs>
          <w:tab w:val="left" w:pos="-2127"/>
          <w:tab w:val="left" w:pos="360"/>
          <w:tab w:val="left" w:pos="567"/>
          <w:tab w:val="left" w:pos="1980"/>
          <w:tab w:val="left" w:pos="7371"/>
        </w:tabs>
        <w:spacing w:line="360" w:lineRule="auto"/>
        <w:ind w:firstLine="357"/>
        <w:contextualSpacing/>
        <w:jc w:val="both"/>
      </w:pPr>
      <w:r>
        <w:t>8</w:t>
      </w:r>
      <w:r w:rsidR="00BE65A2">
        <w:t xml:space="preserve">. </w:t>
      </w:r>
      <w:r w:rsidR="00BE65A2" w:rsidRPr="009654D0">
        <w:t xml:space="preserve">Доверенность для представителей участников конкурса – </w:t>
      </w:r>
      <w:r>
        <w:rPr>
          <w:b/>
        </w:rPr>
        <w:t>форма 8</w:t>
      </w:r>
      <w:r w:rsidR="00BE65A2" w:rsidRPr="009654D0">
        <w:t>.</w:t>
      </w:r>
    </w:p>
    <w:p w:rsidR="0010473B" w:rsidRPr="00F022F8" w:rsidRDefault="002C63BE" w:rsidP="00C5066E">
      <w:pPr>
        <w:tabs>
          <w:tab w:val="left" w:pos="-2127"/>
          <w:tab w:val="left" w:pos="360"/>
          <w:tab w:val="left" w:pos="567"/>
          <w:tab w:val="left" w:pos="1980"/>
          <w:tab w:val="left" w:pos="7371"/>
        </w:tabs>
        <w:spacing w:line="360" w:lineRule="auto"/>
        <w:ind w:firstLine="357"/>
        <w:contextualSpacing/>
        <w:jc w:val="both"/>
        <w:rPr>
          <w:b/>
          <w:i/>
          <w:u w:val="single"/>
        </w:rPr>
      </w:pPr>
      <w:r>
        <w:t>9</w:t>
      </w:r>
      <w:r w:rsidR="00973B8F" w:rsidRPr="00D332F6">
        <w:t>. </w:t>
      </w:r>
      <w:r w:rsidR="007A0192" w:rsidRPr="00D332F6">
        <w:t xml:space="preserve"> </w:t>
      </w:r>
      <w:r w:rsidR="00973B8F" w:rsidRPr="00D332F6">
        <w:t>С</w:t>
      </w:r>
      <w:r w:rsidR="007A0192" w:rsidRPr="00D332F6">
        <w:t>мета</w:t>
      </w:r>
      <w:r w:rsidR="0010473B" w:rsidRPr="00D332F6">
        <w:t xml:space="preserve"> средств бюджета Союзного </w:t>
      </w:r>
      <w:r w:rsidR="007042AC" w:rsidRPr="00D332F6">
        <w:t>государства (</w:t>
      </w:r>
      <w:r w:rsidR="004767AC" w:rsidRPr="00D332F6">
        <w:t xml:space="preserve">далее – проект </w:t>
      </w:r>
      <w:r w:rsidR="007042AC" w:rsidRPr="00D332F6">
        <w:t>сметы) –</w:t>
      </w:r>
      <w:r w:rsidR="00D332F6">
        <w:t xml:space="preserve"> </w:t>
      </w:r>
      <w:r w:rsidRPr="00D332F6">
        <w:rPr>
          <w:b/>
        </w:rPr>
        <w:t>форма 9</w:t>
      </w:r>
      <w:r w:rsidR="00254637" w:rsidRPr="00D332F6">
        <w:rPr>
          <w:b/>
        </w:rPr>
        <w:t>.</w:t>
      </w:r>
    </w:p>
    <w:p w:rsidR="00BE65A2" w:rsidRPr="009654D0" w:rsidRDefault="00BE65A2" w:rsidP="00C5066E">
      <w:pPr>
        <w:tabs>
          <w:tab w:val="left" w:pos="-2127"/>
          <w:tab w:val="left" w:pos="360"/>
          <w:tab w:val="left" w:pos="567"/>
          <w:tab w:val="left" w:pos="1980"/>
          <w:tab w:val="left" w:pos="7371"/>
        </w:tabs>
        <w:spacing w:line="360" w:lineRule="auto"/>
        <w:jc w:val="both"/>
      </w:pPr>
    </w:p>
    <w:p w:rsidR="00BE65A2" w:rsidRPr="009654D0" w:rsidRDefault="00BE65A2" w:rsidP="00C5066E">
      <w:pPr>
        <w:tabs>
          <w:tab w:val="left" w:pos="-2127"/>
          <w:tab w:val="left" w:pos="360"/>
          <w:tab w:val="left" w:pos="567"/>
          <w:tab w:val="left" w:pos="1980"/>
          <w:tab w:val="left" w:pos="7371"/>
        </w:tabs>
        <w:spacing w:line="360" w:lineRule="auto"/>
        <w:jc w:val="both"/>
      </w:pPr>
    </w:p>
    <w:p w:rsidR="00BE65A2" w:rsidRPr="009654D0" w:rsidRDefault="00BE65A2" w:rsidP="00C5066E">
      <w:pPr>
        <w:tabs>
          <w:tab w:val="left" w:pos="-2127"/>
          <w:tab w:val="left" w:pos="360"/>
          <w:tab w:val="left" w:pos="567"/>
          <w:tab w:val="left" w:pos="1980"/>
          <w:tab w:val="left" w:pos="7371"/>
        </w:tabs>
        <w:spacing w:line="360" w:lineRule="auto"/>
        <w:jc w:val="both"/>
      </w:pPr>
    </w:p>
    <w:p w:rsidR="00BE65A2" w:rsidRPr="009654D0" w:rsidRDefault="00BE65A2" w:rsidP="00C5066E">
      <w:pPr>
        <w:tabs>
          <w:tab w:val="left" w:pos="-2127"/>
          <w:tab w:val="left" w:pos="360"/>
          <w:tab w:val="left" w:pos="567"/>
          <w:tab w:val="left" w:pos="1980"/>
          <w:tab w:val="left" w:pos="7371"/>
        </w:tabs>
        <w:spacing w:line="360" w:lineRule="auto"/>
        <w:jc w:val="both"/>
      </w:pPr>
    </w:p>
    <w:p w:rsidR="00BE65A2" w:rsidRPr="009654D0" w:rsidRDefault="00BE65A2" w:rsidP="00C5066E">
      <w:pPr>
        <w:tabs>
          <w:tab w:val="left" w:pos="-2127"/>
          <w:tab w:val="left" w:pos="360"/>
          <w:tab w:val="left" w:pos="567"/>
          <w:tab w:val="left" w:pos="1980"/>
          <w:tab w:val="left" w:pos="7371"/>
        </w:tabs>
        <w:spacing w:line="360" w:lineRule="auto"/>
        <w:jc w:val="both"/>
      </w:pPr>
    </w:p>
    <w:p w:rsidR="00BE65A2" w:rsidRPr="009654D0" w:rsidRDefault="00BE65A2" w:rsidP="00C5066E">
      <w:pPr>
        <w:tabs>
          <w:tab w:val="left" w:pos="-2127"/>
          <w:tab w:val="left" w:pos="360"/>
          <w:tab w:val="left" w:pos="567"/>
          <w:tab w:val="left" w:pos="1980"/>
          <w:tab w:val="left" w:pos="7371"/>
        </w:tabs>
        <w:spacing w:line="360" w:lineRule="auto"/>
        <w:jc w:val="both"/>
      </w:pPr>
    </w:p>
    <w:p w:rsidR="00BE65A2" w:rsidRPr="009654D0" w:rsidRDefault="00BE65A2" w:rsidP="00C5066E">
      <w:pPr>
        <w:tabs>
          <w:tab w:val="left" w:pos="-2127"/>
          <w:tab w:val="left" w:pos="360"/>
          <w:tab w:val="left" w:pos="567"/>
          <w:tab w:val="left" w:pos="1980"/>
          <w:tab w:val="left" w:pos="7371"/>
        </w:tabs>
        <w:spacing w:line="360" w:lineRule="auto"/>
        <w:jc w:val="both"/>
      </w:pPr>
    </w:p>
    <w:p w:rsidR="00BE65A2" w:rsidRPr="009654D0" w:rsidRDefault="00BE65A2" w:rsidP="00C5066E">
      <w:pPr>
        <w:tabs>
          <w:tab w:val="left" w:pos="-2127"/>
          <w:tab w:val="left" w:pos="360"/>
          <w:tab w:val="left" w:pos="567"/>
          <w:tab w:val="left" w:pos="1980"/>
          <w:tab w:val="left" w:pos="7371"/>
        </w:tabs>
        <w:spacing w:line="360" w:lineRule="auto"/>
        <w:jc w:val="both"/>
      </w:pPr>
    </w:p>
    <w:p w:rsidR="00BE65A2" w:rsidRPr="009654D0" w:rsidRDefault="00BE65A2" w:rsidP="00C5066E">
      <w:pPr>
        <w:tabs>
          <w:tab w:val="left" w:pos="-2127"/>
          <w:tab w:val="left" w:pos="360"/>
          <w:tab w:val="left" w:pos="567"/>
          <w:tab w:val="left" w:pos="1980"/>
          <w:tab w:val="left" w:pos="7371"/>
        </w:tabs>
        <w:spacing w:line="360" w:lineRule="auto"/>
        <w:jc w:val="both"/>
      </w:pPr>
    </w:p>
    <w:p w:rsidR="00BE65A2" w:rsidRPr="009654D0" w:rsidRDefault="00BE65A2" w:rsidP="00C5066E">
      <w:pPr>
        <w:tabs>
          <w:tab w:val="left" w:pos="-2127"/>
          <w:tab w:val="left" w:pos="360"/>
          <w:tab w:val="left" w:pos="567"/>
          <w:tab w:val="left" w:pos="1980"/>
          <w:tab w:val="left" w:pos="7371"/>
        </w:tabs>
        <w:spacing w:line="360" w:lineRule="auto"/>
        <w:jc w:val="both"/>
      </w:pPr>
    </w:p>
    <w:p w:rsidR="00BE65A2" w:rsidRPr="009654D0" w:rsidRDefault="00BE65A2" w:rsidP="00C5066E">
      <w:pPr>
        <w:tabs>
          <w:tab w:val="left" w:pos="-2127"/>
          <w:tab w:val="left" w:pos="360"/>
          <w:tab w:val="left" w:pos="567"/>
          <w:tab w:val="left" w:pos="1980"/>
          <w:tab w:val="left" w:pos="7371"/>
        </w:tabs>
        <w:spacing w:line="360" w:lineRule="auto"/>
        <w:jc w:val="both"/>
      </w:pPr>
    </w:p>
    <w:p w:rsidR="00BE65A2" w:rsidRPr="009654D0" w:rsidRDefault="00BE65A2" w:rsidP="00C5066E">
      <w:pPr>
        <w:tabs>
          <w:tab w:val="left" w:pos="-2127"/>
          <w:tab w:val="left" w:pos="360"/>
          <w:tab w:val="left" w:pos="567"/>
          <w:tab w:val="left" w:pos="1980"/>
          <w:tab w:val="left" w:pos="7371"/>
        </w:tabs>
        <w:spacing w:line="360" w:lineRule="auto"/>
        <w:jc w:val="both"/>
      </w:pPr>
    </w:p>
    <w:p w:rsidR="00BE65A2" w:rsidRPr="009654D0" w:rsidRDefault="00BE65A2" w:rsidP="00C5066E">
      <w:pPr>
        <w:tabs>
          <w:tab w:val="left" w:pos="-2127"/>
          <w:tab w:val="left" w:pos="360"/>
          <w:tab w:val="left" w:pos="567"/>
          <w:tab w:val="left" w:pos="1980"/>
          <w:tab w:val="left" w:pos="7371"/>
        </w:tabs>
        <w:spacing w:line="360" w:lineRule="auto"/>
        <w:jc w:val="both"/>
      </w:pPr>
    </w:p>
    <w:p w:rsidR="00BE65A2" w:rsidRPr="009654D0" w:rsidRDefault="00BE65A2" w:rsidP="00C5066E">
      <w:pPr>
        <w:tabs>
          <w:tab w:val="left" w:pos="-2127"/>
          <w:tab w:val="left" w:pos="360"/>
          <w:tab w:val="left" w:pos="567"/>
          <w:tab w:val="left" w:pos="1980"/>
          <w:tab w:val="left" w:pos="7371"/>
        </w:tabs>
        <w:spacing w:line="360" w:lineRule="auto"/>
        <w:jc w:val="both"/>
      </w:pPr>
    </w:p>
    <w:p w:rsidR="00BE65A2" w:rsidRPr="009654D0" w:rsidRDefault="00BE65A2" w:rsidP="00C5066E">
      <w:pPr>
        <w:tabs>
          <w:tab w:val="left" w:pos="-2127"/>
          <w:tab w:val="left" w:pos="360"/>
          <w:tab w:val="left" w:pos="567"/>
          <w:tab w:val="left" w:pos="1980"/>
          <w:tab w:val="left" w:pos="7371"/>
        </w:tabs>
        <w:spacing w:line="360" w:lineRule="auto"/>
        <w:jc w:val="both"/>
      </w:pPr>
    </w:p>
    <w:p w:rsidR="00BE65A2" w:rsidRPr="009654D0" w:rsidRDefault="00BE65A2" w:rsidP="00C5066E">
      <w:pPr>
        <w:pageBreakBefore/>
        <w:ind w:firstLine="567"/>
        <w:jc w:val="right"/>
        <w:rPr>
          <w:b/>
        </w:rPr>
      </w:pPr>
      <w:r w:rsidRPr="009654D0">
        <w:rPr>
          <w:b/>
        </w:rPr>
        <w:lastRenderedPageBreak/>
        <w:t>Форма - 1</w:t>
      </w:r>
    </w:p>
    <w:p w:rsidR="00BE65A2" w:rsidRPr="009654D0" w:rsidRDefault="00BE65A2" w:rsidP="00C5066E">
      <w:pPr>
        <w:numPr>
          <w:ilvl w:val="4"/>
          <w:numId w:val="0"/>
        </w:numPr>
        <w:jc w:val="center"/>
        <w:outlineLvl w:val="4"/>
        <w:rPr>
          <w:b/>
          <w:bCs/>
        </w:rPr>
      </w:pPr>
      <w:bookmarkStart w:id="55" w:name="_Ref503353513"/>
      <w:r w:rsidRPr="009654D0">
        <w:rPr>
          <w:b/>
          <w:bCs/>
        </w:rPr>
        <w:t>Конкурсная заявка</w:t>
      </w:r>
      <w:bookmarkEnd w:id="55"/>
      <w:r w:rsidRPr="009654D0">
        <w:rPr>
          <w:b/>
          <w:bCs/>
        </w:rPr>
        <w:t xml:space="preserve"> </w:t>
      </w:r>
    </w:p>
    <w:p w:rsidR="00BE65A2" w:rsidRPr="009654D0" w:rsidRDefault="00BE65A2" w:rsidP="00C5066E">
      <w:pPr>
        <w:jc w:val="both"/>
      </w:pPr>
      <w:r w:rsidRPr="009654D0">
        <w:t>«_____»___________________ 20__ г.</w:t>
      </w:r>
    </w:p>
    <w:p w:rsidR="00BE65A2" w:rsidRPr="009654D0" w:rsidRDefault="00BE65A2" w:rsidP="00C5066E">
      <w:pPr>
        <w:jc w:val="both"/>
      </w:pPr>
      <w:r w:rsidRPr="009654D0">
        <w:t>Исх. № ____________________</w:t>
      </w:r>
    </w:p>
    <w:p w:rsidR="00BE65A2" w:rsidRPr="009654D0" w:rsidRDefault="00BE65A2" w:rsidP="00C5066E">
      <w:pPr>
        <w:ind w:firstLine="567"/>
        <w:jc w:val="both"/>
      </w:pPr>
    </w:p>
    <w:p w:rsidR="00BE65A2" w:rsidRPr="009654D0" w:rsidRDefault="00BE65A2" w:rsidP="00C5066E">
      <w:pPr>
        <w:ind w:firstLine="567"/>
        <w:jc w:val="both"/>
      </w:pPr>
    </w:p>
    <w:p w:rsidR="00BE65A2" w:rsidRPr="009654D0" w:rsidRDefault="00BE65A2" w:rsidP="00C5066E">
      <w:pPr>
        <w:ind w:firstLine="567"/>
        <w:jc w:val="both"/>
        <w:outlineLvl w:val="0"/>
      </w:pPr>
      <w:r w:rsidRPr="009654D0">
        <w:t>Наименование участника конкурса: ____________________________________</w:t>
      </w:r>
    </w:p>
    <w:p w:rsidR="00BE65A2" w:rsidRPr="009654D0" w:rsidRDefault="00BE65A2" w:rsidP="00C5066E">
      <w:pPr>
        <w:ind w:firstLine="567"/>
        <w:jc w:val="both"/>
      </w:pPr>
      <w:r w:rsidRPr="009654D0">
        <w:t>Адрес участника конкурса:</w:t>
      </w:r>
      <w:r w:rsidR="005C5B85">
        <w:t xml:space="preserve"> </w:t>
      </w:r>
      <w:r w:rsidRPr="009654D0">
        <w:t>___________________________________________</w:t>
      </w:r>
    </w:p>
    <w:p w:rsidR="00BE65A2" w:rsidRPr="009654D0" w:rsidRDefault="00BE65A2" w:rsidP="00C5066E">
      <w:pPr>
        <w:ind w:firstLine="567"/>
        <w:jc w:val="both"/>
      </w:pPr>
      <w:r w:rsidRPr="009654D0">
        <w:t>Кому: ___________________________________</w:t>
      </w:r>
    </w:p>
    <w:p w:rsidR="00BE65A2" w:rsidRPr="009654D0" w:rsidRDefault="00BE65A2" w:rsidP="00C5066E">
      <w:pPr>
        <w:ind w:firstLine="567"/>
        <w:jc w:val="both"/>
      </w:pPr>
    </w:p>
    <w:p w:rsidR="00BE65A2" w:rsidRPr="009654D0" w:rsidRDefault="00BE65A2" w:rsidP="00C5066E">
      <w:pPr>
        <w:jc w:val="center"/>
        <w:outlineLvl w:val="0"/>
      </w:pPr>
      <w:r w:rsidRPr="009654D0">
        <w:t>Уважаемые господа!</w:t>
      </w:r>
    </w:p>
    <w:p w:rsidR="00BE65A2" w:rsidRPr="00450705" w:rsidRDefault="00BE65A2" w:rsidP="00C5066E">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rsidR="00BE65A2" w:rsidRPr="009654D0" w:rsidRDefault="00BE65A2" w:rsidP="00C5066E">
      <w:pPr>
        <w:jc w:val="both"/>
      </w:pPr>
      <w:r w:rsidRPr="00450705">
        <w:t xml:space="preserve">          Мы обязуемся, в случае признания нашей организации победителем конкурса, </w:t>
      </w:r>
      <w:r w:rsidR="001C6025" w:rsidRPr="00450705">
        <w:t xml:space="preserve">выполнить </w:t>
      </w:r>
      <w:r w:rsidR="005E0ABA" w:rsidRPr="00450705">
        <w:t xml:space="preserve">работы </w:t>
      </w:r>
      <w:r w:rsidR="005E0ABA" w:rsidRPr="005E0ABA">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rsidR="00BE65A2" w:rsidRPr="009654D0" w:rsidRDefault="00BE65A2" w:rsidP="00C5066E">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rsidR="00BE65A2" w:rsidRPr="009654D0" w:rsidRDefault="00BE65A2" w:rsidP="00C5066E">
      <w:pPr>
        <w:ind w:firstLine="567"/>
        <w:jc w:val="both"/>
      </w:pPr>
      <w:r w:rsidRPr="009654D0">
        <w:t xml:space="preserve">Настоящим подтверждаем отсутствие нашей </w:t>
      </w:r>
      <w:proofErr w:type="spellStart"/>
      <w:r w:rsidRPr="009654D0">
        <w:t>аффилированности</w:t>
      </w:r>
      <w:proofErr w:type="spellEnd"/>
      <w:r w:rsidRPr="009654D0">
        <w:t xml:space="preserve"> с Заказчиком и сотрудниками Заказчика и гарантируем достоверность представленной нами в заявке информации.</w:t>
      </w:r>
    </w:p>
    <w:p w:rsidR="00BE65A2" w:rsidRPr="009654D0" w:rsidRDefault="00BE65A2" w:rsidP="00C5066E">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rsidR="00BE65A2" w:rsidRPr="009654D0" w:rsidRDefault="00BE65A2" w:rsidP="00C5066E">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rsidR="00BE65A2" w:rsidRPr="009654D0" w:rsidRDefault="00BE65A2" w:rsidP="00C5066E">
      <w:pPr>
        <w:ind w:firstLine="567"/>
        <w:jc w:val="both"/>
      </w:pPr>
      <w:r w:rsidRPr="009654D0">
        <w:t>1)</w:t>
      </w:r>
    </w:p>
    <w:p w:rsidR="00BE65A2" w:rsidRPr="009654D0" w:rsidRDefault="00BE65A2" w:rsidP="00C5066E">
      <w:pPr>
        <w:tabs>
          <w:tab w:val="left" w:pos="-2127"/>
          <w:tab w:val="left" w:pos="567"/>
          <w:tab w:val="left" w:pos="1134"/>
          <w:tab w:val="left" w:pos="7371"/>
        </w:tabs>
        <w:ind w:left="540"/>
        <w:jc w:val="both"/>
      </w:pPr>
      <w:r w:rsidRPr="009654D0">
        <w:t>2)</w:t>
      </w:r>
    </w:p>
    <w:p w:rsidR="00BE65A2" w:rsidRPr="009654D0" w:rsidRDefault="00BE65A2" w:rsidP="00C5066E">
      <w:pPr>
        <w:tabs>
          <w:tab w:val="left" w:pos="-2127"/>
          <w:tab w:val="left" w:pos="567"/>
          <w:tab w:val="left" w:pos="1134"/>
          <w:tab w:val="left" w:pos="7371"/>
        </w:tabs>
        <w:ind w:left="540"/>
        <w:jc w:val="both"/>
      </w:pPr>
      <w:r w:rsidRPr="009654D0">
        <w:t>3) и т.д.</w:t>
      </w:r>
    </w:p>
    <w:p w:rsidR="00BE65A2" w:rsidRPr="009654D0" w:rsidRDefault="00BE65A2" w:rsidP="00C5066E">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rsidR="00BE65A2" w:rsidRPr="009654D0" w:rsidRDefault="00BE65A2" w:rsidP="00C5066E">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rsidR="00BE65A2" w:rsidRPr="009654D0" w:rsidRDefault="00BE65A2" w:rsidP="00C5066E">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rsidR="00BE65A2" w:rsidRPr="009654D0" w:rsidRDefault="00BE65A2" w:rsidP="00C5066E">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C5066E">
            <w:pPr>
              <w:rPr>
                <w:snapToGrid w:val="0"/>
                <w:szCs w:val="20"/>
              </w:rPr>
            </w:pPr>
            <w:r w:rsidRPr="009654D0">
              <w:rPr>
                <w:snapToGrid w:val="0"/>
                <w:szCs w:val="20"/>
              </w:rPr>
              <w:t xml:space="preserve">Справки по общим вопросам и вопросам управления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C5066E">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C5066E">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C5066E">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C5066E">
            <w:pPr>
              <w:rPr>
                <w:snapToGrid w:val="0"/>
                <w:szCs w:val="20"/>
              </w:rPr>
            </w:pPr>
            <w:r w:rsidRPr="009654D0">
              <w:rPr>
                <w:snapToGrid w:val="0"/>
                <w:szCs w:val="20"/>
              </w:rPr>
              <w:t xml:space="preserve">Телефон                       </w:t>
            </w:r>
          </w:p>
        </w:tc>
      </w:tr>
    </w:tbl>
    <w:p w:rsidR="00BE65A2" w:rsidRPr="009654D0" w:rsidRDefault="00BE65A2" w:rsidP="00C5066E">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C5066E">
            <w:pPr>
              <w:rPr>
                <w:snapToGrid w:val="0"/>
                <w:szCs w:val="20"/>
              </w:rPr>
            </w:pPr>
            <w:r w:rsidRPr="009654D0">
              <w:rPr>
                <w:snapToGrid w:val="0"/>
                <w:szCs w:val="20"/>
              </w:rPr>
              <w:t xml:space="preserve">Справки по техническим вопросам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C5066E">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C5066E">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C5066E">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C5066E">
            <w:pPr>
              <w:rPr>
                <w:snapToGrid w:val="0"/>
                <w:szCs w:val="20"/>
              </w:rPr>
            </w:pPr>
            <w:r w:rsidRPr="009654D0">
              <w:rPr>
                <w:snapToGrid w:val="0"/>
                <w:szCs w:val="20"/>
              </w:rPr>
              <w:t xml:space="preserve">Телефон                       </w:t>
            </w:r>
          </w:p>
        </w:tc>
      </w:tr>
    </w:tbl>
    <w:p w:rsidR="00BE65A2" w:rsidRPr="009654D0" w:rsidRDefault="00BE65A2" w:rsidP="00C5066E">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C5066E">
            <w:pPr>
              <w:rPr>
                <w:snapToGrid w:val="0"/>
                <w:szCs w:val="20"/>
              </w:rPr>
            </w:pPr>
            <w:r w:rsidRPr="009654D0">
              <w:rPr>
                <w:snapToGrid w:val="0"/>
                <w:szCs w:val="20"/>
              </w:rPr>
              <w:t xml:space="preserve">Справки по финансовым вопросам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C5066E">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C5066E">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C5066E">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C5066E">
            <w:pPr>
              <w:rPr>
                <w:snapToGrid w:val="0"/>
                <w:szCs w:val="20"/>
              </w:rPr>
            </w:pPr>
            <w:r w:rsidRPr="009654D0">
              <w:rPr>
                <w:snapToGrid w:val="0"/>
                <w:szCs w:val="20"/>
              </w:rPr>
              <w:t xml:space="preserve">Телефон                       </w:t>
            </w:r>
          </w:p>
        </w:tc>
      </w:tr>
    </w:tbl>
    <w:p w:rsidR="00BE65A2" w:rsidRPr="009654D0" w:rsidRDefault="00BE65A2" w:rsidP="00C5066E">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C5066E">
            <w:pPr>
              <w:rPr>
                <w:snapToGrid w:val="0"/>
                <w:szCs w:val="20"/>
              </w:rPr>
            </w:pPr>
            <w:r w:rsidRPr="009654D0">
              <w:rPr>
                <w:snapToGrid w:val="0"/>
                <w:szCs w:val="20"/>
              </w:rPr>
              <w:t xml:space="preserve">Справки по кадровым вопросам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C5066E">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C5066E">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C5066E">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C5066E">
            <w:pPr>
              <w:rPr>
                <w:snapToGrid w:val="0"/>
                <w:szCs w:val="20"/>
              </w:rPr>
            </w:pPr>
            <w:r w:rsidRPr="009654D0">
              <w:rPr>
                <w:snapToGrid w:val="0"/>
                <w:szCs w:val="20"/>
              </w:rPr>
              <w:t xml:space="preserve">Телефон                       </w:t>
            </w:r>
          </w:p>
        </w:tc>
      </w:tr>
    </w:tbl>
    <w:p w:rsidR="00BE65A2" w:rsidRPr="009654D0" w:rsidRDefault="00BE65A2" w:rsidP="00C5066E">
      <w:pPr>
        <w:tabs>
          <w:tab w:val="left" w:pos="-2340"/>
          <w:tab w:val="left" w:pos="-2127"/>
        </w:tabs>
        <w:ind w:firstLine="540"/>
        <w:jc w:val="both"/>
        <w:rPr>
          <w:sz w:val="28"/>
        </w:rPr>
      </w:pPr>
    </w:p>
    <w:p w:rsidR="00BE65A2" w:rsidRPr="009654D0" w:rsidRDefault="00BE65A2" w:rsidP="00C5066E">
      <w:pPr>
        <w:ind w:firstLine="567"/>
        <w:jc w:val="both"/>
      </w:pPr>
    </w:p>
    <w:p w:rsidR="00BE65A2" w:rsidRPr="009654D0" w:rsidRDefault="00BE65A2" w:rsidP="00C5066E">
      <w:pPr>
        <w:ind w:firstLine="567"/>
        <w:jc w:val="both"/>
        <w:rPr>
          <w:sz w:val="28"/>
        </w:rPr>
      </w:pPr>
      <w:r w:rsidRPr="009654D0">
        <w:rPr>
          <w:sz w:val="28"/>
        </w:rPr>
        <w:t>________________________________________________________</w:t>
      </w:r>
    </w:p>
    <w:p w:rsidR="00BE65A2" w:rsidRPr="009654D0" w:rsidRDefault="00BE65A2" w:rsidP="00C5066E">
      <w:pPr>
        <w:ind w:right="2551" w:firstLine="567"/>
        <w:jc w:val="center"/>
      </w:pPr>
      <w:r w:rsidRPr="009654D0">
        <w:t>(фамилия, имя, отчество подписавшего заявку, должность)</w:t>
      </w:r>
    </w:p>
    <w:p w:rsidR="00BE65A2" w:rsidRPr="009654D0" w:rsidRDefault="00BE65A2" w:rsidP="00C5066E">
      <w:pPr>
        <w:ind w:right="3684" w:firstLine="567"/>
        <w:jc w:val="center"/>
      </w:pPr>
    </w:p>
    <w:p w:rsidR="00BE65A2" w:rsidRPr="009654D0" w:rsidRDefault="00BE65A2" w:rsidP="00C5066E">
      <w:pPr>
        <w:ind w:firstLine="567"/>
        <w:jc w:val="both"/>
        <w:rPr>
          <w:sz w:val="28"/>
        </w:rPr>
      </w:pPr>
      <w:r w:rsidRPr="009654D0">
        <w:rPr>
          <w:sz w:val="28"/>
        </w:rPr>
        <w:t>____________________________________</w:t>
      </w:r>
    </w:p>
    <w:p w:rsidR="00BE65A2" w:rsidRPr="009654D0" w:rsidRDefault="00BE65A2" w:rsidP="00C5066E">
      <w:pPr>
        <w:ind w:right="3684" w:firstLine="567"/>
        <w:jc w:val="center"/>
      </w:pPr>
      <w:r w:rsidRPr="009654D0">
        <w:t>(подпись, М.П.)</w:t>
      </w:r>
    </w:p>
    <w:p w:rsidR="00BE65A2" w:rsidRPr="009654D0" w:rsidRDefault="00BE65A2" w:rsidP="00C5066E">
      <w:pPr>
        <w:ind w:right="3684" w:firstLine="567"/>
        <w:jc w:val="center"/>
      </w:pPr>
    </w:p>
    <w:p w:rsidR="00BE65A2" w:rsidRPr="009654D0" w:rsidRDefault="00BE65A2" w:rsidP="00C5066E">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rsidR="00BE65A2" w:rsidRPr="009654D0" w:rsidRDefault="00BE65A2" w:rsidP="00C5066E">
      <w:pPr>
        <w:ind w:right="3684" w:firstLine="567"/>
        <w:jc w:val="center"/>
      </w:pPr>
    </w:p>
    <w:p w:rsidR="00BE65A2" w:rsidRPr="009654D0" w:rsidRDefault="00BE65A2" w:rsidP="00C5066E">
      <w:pPr>
        <w:pageBreakBefore/>
        <w:tabs>
          <w:tab w:val="left" w:pos="285"/>
          <w:tab w:val="right" w:pos="14855"/>
        </w:tabs>
        <w:rPr>
          <w:bCs/>
        </w:rPr>
      </w:pPr>
      <w:r w:rsidRPr="009654D0">
        <w:rPr>
          <w:b/>
        </w:rPr>
        <w:lastRenderedPageBreak/>
        <w:tab/>
      </w:r>
      <w:r w:rsidRPr="009654D0">
        <w:rPr>
          <w:b/>
        </w:rPr>
        <w:tab/>
      </w:r>
    </w:p>
    <w:p w:rsidR="00BE65A2" w:rsidRPr="009654D0" w:rsidRDefault="00BE65A2" w:rsidP="00C5066E">
      <w:pPr>
        <w:jc w:val="right"/>
        <w:rPr>
          <w:b/>
        </w:rPr>
      </w:pPr>
      <w:r w:rsidRPr="009654D0">
        <w:rPr>
          <w:b/>
        </w:rPr>
        <w:t>Форма - 2</w:t>
      </w:r>
    </w:p>
    <w:p w:rsidR="00BE65A2" w:rsidRPr="009654D0" w:rsidRDefault="00BE65A2" w:rsidP="00C5066E">
      <w:pPr>
        <w:jc w:val="center"/>
      </w:pPr>
      <w:r w:rsidRPr="009654D0">
        <w:rPr>
          <w:b/>
        </w:rPr>
        <w:t xml:space="preserve">Таблица цен конкурсной </w:t>
      </w:r>
      <w:r w:rsidR="007676D3">
        <w:rPr>
          <w:b/>
        </w:rPr>
        <w:t>заявки</w:t>
      </w:r>
      <w:r w:rsidRPr="00464742">
        <w:rPr>
          <w:b/>
        </w:rPr>
        <w:t xml:space="preserve"> </w:t>
      </w:r>
    </w:p>
    <w:p w:rsidR="00BE65A2" w:rsidRPr="00450705" w:rsidRDefault="00BE65A2" w:rsidP="00C5066E">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rsidR="00BE65A2" w:rsidRPr="00450705" w:rsidRDefault="00BE65A2" w:rsidP="00C5066E"/>
    <w:p w:rsidR="00BE65A2" w:rsidRPr="00450705" w:rsidRDefault="00BE65A2" w:rsidP="00C5066E">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2379"/>
        <w:gridCol w:w="2891"/>
        <w:gridCol w:w="1701"/>
        <w:gridCol w:w="1418"/>
        <w:gridCol w:w="1445"/>
      </w:tblGrid>
      <w:tr w:rsidR="00450705" w:rsidRPr="00450705" w:rsidTr="00D52AAC">
        <w:tc>
          <w:tcPr>
            <w:tcW w:w="426" w:type="dxa"/>
          </w:tcPr>
          <w:p w:rsidR="00E82EE9" w:rsidRPr="00450705" w:rsidRDefault="00E82EE9" w:rsidP="00C5066E">
            <w:pPr>
              <w:jc w:val="center"/>
              <w:rPr>
                <w:sz w:val="20"/>
                <w:szCs w:val="20"/>
              </w:rPr>
            </w:pPr>
            <w:r w:rsidRPr="00450705">
              <w:rPr>
                <w:sz w:val="20"/>
                <w:szCs w:val="20"/>
              </w:rPr>
              <w:t>№</w:t>
            </w:r>
            <w:r w:rsidRPr="00450705">
              <w:rPr>
                <w:sz w:val="20"/>
                <w:szCs w:val="20"/>
              </w:rPr>
              <w:br/>
              <w:t>п/п</w:t>
            </w:r>
          </w:p>
        </w:tc>
        <w:tc>
          <w:tcPr>
            <w:tcW w:w="5270" w:type="dxa"/>
            <w:gridSpan w:val="2"/>
          </w:tcPr>
          <w:p w:rsidR="00E82EE9" w:rsidRPr="00450705" w:rsidRDefault="00E82EE9" w:rsidP="00C5066E">
            <w:pPr>
              <w:jc w:val="center"/>
              <w:rPr>
                <w:sz w:val="20"/>
                <w:szCs w:val="20"/>
              </w:rPr>
            </w:pPr>
          </w:p>
          <w:p w:rsidR="00E82EE9" w:rsidRPr="00450705" w:rsidRDefault="00E82EE9" w:rsidP="00C5066E">
            <w:pPr>
              <w:jc w:val="center"/>
              <w:rPr>
                <w:sz w:val="20"/>
                <w:szCs w:val="20"/>
              </w:rPr>
            </w:pPr>
          </w:p>
          <w:p w:rsidR="00E82EE9" w:rsidRPr="00450705" w:rsidRDefault="00E82EE9" w:rsidP="00C5066E">
            <w:pPr>
              <w:jc w:val="center"/>
            </w:pPr>
            <w:r w:rsidRPr="00450705">
              <w:rPr>
                <w:sz w:val="20"/>
                <w:szCs w:val="20"/>
              </w:rPr>
              <w:t xml:space="preserve">Наименование и характеристики </w:t>
            </w:r>
          </w:p>
        </w:tc>
        <w:tc>
          <w:tcPr>
            <w:tcW w:w="1701" w:type="dxa"/>
          </w:tcPr>
          <w:p w:rsidR="005E0ABA" w:rsidRDefault="00E82EE9" w:rsidP="00C5066E">
            <w:pPr>
              <w:jc w:val="center"/>
              <w:rPr>
                <w:sz w:val="20"/>
                <w:szCs w:val="20"/>
              </w:rPr>
            </w:pPr>
            <w:r w:rsidRPr="00450705">
              <w:rPr>
                <w:sz w:val="20"/>
                <w:szCs w:val="20"/>
              </w:rPr>
              <w:t xml:space="preserve">Дата выполнения работ </w:t>
            </w:r>
          </w:p>
          <w:p w:rsidR="00E82EE9" w:rsidRPr="00450705" w:rsidRDefault="00E82EE9" w:rsidP="00C5066E">
            <w:pPr>
              <w:jc w:val="center"/>
            </w:pPr>
            <w:r w:rsidRPr="00450705">
              <w:rPr>
                <w:sz w:val="20"/>
                <w:szCs w:val="20"/>
              </w:rPr>
              <w:t>(по кварталам)</w:t>
            </w:r>
          </w:p>
        </w:tc>
        <w:tc>
          <w:tcPr>
            <w:tcW w:w="1418" w:type="dxa"/>
          </w:tcPr>
          <w:p w:rsidR="00E82EE9" w:rsidRPr="002D1FA7" w:rsidRDefault="00E82EE9" w:rsidP="00C5066E">
            <w:pPr>
              <w:jc w:val="center"/>
              <w:rPr>
                <w:sz w:val="20"/>
                <w:szCs w:val="20"/>
              </w:rPr>
            </w:pPr>
            <w:r w:rsidRPr="002D1FA7">
              <w:rPr>
                <w:sz w:val="20"/>
                <w:szCs w:val="20"/>
              </w:rPr>
              <w:t>Стоимость</w:t>
            </w:r>
          </w:p>
          <w:p w:rsidR="00E82EE9" w:rsidRPr="002D1FA7" w:rsidRDefault="00E82EE9" w:rsidP="00C5066E">
            <w:pPr>
              <w:jc w:val="center"/>
            </w:pPr>
            <w:r w:rsidRPr="002D1FA7">
              <w:rPr>
                <w:sz w:val="20"/>
                <w:szCs w:val="20"/>
              </w:rPr>
              <w:t>за единицу работ без НДС, руб.</w:t>
            </w:r>
          </w:p>
        </w:tc>
        <w:tc>
          <w:tcPr>
            <w:tcW w:w="1445" w:type="dxa"/>
          </w:tcPr>
          <w:p w:rsidR="00E82EE9" w:rsidRPr="002D1FA7" w:rsidRDefault="00E82EE9" w:rsidP="00C5066E">
            <w:pPr>
              <w:jc w:val="center"/>
              <w:rPr>
                <w:sz w:val="20"/>
                <w:szCs w:val="20"/>
              </w:rPr>
            </w:pPr>
            <w:r w:rsidRPr="002D1FA7">
              <w:rPr>
                <w:sz w:val="20"/>
                <w:szCs w:val="20"/>
              </w:rPr>
              <w:t>Стоимость</w:t>
            </w:r>
          </w:p>
          <w:p w:rsidR="00E82EE9" w:rsidRPr="002D1FA7" w:rsidRDefault="008263FB" w:rsidP="00C5066E">
            <w:pPr>
              <w:jc w:val="center"/>
            </w:pPr>
            <w:r w:rsidRPr="002D1FA7">
              <w:rPr>
                <w:sz w:val="20"/>
                <w:szCs w:val="20"/>
              </w:rPr>
              <w:t>за единицу работ</w:t>
            </w:r>
            <w:r w:rsidR="00E82EE9" w:rsidRPr="002D1FA7">
              <w:rPr>
                <w:sz w:val="20"/>
                <w:szCs w:val="20"/>
              </w:rPr>
              <w:t xml:space="preserve"> с НДС, руб.</w:t>
            </w:r>
          </w:p>
        </w:tc>
      </w:tr>
      <w:tr w:rsidR="00450705" w:rsidRPr="00450705" w:rsidTr="00D52AAC">
        <w:tc>
          <w:tcPr>
            <w:tcW w:w="426" w:type="dxa"/>
            <w:tcBorders>
              <w:right w:val="single" w:sz="4" w:space="0" w:color="auto"/>
            </w:tcBorders>
          </w:tcPr>
          <w:p w:rsidR="00E82EE9" w:rsidRPr="00450705" w:rsidRDefault="00E82EE9" w:rsidP="00C5066E">
            <w:pPr>
              <w:ind w:left="360"/>
              <w:rPr>
                <w:sz w:val="20"/>
              </w:rPr>
            </w:pPr>
          </w:p>
        </w:tc>
        <w:tc>
          <w:tcPr>
            <w:tcW w:w="5270" w:type="dxa"/>
            <w:gridSpan w:val="2"/>
            <w:tcBorders>
              <w:left w:val="single" w:sz="4" w:space="0" w:color="auto"/>
            </w:tcBorders>
          </w:tcPr>
          <w:p w:rsidR="00E82EE9" w:rsidRPr="00450705" w:rsidRDefault="00E82EE9" w:rsidP="00C5066E">
            <w:pPr>
              <w:ind w:left="360"/>
              <w:rPr>
                <w:sz w:val="20"/>
              </w:rPr>
            </w:pPr>
          </w:p>
        </w:tc>
        <w:tc>
          <w:tcPr>
            <w:tcW w:w="1701" w:type="dxa"/>
          </w:tcPr>
          <w:p w:rsidR="00E82EE9" w:rsidRPr="00450705" w:rsidRDefault="00E82EE9" w:rsidP="00C5066E">
            <w:pPr>
              <w:ind w:left="360"/>
              <w:rPr>
                <w:sz w:val="20"/>
              </w:rPr>
            </w:pPr>
          </w:p>
        </w:tc>
        <w:tc>
          <w:tcPr>
            <w:tcW w:w="1418" w:type="dxa"/>
            <w:tcBorders>
              <w:right w:val="single" w:sz="4" w:space="0" w:color="auto"/>
            </w:tcBorders>
          </w:tcPr>
          <w:p w:rsidR="00E82EE9" w:rsidRPr="00450705" w:rsidRDefault="00E82EE9" w:rsidP="00C5066E">
            <w:pPr>
              <w:ind w:left="360"/>
              <w:rPr>
                <w:sz w:val="20"/>
              </w:rPr>
            </w:pPr>
          </w:p>
        </w:tc>
        <w:tc>
          <w:tcPr>
            <w:tcW w:w="1445" w:type="dxa"/>
            <w:tcBorders>
              <w:left w:val="single" w:sz="4" w:space="0" w:color="auto"/>
            </w:tcBorders>
          </w:tcPr>
          <w:p w:rsidR="00E82EE9" w:rsidRPr="00450705" w:rsidRDefault="00E82EE9" w:rsidP="00C5066E">
            <w:pPr>
              <w:ind w:left="360"/>
              <w:rPr>
                <w:sz w:val="20"/>
              </w:rPr>
            </w:pPr>
          </w:p>
        </w:tc>
      </w:tr>
      <w:tr w:rsidR="00450705" w:rsidRPr="00450705" w:rsidTr="00D52AAC">
        <w:tc>
          <w:tcPr>
            <w:tcW w:w="426" w:type="dxa"/>
            <w:tcBorders>
              <w:right w:val="single" w:sz="4" w:space="0" w:color="auto"/>
            </w:tcBorders>
          </w:tcPr>
          <w:p w:rsidR="00E82EE9" w:rsidRPr="00450705" w:rsidRDefault="00E82EE9" w:rsidP="00C5066E">
            <w:pPr>
              <w:jc w:val="both"/>
            </w:pPr>
          </w:p>
        </w:tc>
        <w:tc>
          <w:tcPr>
            <w:tcW w:w="5270" w:type="dxa"/>
            <w:gridSpan w:val="2"/>
            <w:tcBorders>
              <w:left w:val="single" w:sz="4" w:space="0" w:color="auto"/>
            </w:tcBorders>
          </w:tcPr>
          <w:p w:rsidR="00E82EE9" w:rsidRPr="00450705" w:rsidRDefault="00E82EE9" w:rsidP="00C5066E">
            <w:pPr>
              <w:jc w:val="both"/>
            </w:pPr>
          </w:p>
        </w:tc>
        <w:tc>
          <w:tcPr>
            <w:tcW w:w="1701" w:type="dxa"/>
          </w:tcPr>
          <w:p w:rsidR="00E82EE9" w:rsidRPr="00450705" w:rsidRDefault="00E82EE9" w:rsidP="00C5066E">
            <w:pPr>
              <w:jc w:val="both"/>
            </w:pPr>
          </w:p>
        </w:tc>
        <w:tc>
          <w:tcPr>
            <w:tcW w:w="1418" w:type="dxa"/>
            <w:tcBorders>
              <w:right w:val="single" w:sz="4" w:space="0" w:color="auto"/>
            </w:tcBorders>
          </w:tcPr>
          <w:p w:rsidR="00E82EE9" w:rsidRPr="00450705" w:rsidRDefault="00E82EE9" w:rsidP="00C5066E">
            <w:pPr>
              <w:jc w:val="both"/>
            </w:pPr>
          </w:p>
        </w:tc>
        <w:tc>
          <w:tcPr>
            <w:tcW w:w="1445" w:type="dxa"/>
            <w:tcBorders>
              <w:left w:val="single" w:sz="4" w:space="0" w:color="auto"/>
            </w:tcBorders>
          </w:tcPr>
          <w:p w:rsidR="00E82EE9" w:rsidRPr="00450705" w:rsidRDefault="00E82EE9" w:rsidP="00C5066E">
            <w:pPr>
              <w:jc w:val="both"/>
            </w:pPr>
          </w:p>
        </w:tc>
      </w:tr>
      <w:tr w:rsidR="00450705" w:rsidRPr="00450705" w:rsidTr="00D52AAC">
        <w:tc>
          <w:tcPr>
            <w:tcW w:w="426" w:type="dxa"/>
          </w:tcPr>
          <w:p w:rsidR="00E82EE9" w:rsidRPr="00450705" w:rsidRDefault="00E82EE9" w:rsidP="00C5066E">
            <w:pPr>
              <w:jc w:val="both"/>
            </w:pPr>
          </w:p>
        </w:tc>
        <w:tc>
          <w:tcPr>
            <w:tcW w:w="5270" w:type="dxa"/>
            <w:gridSpan w:val="2"/>
          </w:tcPr>
          <w:p w:rsidR="00E82EE9" w:rsidRPr="00450705" w:rsidRDefault="00E82EE9" w:rsidP="00C5066E">
            <w:pPr>
              <w:jc w:val="both"/>
            </w:pPr>
          </w:p>
        </w:tc>
        <w:tc>
          <w:tcPr>
            <w:tcW w:w="1701" w:type="dxa"/>
          </w:tcPr>
          <w:p w:rsidR="00E82EE9" w:rsidRPr="00450705" w:rsidRDefault="00E82EE9" w:rsidP="00C5066E">
            <w:pPr>
              <w:jc w:val="both"/>
            </w:pPr>
          </w:p>
        </w:tc>
        <w:tc>
          <w:tcPr>
            <w:tcW w:w="1418" w:type="dxa"/>
            <w:tcBorders>
              <w:right w:val="single" w:sz="4" w:space="0" w:color="auto"/>
            </w:tcBorders>
          </w:tcPr>
          <w:p w:rsidR="00E82EE9" w:rsidRPr="00450705" w:rsidRDefault="00E82EE9" w:rsidP="00C5066E">
            <w:pPr>
              <w:jc w:val="both"/>
            </w:pPr>
          </w:p>
        </w:tc>
        <w:tc>
          <w:tcPr>
            <w:tcW w:w="1445" w:type="dxa"/>
            <w:tcBorders>
              <w:left w:val="single" w:sz="4" w:space="0" w:color="auto"/>
            </w:tcBorders>
          </w:tcPr>
          <w:p w:rsidR="00E82EE9" w:rsidRPr="00450705" w:rsidRDefault="00E82EE9" w:rsidP="00C5066E">
            <w:pPr>
              <w:jc w:val="both"/>
            </w:pPr>
          </w:p>
        </w:tc>
      </w:tr>
      <w:tr w:rsidR="00450705" w:rsidRPr="00450705" w:rsidTr="00D52AAC">
        <w:tc>
          <w:tcPr>
            <w:tcW w:w="426" w:type="dxa"/>
          </w:tcPr>
          <w:p w:rsidR="00E82EE9" w:rsidRPr="00450705" w:rsidRDefault="00E82EE9" w:rsidP="00C5066E">
            <w:pPr>
              <w:jc w:val="both"/>
            </w:pPr>
          </w:p>
        </w:tc>
        <w:tc>
          <w:tcPr>
            <w:tcW w:w="5270" w:type="dxa"/>
            <w:gridSpan w:val="2"/>
          </w:tcPr>
          <w:p w:rsidR="00E82EE9" w:rsidRPr="00450705" w:rsidRDefault="00E82EE9" w:rsidP="00C5066E">
            <w:pPr>
              <w:jc w:val="both"/>
            </w:pPr>
          </w:p>
        </w:tc>
        <w:tc>
          <w:tcPr>
            <w:tcW w:w="1701" w:type="dxa"/>
          </w:tcPr>
          <w:p w:rsidR="00E82EE9" w:rsidRPr="00450705" w:rsidRDefault="00E82EE9" w:rsidP="00C5066E">
            <w:pPr>
              <w:jc w:val="both"/>
            </w:pPr>
          </w:p>
        </w:tc>
        <w:tc>
          <w:tcPr>
            <w:tcW w:w="1418" w:type="dxa"/>
            <w:tcBorders>
              <w:right w:val="single" w:sz="4" w:space="0" w:color="auto"/>
            </w:tcBorders>
          </w:tcPr>
          <w:p w:rsidR="00E82EE9" w:rsidRPr="00450705" w:rsidRDefault="00E82EE9" w:rsidP="00C5066E">
            <w:pPr>
              <w:jc w:val="both"/>
            </w:pPr>
          </w:p>
        </w:tc>
        <w:tc>
          <w:tcPr>
            <w:tcW w:w="1445" w:type="dxa"/>
            <w:tcBorders>
              <w:left w:val="single" w:sz="4" w:space="0" w:color="auto"/>
            </w:tcBorders>
          </w:tcPr>
          <w:p w:rsidR="00E82EE9" w:rsidRPr="00450705" w:rsidRDefault="00E82EE9" w:rsidP="00C5066E">
            <w:pPr>
              <w:jc w:val="both"/>
            </w:pPr>
          </w:p>
        </w:tc>
      </w:tr>
      <w:tr w:rsidR="00450705" w:rsidRPr="00450705" w:rsidTr="00D52AAC">
        <w:tc>
          <w:tcPr>
            <w:tcW w:w="426" w:type="dxa"/>
          </w:tcPr>
          <w:p w:rsidR="00E82EE9" w:rsidRPr="00450705" w:rsidRDefault="00E82EE9" w:rsidP="00C5066E">
            <w:pPr>
              <w:jc w:val="both"/>
            </w:pPr>
          </w:p>
        </w:tc>
        <w:tc>
          <w:tcPr>
            <w:tcW w:w="5270" w:type="dxa"/>
            <w:gridSpan w:val="2"/>
          </w:tcPr>
          <w:p w:rsidR="00E82EE9" w:rsidRPr="00450705" w:rsidRDefault="00E82EE9" w:rsidP="00C5066E">
            <w:pPr>
              <w:jc w:val="both"/>
            </w:pPr>
          </w:p>
        </w:tc>
        <w:tc>
          <w:tcPr>
            <w:tcW w:w="1701" w:type="dxa"/>
          </w:tcPr>
          <w:p w:rsidR="00E82EE9" w:rsidRPr="00450705" w:rsidRDefault="00E82EE9" w:rsidP="00C5066E">
            <w:pPr>
              <w:jc w:val="both"/>
            </w:pPr>
          </w:p>
        </w:tc>
        <w:tc>
          <w:tcPr>
            <w:tcW w:w="1418" w:type="dxa"/>
            <w:tcBorders>
              <w:right w:val="single" w:sz="4" w:space="0" w:color="auto"/>
            </w:tcBorders>
          </w:tcPr>
          <w:p w:rsidR="00E82EE9" w:rsidRPr="00450705" w:rsidRDefault="00E82EE9" w:rsidP="00C5066E">
            <w:pPr>
              <w:jc w:val="both"/>
            </w:pPr>
          </w:p>
        </w:tc>
        <w:tc>
          <w:tcPr>
            <w:tcW w:w="1445" w:type="dxa"/>
            <w:tcBorders>
              <w:left w:val="single" w:sz="4" w:space="0" w:color="auto"/>
            </w:tcBorders>
          </w:tcPr>
          <w:p w:rsidR="00E82EE9" w:rsidRPr="00450705" w:rsidRDefault="00E82EE9" w:rsidP="00C5066E">
            <w:pPr>
              <w:jc w:val="both"/>
            </w:pPr>
          </w:p>
        </w:tc>
      </w:tr>
      <w:tr w:rsidR="00450705" w:rsidRPr="00450705" w:rsidTr="00D52AAC">
        <w:trPr>
          <w:cantSplit/>
        </w:trPr>
        <w:tc>
          <w:tcPr>
            <w:tcW w:w="2805" w:type="dxa"/>
            <w:gridSpan w:val="2"/>
          </w:tcPr>
          <w:p w:rsidR="00E82EE9" w:rsidRPr="00450705" w:rsidRDefault="00E82EE9" w:rsidP="00C5066E">
            <w:pPr>
              <w:rPr>
                <w:b/>
              </w:rPr>
            </w:pPr>
            <w:r w:rsidRPr="00450705">
              <w:rPr>
                <w:b/>
              </w:rPr>
              <w:t xml:space="preserve">Общая стоимость  </w:t>
            </w:r>
          </w:p>
        </w:tc>
        <w:tc>
          <w:tcPr>
            <w:tcW w:w="7455" w:type="dxa"/>
            <w:gridSpan w:val="4"/>
          </w:tcPr>
          <w:p w:rsidR="00E82EE9" w:rsidRPr="00450705" w:rsidRDefault="00E82EE9" w:rsidP="00C5066E">
            <w:pPr>
              <w:jc w:val="center"/>
              <w:rPr>
                <w:b/>
              </w:rPr>
            </w:pPr>
          </w:p>
        </w:tc>
      </w:tr>
    </w:tbl>
    <w:p w:rsidR="00BE65A2" w:rsidRPr="00450705" w:rsidRDefault="00BE65A2" w:rsidP="00C5066E">
      <w:pPr>
        <w:ind w:firstLine="567"/>
        <w:jc w:val="both"/>
        <w:rPr>
          <w:sz w:val="28"/>
        </w:rPr>
      </w:pPr>
    </w:p>
    <w:p w:rsidR="00BE65A2" w:rsidRPr="00450705" w:rsidRDefault="00BE65A2" w:rsidP="00C5066E">
      <w:pPr>
        <w:ind w:firstLine="567"/>
        <w:jc w:val="both"/>
        <w:rPr>
          <w:sz w:val="28"/>
        </w:rPr>
      </w:pPr>
      <w:r w:rsidRPr="00450705">
        <w:rPr>
          <w:sz w:val="28"/>
        </w:rPr>
        <w:t>____________________________________</w:t>
      </w:r>
    </w:p>
    <w:p w:rsidR="00BE65A2" w:rsidRPr="009654D0" w:rsidRDefault="00BE65A2" w:rsidP="00C5066E">
      <w:pPr>
        <w:ind w:right="3684" w:firstLine="567"/>
      </w:pPr>
      <w:r w:rsidRPr="009654D0">
        <w:t xml:space="preserve">                         (подпись, М.П.)</w:t>
      </w:r>
    </w:p>
    <w:p w:rsidR="00BE65A2" w:rsidRPr="009654D0" w:rsidRDefault="00BE65A2" w:rsidP="00C5066E">
      <w:pPr>
        <w:ind w:firstLine="567"/>
        <w:jc w:val="both"/>
        <w:rPr>
          <w:sz w:val="28"/>
        </w:rPr>
      </w:pPr>
    </w:p>
    <w:p w:rsidR="00BE65A2" w:rsidRPr="009654D0" w:rsidRDefault="00BE65A2" w:rsidP="00C5066E">
      <w:pPr>
        <w:ind w:firstLine="567"/>
        <w:jc w:val="both"/>
        <w:rPr>
          <w:sz w:val="28"/>
        </w:rPr>
      </w:pPr>
      <w:r w:rsidRPr="009654D0">
        <w:rPr>
          <w:sz w:val="28"/>
        </w:rPr>
        <w:t>_______________________________</w:t>
      </w:r>
    </w:p>
    <w:p w:rsidR="00BE65A2" w:rsidRPr="009654D0" w:rsidRDefault="00BE65A2" w:rsidP="00C5066E">
      <w:r w:rsidRPr="009654D0">
        <w:t xml:space="preserve">      (фамилия, имя, отчество подписавшего, должность)</w:t>
      </w:r>
    </w:p>
    <w:p w:rsidR="00BE65A2" w:rsidRPr="009654D0" w:rsidRDefault="00BE65A2" w:rsidP="00C5066E">
      <w:pPr>
        <w:jc w:val="both"/>
        <w:rPr>
          <w:bCs/>
        </w:rPr>
      </w:pPr>
    </w:p>
    <w:p w:rsidR="00BE65A2" w:rsidRPr="009654D0" w:rsidRDefault="00BE65A2" w:rsidP="00C5066E">
      <w:pPr>
        <w:jc w:val="both"/>
        <w:rPr>
          <w:bCs/>
        </w:rPr>
      </w:pPr>
    </w:p>
    <w:p w:rsidR="00BE65A2" w:rsidRPr="009654D0" w:rsidRDefault="00BE65A2" w:rsidP="00C5066E">
      <w:pPr>
        <w:tabs>
          <w:tab w:val="left" w:pos="6780"/>
        </w:tabs>
        <w:jc w:val="both"/>
        <w:rPr>
          <w:bCs/>
        </w:rPr>
        <w:sectPr w:rsidR="00BE65A2" w:rsidRPr="009654D0" w:rsidSect="00D52AAC">
          <w:headerReference w:type="default" r:id="rId11"/>
          <w:footerReference w:type="default" r:id="rId12"/>
          <w:pgSz w:w="11907" w:h="16840" w:code="9"/>
          <w:pgMar w:top="567" w:right="567" w:bottom="567" w:left="1134" w:header="720" w:footer="720" w:gutter="0"/>
          <w:cols w:space="720"/>
        </w:sectPr>
      </w:pPr>
    </w:p>
    <w:p w:rsidR="00BE65A2" w:rsidRPr="009654D0" w:rsidRDefault="00BE65A2" w:rsidP="00C5066E">
      <w:pPr>
        <w:pageBreakBefore/>
        <w:jc w:val="right"/>
        <w:rPr>
          <w:b/>
        </w:rPr>
      </w:pPr>
      <w:r w:rsidRPr="009654D0">
        <w:rPr>
          <w:b/>
        </w:rPr>
        <w:lastRenderedPageBreak/>
        <w:t>Форма - 3.</w:t>
      </w:r>
    </w:p>
    <w:p w:rsidR="00BE65A2" w:rsidRPr="009654D0" w:rsidRDefault="00BE65A2" w:rsidP="00C5066E">
      <w:pPr>
        <w:numPr>
          <w:ilvl w:val="4"/>
          <w:numId w:val="0"/>
        </w:numPr>
        <w:jc w:val="center"/>
        <w:outlineLvl w:val="4"/>
        <w:rPr>
          <w:b/>
          <w:bCs/>
        </w:rPr>
      </w:pPr>
      <w:bookmarkStart w:id="56" w:name="_Ref503354062"/>
      <w:r w:rsidRPr="009654D0">
        <w:rPr>
          <w:b/>
          <w:bCs/>
        </w:rPr>
        <w:t xml:space="preserve">Анкета </w:t>
      </w:r>
      <w:bookmarkEnd w:id="56"/>
      <w:r w:rsidRPr="009654D0">
        <w:rPr>
          <w:b/>
          <w:bCs/>
        </w:rPr>
        <w:t>участника конкурса</w:t>
      </w:r>
    </w:p>
    <w:p w:rsidR="00BE65A2" w:rsidRPr="009654D0" w:rsidRDefault="00BE65A2" w:rsidP="00C5066E">
      <w:pPr>
        <w:numPr>
          <w:ilvl w:val="4"/>
          <w:numId w:val="0"/>
        </w:numPr>
        <w:jc w:val="center"/>
        <w:outlineLvl w:val="4"/>
        <w:rPr>
          <w:b/>
          <w:bCs/>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rsidTr="00D52AAC">
        <w:trPr>
          <w:trHeight w:val="240"/>
          <w:tblHeader/>
        </w:trPr>
        <w:tc>
          <w:tcPr>
            <w:tcW w:w="567" w:type="dxa"/>
          </w:tcPr>
          <w:p w:rsidR="00BE65A2" w:rsidRPr="00F022F8" w:rsidRDefault="00BE65A2" w:rsidP="00C5066E">
            <w:pPr>
              <w:spacing w:after="60" w:line="220" w:lineRule="exact"/>
              <w:jc w:val="center"/>
              <w:rPr>
                <w:b/>
                <w:sz w:val="20"/>
                <w:szCs w:val="20"/>
              </w:rPr>
            </w:pPr>
            <w:r w:rsidRPr="00F022F8">
              <w:rPr>
                <w:b/>
                <w:sz w:val="20"/>
                <w:szCs w:val="20"/>
              </w:rPr>
              <w:t>№ п/п</w:t>
            </w:r>
          </w:p>
        </w:tc>
        <w:tc>
          <w:tcPr>
            <w:tcW w:w="4240" w:type="dxa"/>
          </w:tcPr>
          <w:p w:rsidR="00BE65A2" w:rsidRPr="00F022F8" w:rsidRDefault="00BE65A2" w:rsidP="00C5066E">
            <w:pPr>
              <w:spacing w:after="60" w:line="220" w:lineRule="exact"/>
              <w:jc w:val="center"/>
              <w:rPr>
                <w:b/>
              </w:rPr>
            </w:pPr>
            <w:r w:rsidRPr="00F022F8">
              <w:rPr>
                <w:b/>
              </w:rPr>
              <w:t>Наименование</w:t>
            </w:r>
          </w:p>
        </w:tc>
        <w:tc>
          <w:tcPr>
            <w:tcW w:w="5116" w:type="dxa"/>
          </w:tcPr>
          <w:p w:rsidR="00BE65A2" w:rsidRPr="00F022F8" w:rsidRDefault="00BE65A2" w:rsidP="00C5066E">
            <w:pPr>
              <w:spacing w:after="60" w:line="220" w:lineRule="exact"/>
              <w:ind w:left="-235" w:right="-112"/>
              <w:jc w:val="center"/>
              <w:rPr>
                <w:b/>
              </w:rPr>
            </w:pPr>
            <w:r w:rsidRPr="00F022F8">
              <w:rPr>
                <w:b/>
              </w:rPr>
              <w:t>Сведения об участнике конкурса</w:t>
            </w:r>
          </w:p>
        </w:tc>
      </w:tr>
      <w:tr w:rsidR="00BE65A2" w:rsidRPr="00C6009F" w:rsidTr="00D52AAC">
        <w:tc>
          <w:tcPr>
            <w:tcW w:w="567" w:type="dxa"/>
          </w:tcPr>
          <w:p w:rsidR="00BE65A2" w:rsidRPr="00C6009F" w:rsidRDefault="00BE65A2" w:rsidP="00C5066E">
            <w:pPr>
              <w:numPr>
                <w:ilvl w:val="0"/>
                <w:numId w:val="1"/>
              </w:numPr>
              <w:spacing w:after="60" w:line="220" w:lineRule="exact"/>
            </w:pPr>
          </w:p>
        </w:tc>
        <w:tc>
          <w:tcPr>
            <w:tcW w:w="4240" w:type="dxa"/>
          </w:tcPr>
          <w:p w:rsidR="00BE65A2" w:rsidRPr="00C6009F" w:rsidRDefault="00BE65A2" w:rsidP="00C5066E">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rsidR="00BE65A2" w:rsidRPr="00C6009F" w:rsidRDefault="00BE65A2" w:rsidP="00C5066E">
            <w:pPr>
              <w:spacing w:after="60" w:line="220" w:lineRule="exact"/>
            </w:pPr>
          </w:p>
        </w:tc>
      </w:tr>
      <w:tr w:rsidR="00BE65A2" w:rsidRPr="002F03C0" w:rsidTr="00D52AAC">
        <w:tc>
          <w:tcPr>
            <w:tcW w:w="567" w:type="dxa"/>
          </w:tcPr>
          <w:p w:rsidR="00BE65A2" w:rsidRPr="009654D0" w:rsidRDefault="00BE65A2" w:rsidP="00C5066E">
            <w:pPr>
              <w:numPr>
                <w:ilvl w:val="0"/>
                <w:numId w:val="1"/>
              </w:numPr>
              <w:spacing w:after="60" w:line="220" w:lineRule="exact"/>
            </w:pPr>
          </w:p>
        </w:tc>
        <w:tc>
          <w:tcPr>
            <w:tcW w:w="4240" w:type="dxa"/>
          </w:tcPr>
          <w:p w:rsidR="00BE65A2" w:rsidRPr="009654D0" w:rsidRDefault="00BE65A2" w:rsidP="00C5066E">
            <w:pPr>
              <w:spacing w:after="60" w:line="220" w:lineRule="exact"/>
            </w:pPr>
            <w:r w:rsidRPr="009654D0">
              <w:t>Организационно-правовая форма участника конкурса</w:t>
            </w:r>
          </w:p>
        </w:tc>
        <w:tc>
          <w:tcPr>
            <w:tcW w:w="5116" w:type="dxa"/>
          </w:tcPr>
          <w:p w:rsidR="00BE65A2" w:rsidRPr="009654D0" w:rsidRDefault="00BE65A2" w:rsidP="00C5066E">
            <w:pPr>
              <w:spacing w:after="60" w:line="220" w:lineRule="exact"/>
            </w:pPr>
          </w:p>
        </w:tc>
      </w:tr>
      <w:tr w:rsidR="00BE65A2" w:rsidRPr="002F03C0" w:rsidTr="00D52AAC">
        <w:tc>
          <w:tcPr>
            <w:tcW w:w="567" w:type="dxa"/>
          </w:tcPr>
          <w:p w:rsidR="00BE65A2" w:rsidRPr="009654D0" w:rsidRDefault="00BE65A2" w:rsidP="00C5066E">
            <w:pPr>
              <w:numPr>
                <w:ilvl w:val="0"/>
                <w:numId w:val="1"/>
              </w:numPr>
              <w:spacing w:after="60" w:line="220" w:lineRule="exact"/>
            </w:pPr>
          </w:p>
        </w:tc>
        <w:tc>
          <w:tcPr>
            <w:tcW w:w="4240" w:type="dxa"/>
          </w:tcPr>
          <w:p w:rsidR="00BE65A2" w:rsidRPr="009654D0" w:rsidRDefault="00BE65A2" w:rsidP="00C5066E">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rsidR="00BE65A2" w:rsidRPr="002F03C0" w:rsidRDefault="00BE65A2" w:rsidP="00C5066E">
            <w:pPr>
              <w:spacing w:after="60" w:line="220" w:lineRule="exact"/>
              <w:rPr>
                <w:highlight w:val="lightGray"/>
              </w:rPr>
            </w:pPr>
          </w:p>
        </w:tc>
      </w:tr>
      <w:tr w:rsidR="00BE65A2" w:rsidRPr="002F03C0" w:rsidTr="00D52AAC">
        <w:trPr>
          <w:trHeight w:val="475"/>
        </w:trPr>
        <w:tc>
          <w:tcPr>
            <w:tcW w:w="567" w:type="dxa"/>
          </w:tcPr>
          <w:p w:rsidR="00BE65A2" w:rsidRPr="009654D0" w:rsidRDefault="00BE65A2" w:rsidP="00C5066E">
            <w:pPr>
              <w:numPr>
                <w:ilvl w:val="0"/>
                <w:numId w:val="1"/>
              </w:numPr>
              <w:spacing w:after="60" w:line="220" w:lineRule="exact"/>
            </w:pPr>
          </w:p>
        </w:tc>
        <w:tc>
          <w:tcPr>
            <w:tcW w:w="4240" w:type="dxa"/>
          </w:tcPr>
          <w:p w:rsidR="00BE65A2" w:rsidRPr="009654D0" w:rsidRDefault="00BE65A2" w:rsidP="00C5066E">
            <w:pPr>
              <w:spacing w:after="60" w:line="220" w:lineRule="exact"/>
              <w:ind w:right="-161"/>
            </w:pPr>
            <w:r w:rsidRPr="009654D0">
              <w:t>Свидетельство о регистрации юридического лица (номер, дата, кем выдано)</w:t>
            </w:r>
          </w:p>
        </w:tc>
        <w:tc>
          <w:tcPr>
            <w:tcW w:w="5116" w:type="dxa"/>
          </w:tcPr>
          <w:p w:rsidR="00BE65A2" w:rsidRPr="009654D0" w:rsidRDefault="00BE65A2" w:rsidP="00C5066E">
            <w:pPr>
              <w:spacing w:after="60" w:line="220" w:lineRule="exact"/>
            </w:pPr>
          </w:p>
        </w:tc>
      </w:tr>
      <w:tr w:rsidR="00BE65A2" w:rsidRPr="002F03C0" w:rsidTr="00D52AAC">
        <w:trPr>
          <w:trHeight w:val="318"/>
        </w:trPr>
        <w:tc>
          <w:tcPr>
            <w:tcW w:w="567" w:type="dxa"/>
          </w:tcPr>
          <w:p w:rsidR="00BE65A2" w:rsidRPr="009654D0" w:rsidRDefault="00BE65A2" w:rsidP="00C5066E">
            <w:pPr>
              <w:numPr>
                <w:ilvl w:val="0"/>
                <w:numId w:val="1"/>
              </w:numPr>
              <w:tabs>
                <w:tab w:val="clear" w:pos="360"/>
                <w:tab w:val="num" w:pos="432"/>
              </w:tabs>
              <w:spacing w:after="60" w:line="220" w:lineRule="exact"/>
            </w:pPr>
          </w:p>
        </w:tc>
        <w:tc>
          <w:tcPr>
            <w:tcW w:w="4240" w:type="dxa"/>
          </w:tcPr>
          <w:p w:rsidR="00BE65A2" w:rsidRPr="009654D0" w:rsidRDefault="00BE65A2" w:rsidP="00C5066E">
            <w:r w:rsidRPr="009654D0">
              <w:t>Юридический адрес</w:t>
            </w:r>
          </w:p>
        </w:tc>
        <w:tc>
          <w:tcPr>
            <w:tcW w:w="5116" w:type="dxa"/>
          </w:tcPr>
          <w:p w:rsidR="00BE65A2" w:rsidRPr="009654D0" w:rsidRDefault="00BE65A2" w:rsidP="00C5066E">
            <w:pPr>
              <w:spacing w:after="60" w:line="220" w:lineRule="exact"/>
            </w:pPr>
          </w:p>
        </w:tc>
      </w:tr>
      <w:tr w:rsidR="00BE65A2" w:rsidRPr="002F03C0" w:rsidTr="00D52AAC">
        <w:tc>
          <w:tcPr>
            <w:tcW w:w="567" w:type="dxa"/>
          </w:tcPr>
          <w:p w:rsidR="00BE65A2" w:rsidRPr="009654D0" w:rsidRDefault="00BE65A2" w:rsidP="00C5066E">
            <w:pPr>
              <w:numPr>
                <w:ilvl w:val="0"/>
                <w:numId w:val="1"/>
              </w:numPr>
              <w:spacing w:after="60" w:line="220" w:lineRule="exact"/>
            </w:pPr>
          </w:p>
        </w:tc>
        <w:tc>
          <w:tcPr>
            <w:tcW w:w="4240" w:type="dxa"/>
          </w:tcPr>
          <w:p w:rsidR="00BE65A2" w:rsidRPr="009654D0" w:rsidRDefault="00BE65A2" w:rsidP="00C5066E">
            <w:pPr>
              <w:spacing w:after="60" w:line="220" w:lineRule="exact"/>
            </w:pPr>
            <w:r w:rsidRPr="009654D0">
              <w:t>Фактическое местонахождение</w:t>
            </w:r>
          </w:p>
        </w:tc>
        <w:tc>
          <w:tcPr>
            <w:tcW w:w="5116" w:type="dxa"/>
          </w:tcPr>
          <w:p w:rsidR="00BE65A2" w:rsidRPr="009654D0" w:rsidRDefault="00BE65A2" w:rsidP="00C5066E">
            <w:pPr>
              <w:spacing w:after="60" w:line="220" w:lineRule="exact"/>
            </w:pPr>
          </w:p>
        </w:tc>
      </w:tr>
      <w:tr w:rsidR="00BE65A2" w:rsidRPr="002F03C0" w:rsidTr="00D52AAC">
        <w:tc>
          <w:tcPr>
            <w:tcW w:w="567" w:type="dxa"/>
          </w:tcPr>
          <w:p w:rsidR="00BE65A2" w:rsidRPr="009654D0" w:rsidRDefault="00BE65A2" w:rsidP="00C5066E">
            <w:pPr>
              <w:numPr>
                <w:ilvl w:val="0"/>
                <w:numId w:val="1"/>
              </w:numPr>
              <w:spacing w:after="60" w:line="220" w:lineRule="exact"/>
            </w:pPr>
          </w:p>
        </w:tc>
        <w:tc>
          <w:tcPr>
            <w:tcW w:w="4240" w:type="dxa"/>
          </w:tcPr>
          <w:p w:rsidR="00BE65A2" w:rsidRPr="009654D0" w:rsidRDefault="00BE65A2" w:rsidP="00C5066E">
            <w:pPr>
              <w:spacing w:after="60" w:line="220" w:lineRule="exact"/>
            </w:pPr>
            <w:r w:rsidRPr="009654D0">
              <w:t>Банковские реквизиты (наименование банка, БИК, ИНН, р/с и к/с)</w:t>
            </w:r>
          </w:p>
        </w:tc>
        <w:tc>
          <w:tcPr>
            <w:tcW w:w="5116" w:type="dxa"/>
          </w:tcPr>
          <w:p w:rsidR="00BE65A2" w:rsidRPr="009654D0" w:rsidRDefault="00BE65A2" w:rsidP="00C5066E">
            <w:pPr>
              <w:spacing w:after="60" w:line="220" w:lineRule="exact"/>
            </w:pPr>
          </w:p>
        </w:tc>
      </w:tr>
      <w:tr w:rsidR="00BE65A2" w:rsidRPr="002F03C0" w:rsidTr="00D52AAC">
        <w:trPr>
          <w:trHeight w:val="116"/>
        </w:trPr>
        <w:tc>
          <w:tcPr>
            <w:tcW w:w="567" w:type="dxa"/>
          </w:tcPr>
          <w:p w:rsidR="00BE65A2" w:rsidRPr="009654D0" w:rsidRDefault="00BE65A2" w:rsidP="00C5066E">
            <w:pPr>
              <w:numPr>
                <w:ilvl w:val="0"/>
                <w:numId w:val="1"/>
              </w:numPr>
              <w:spacing w:after="60"/>
            </w:pPr>
          </w:p>
        </w:tc>
        <w:tc>
          <w:tcPr>
            <w:tcW w:w="4240" w:type="dxa"/>
          </w:tcPr>
          <w:p w:rsidR="00BE65A2" w:rsidRPr="009654D0" w:rsidRDefault="00BE65A2" w:rsidP="00C5066E">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rsidR="00BE65A2" w:rsidRPr="009654D0" w:rsidRDefault="00BE65A2" w:rsidP="00C5066E">
            <w:pPr>
              <w:spacing w:after="60"/>
            </w:pPr>
            <w:r w:rsidRPr="009654D0">
              <w:t>Номер, дата выдачи, кем выдан, срок действия (с приложением лицензий, сертификатов)</w:t>
            </w:r>
          </w:p>
        </w:tc>
      </w:tr>
      <w:tr w:rsidR="00BE65A2" w:rsidRPr="002F03C0" w:rsidTr="00D52AAC">
        <w:trPr>
          <w:trHeight w:val="116"/>
        </w:trPr>
        <w:tc>
          <w:tcPr>
            <w:tcW w:w="567" w:type="dxa"/>
          </w:tcPr>
          <w:p w:rsidR="00BE65A2" w:rsidRPr="009654D0" w:rsidRDefault="00BE65A2" w:rsidP="00C5066E">
            <w:pPr>
              <w:numPr>
                <w:ilvl w:val="0"/>
                <w:numId w:val="1"/>
              </w:numPr>
              <w:spacing w:after="60"/>
            </w:pPr>
          </w:p>
        </w:tc>
        <w:tc>
          <w:tcPr>
            <w:tcW w:w="4240" w:type="dxa"/>
          </w:tcPr>
          <w:p w:rsidR="00BE65A2" w:rsidRPr="009654D0" w:rsidRDefault="00BE65A2" w:rsidP="00C5066E">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rsidR="00BE65A2" w:rsidRPr="009654D0" w:rsidRDefault="00BE65A2" w:rsidP="00C5066E">
            <w:pPr>
              <w:spacing w:after="60"/>
            </w:pPr>
            <w:r w:rsidRPr="009654D0">
              <w:t>Указать сумму задолженности</w:t>
            </w:r>
          </w:p>
        </w:tc>
      </w:tr>
      <w:tr w:rsidR="00BE65A2" w:rsidRPr="002F03C0" w:rsidTr="00D52AAC">
        <w:trPr>
          <w:trHeight w:val="116"/>
        </w:trPr>
        <w:tc>
          <w:tcPr>
            <w:tcW w:w="567" w:type="dxa"/>
          </w:tcPr>
          <w:p w:rsidR="00BE65A2" w:rsidRPr="009654D0" w:rsidRDefault="00BE65A2" w:rsidP="00C5066E">
            <w:pPr>
              <w:numPr>
                <w:ilvl w:val="0"/>
                <w:numId w:val="1"/>
              </w:numPr>
              <w:spacing w:after="60"/>
            </w:pPr>
          </w:p>
        </w:tc>
        <w:tc>
          <w:tcPr>
            <w:tcW w:w="4240" w:type="dxa"/>
          </w:tcPr>
          <w:p w:rsidR="00BE65A2" w:rsidRPr="009654D0" w:rsidRDefault="00BE65A2" w:rsidP="00C5066E">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rsidR="00BE65A2" w:rsidRPr="009654D0" w:rsidRDefault="00BE65A2" w:rsidP="00C5066E">
            <w:pPr>
              <w:spacing w:after="60"/>
            </w:pPr>
            <w:r w:rsidRPr="009654D0">
              <w:t>Указать сумму активов и строки баланса</w:t>
            </w:r>
          </w:p>
        </w:tc>
      </w:tr>
      <w:tr w:rsidR="00BE65A2" w:rsidRPr="002F03C0" w:rsidTr="00D52AAC">
        <w:trPr>
          <w:trHeight w:val="116"/>
        </w:trPr>
        <w:tc>
          <w:tcPr>
            <w:tcW w:w="567" w:type="dxa"/>
          </w:tcPr>
          <w:p w:rsidR="00BE65A2" w:rsidRPr="009654D0" w:rsidRDefault="00BE65A2" w:rsidP="00C5066E">
            <w:pPr>
              <w:numPr>
                <w:ilvl w:val="0"/>
                <w:numId w:val="1"/>
              </w:numPr>
              <w:spacing w:after="60"/>
            </w:pPr>
          </w:p>
        </w:tc>
        <w:tc>
          <w:tcPr>
            <w:tcW w:w="4240" w:type="dxa"/>
          </w:tcPr>
          <w:p w:rsidR="00BE65A2" w:rsidRPr="009654D0" w:rsidRDefault="007676D3" w:rsidP="00C5066E">
            <w:pPr>
              <w:jc w:val="both"/>
            </w:pPr>
            <w:r>
              <w:t>Проведение ликвидации и</w:t>
            </w:r>
            <w:r w:rsidR="00BE65A2" w:rsidRPr="009654D0">
              <w:t xml:space="preserve"> процедуры банкротства</w:t>
            </w:r>
          </w:p>
        </w:tc>
        <w:tc>
          <w:tcPr>
            <w:tcW w:w="5116" w:type="dxa"/>
          </w:tcPr>
          <w:p w:rsidR="00BE65A2" w:rsidRPr="009654D0" w:rsidRDefault="00BE65A2" w:rsidP="00C5066E">
            <w:r w:rsidRPr="009654D0">
              <w:t>Да/нет (с приложением соответс</w:t>
            </w:r>
            <w:r>
              <w:t>твующих документов</w:t>
            </w:r>
            <w:r w:rsidRPr="009654D0">
              <w:t>)</w:t>
            </w:r>
          </w:p>
        </w:tc>
      </w:tr>
      <w:tr w:rsidR="00BE65A2" w:rsidRPr="002F03C0" w:rsidTr="00D52AAC">
        <w:trPr>
          <w:trHeight w:val="116"/>
        </w:trPr>
        <w:tc>
          <w:tcPr>
            <w:tcW w:w="567" w:type="dxa"/>
          </w:tcPr>
          <w:p w:rsidR="00BE65A2" w:rsidRPr="009654D0" w:rsidRDefault="00BE65A2" w:rsidP="00C5066E">
            <w:pPr>
              <w:numPr>
                <w:ilvl w:val="0"/>
                <w:numId w:val="1"/>
              </w:numPr>
              <w:spacing w:after="60"/>
            </w:pPr>
          </w:p>
        </w:tc>
        <w:tc>
          <w:tcPr>
            <w:tcW w:w="4240" w:type="dxa"/>
          </w:tcPr>
          <w:p w:rsidR="00BE65A2" w:rsidRPr="009654D0" w:rsidRDefault="00BE65A2" w:rsidP="00C5066E">
            <w:pPr>
              <w:jc w:val="both"/>
            </w:pPr>
            <w:r w:rsidRPr="009654D0">
              <w:t>Приостановление деятельности в порядке, предусмотренном законодательством</w:t>
            </w:r>
          </w:p>
        </w:tc>
        <w:tc>
          <w:tcPr>
            <w:tcW w:w="5116" w:type="dxa"/>
          </w:tcPr>
          <w:p w:rsidR="00BE65A2" w:rsidRPr="009654D0" w:rsidRDefault="00BE65A2" w:rsidP="00C5066E">
            <w:pPr>
              <w:spacing w:after="60"/>
            </w:pPr>
            <w:r w:rsidRPr="009654D0">
              <w:t>Да/нет</w:t>
            </w:r>
          </w:p>
        </w:tc>
      </w:tr>
      <w:tr w:rsidR="00BE65A2" w:rsidRPr="002F03C0" w:rsidTr="00D52AAC">
        <w:trPr>
          <w:trHeight w:val="116"/>
        </w:trPr>
        <w:tc>
          <w:tcPr>
            <w:tcW w:w="567" w:type="dxa"/>
          </w:tcPr>
          <w:p w:rsidR="00BE65A2" w:rsidRPr="009654D0" w:rsidRDefault="00BE65A2" w:rsidP="00C5066E">
            <w:pPr>
              <w:numPr>
                <w:ilvl w:val="0"/>
                <w:numId w:val="1"/>
              </w:numPr>
              <w:spacing w:after="60"/>
            </w:pPr>
          </w:p>
        </w:tc>
        <w:tc>
          <w:tcPr>
            <w:tcW w:w="4240" w:type="dxa"/>
          </w:tcPr>
          <w:p w:rsidR="00BE65A2" w:rsidRPr="009654D0" w:rsidRDefault="00BE65A2" w:rsidP="00C5066E">
            <w:pPr>
              <w:jc w:val="both"/>
            </w:pPr>
            <w:r w:rsidRPr="009654D0">
              <w:t>Включение сведений в реестр недобросовестных поставщиков</w:t>
            </w:r>
          </w:p>
        </w:tc>
        <w:tc>
          <w:tcPr>
            <w:tcW w:w="5116" w:type="dxa"/>
          </w:tcPr>
          <w:p w:rsidR="00BE65A2" w:rsidRPr="009654D0" w:rsidRDefault="00BE65A2" w:rsidP="00C5066E">
            <w:pPr>
              <w:spacing w:after="60"/>
            </w:pPr>
            <w:r w:rsidRPr="009654D0">
              <w:t>Да/нет</w:t>
            </w:r>
          </w:p>
        </w:tc>
      </w:tr>
      <w:tr w:rsidR="00BE65A2" w:rsidRPr="002F03C0" w:rsidTr="00D52AAC">
        <w:trPr>
          <w:trHeight w:val="116"/>
        </w:trPr>
        <w:tc>
          <w:tcPr>
            <w:tcW w:w="567" w:type="dxa"/>
          </w:tcPr>
          <w:p w:rsidR="00BE65A2" w:rsidRPr="009654D0" w:rsidRDefault="00BE65A2" w:rsidP="00C5066E">
            <w:pPr>
              <w:numPr>
                <w:ilvl w:val="0"/>
                <w:numId w:val="1"/>
              </w:numPr>
              <w:spacing w:after="60"/>
            </w:pPr>
          </w:p>
        </w:tc>
        <w:tc>
          <w:tcPr>
            <w:tcW w:w="4240" w:type="dxa"/>
          </w:tcPr>
          <w:p w:rsidR="00BE65A2" w:rsidRPr="009654D0" w:rsidRDefault="00BE65A2" w:rsidP="00C5066E">
            <w:pPr>
              <w:jc w:val="both"/>
            </w:pPr>
            <w:r w:rsidRPr="009654D0">
              <w:t>Опыт работы в качестве исполнителя работ, услуг, предусмотренных предметом конкурса (в годах)</w:t>
            </w:r>
          </w:p>
        </w:tc>
        <w:tc>
          <w:tcPr>
            <w:tcW w:w="5116" w:type="dxa"/>
          </w:tcPr>
          <w:p w:rsidR="00BE65A2" w:rsidRPr="009654D0" w:rsidRDefault="00BE65A2" w:rsidP="00C5066E">
            <w:pPr>
              <w:spacing w:after="60"/>
            </w:pPr>
          </w:p>
        </w:tc>
      </w:tr>
      <w:tr w:rsidR="00BE65A2" w:rsidRPr="002F03C0" w:rsidTr="00D52AAC">
        <w:trPr>
          <w:trHeight w:val="116"/>
        </w:trPr>
        <w:tc>
          <w:tcPr>
            <w:tcW w:w="567" w:type="dxa"/>
          </w:tcPr>
          <w:p w:rsidR="00BE65A2" w:rsidRPr="009654D0" w:rsidRDefault="00BE65A2" w:rsidP="00C5066E">
            <w:pPr>
              <w:numPr>
                <w:ilvl w:val="0"/>
                <w:numId w:val="1"/>
              </w:numPr>
              <w:spacing w:after="60"/>
            </w:pPr>
          </w:p>
        </w:tc>
        <w:tc>
          <w:tcPr>
            <w:tcW w:w="4240" w:type="dxa"/>
          </w:tcPr>
          <w:p w:rsidR="00BE65A2" w:rsidRPr="009654D0" w:rsidRDefault="00BE65A2" w:rsidP="00C5066E">
            <w:pPr>
              <w:jc w:val="both"/>
            </w:pPr>
            <w:r w:rsidRPr="009654D0">
              <w:t>Объем выполне</w:t>
            </w:r>
            <w:r w:rsidR="007676D3">
              <w:t>нных работ, аналогичных</w:t>
            </w:r>
            <w:r w:rsidRPr="009654D0">
              <w:t xml:space="preserve"> </w:t>
            </w:r>
            <w:r w:rsidRPr="00F50D6D">
              <w:t>предусмотрен</w:t>
            </w:r>
            <w:r w:rsidRPr="009654D0">
              <w:t>ным предметом конкурса (перечислить наиболее значимые с указанием суммы освоенных средств, сроком и степенью завершенности)</w:t>
            </w:r>
          </w:p>
        </w:tc>
        <w:tc>
          <w:tcPr>
            <w:tcW w:w="5116" w:type="dxa"/>
          </w:tcPr>
          <w:p w:rsidR="00BE65A2" w:rsidRPr="009654D0" w:rsidRDefault="00BE65A2" w:rsidP="00C5066E">
            <w:pPr>
              <w:spacing w:after="60"/>
            </w:pPr>
          </w:p>
        </w:tc>
      </w:tr>
      <w:tr w:rsidR="00BE65A2" w:rsidRPr="002F03C0" w:rsidTr="00D52AAC">
        <w:trPr>
          <w:trHeight w:val="116"/>
        </w:trPr>
        <w:tc>
          <w:tcPr>
            <w:tcW w:w="567" w:type="dxa"/>
          </w:tcPr>
          <w:p w:rsidR="00BE65A2" w:rsidRPr="009654D0" w:rsidRDefault="00BE65A2" w:rsidP="00C5066E">
            <w:pPr>
              <w:numPr>
                <w:ilvl w:val="0"/>
                <w:numId w:val="1"/>
              </w:numPr>
              <w:spacing w:after="60"/>
            </w:pPr>
          </w:p>
        </w:tc>
        <w:tc>
          <w:tcPr>
            <w:tcW w:w="4240" w:type="dxa"/>
          </w:tcPr>
          <w:p w:rsidR="00BE65A2" w:rsidRPr="009654D0" w:rsidRDefault="00BE65A2" w:rsidP="00C5066E">
            <w:pPr>
              <w:jc w:val="both"/>
            </w:pPr>
            <w:r w:rsidRPr="009654D0">
              <w:t xml:space="preserve">Контактные телефоны, факс </w:t>
            </w:r>
          </w:p>
          <w:p w:rsidR="00BE65A2" w:rsidRPr="009654D0" w:rsidRDefault="00BE65A2" w:rsidP="00C5066E">
            <w:pPr>
              <w:jc w:val="both"/>
            </w:pPr>
            <w:r w:rsidRPr="009654D0">
              <w:t>(с указанием кода страны и города)</w:t>
            </w:r>
          </w:p>
        </w:tc>
        <w:tc>
          <w:tcPr>
            <w:tcW w:w="5116" w:type="dxa"/>
          </w:tcPr>
          <w:p w:rsidR="00BE65A2" w:rsidRPr="009654D0" w:rsidRDefault="00BE65A2" w:rsidP="00C5066E">
            <w:pPr>
              <w:spacing w:after="60"/>
            </w:pPr>
          </w:p>
        </w:tc>
      </w:tr>
      <w:tr w:rsidR="00BE65A2" w:rsidRPr="002F03C0" w:rsidTr="00D52AAC">
        <w:tc>
          <w:tcPr>
            <w:tcW w:w="567" w:type="dxa"/>
          </w:tcPr>
          <w:p w:rsidR="00BE65A2" w:rsidRPr="009654D0" w:rsidRDefault="00BE65A2" w:rsidP="00C5066E">
            <w:pPr>
              <w:numPr>
                <w:ilvl w:val="0"/>
                <w:numId w:val="1"/>
              </w:numPr>
              <w:spacing w:after="60" w:line="220" w:lineRule="exact"/>
            </w:pPr>
          </w:p>
        </w:tc>
        <w:tc>
          <w:tcPr>
            <w:tcW w:w="4240" w:type="dxa"/>
          </w:tcPr>
          <w:p w:rsidR="00BE65A2" w:rsidRPr="009654D0" w:rsidRDefault="00BE65A2" w:rsidP="00C5066E">
            <w:r w:rsidRPr="009654D0">
              <w:t>Адрес электронной почты</w:t>
            </w:r>
          </w:p>
        </w:tc>
        <w:tc>
          <w:tcPr>
            <w:tcW w:w="5116" w:type="dxa"/>
          </w:tcPr>
          <w:p w:rsidR="00BE65A2" w:rsidRPr="009654D0" w:rsidRDefault="00BE65A2" w:rsidP="00C5066E">
            <w:pPr>
              <w:spacing w:after="60" w:line="220" w:lineRule="exact"/>
            </w:pPr>
          </w:p>
        </w:tc>
      </w:tr>
    </w:tbl>
    <w:p w:rsidR="00BE65A2" w:rsidRPr="009654D0" w:rsidRDefault="00BE65A2" w:rsidP="00C5066E"/>
    <w:p w:rsidR="00BE65A2" w:rsidRPr="009654D0" w:rsidRDefault="00BE65A2" w:rsidP="00C5066E">
      <w:pPr>
        <w:jc w:val="both"/>
        <w:rPr>
          <w:b/>
        </w:rPr>
      </w:pPr>
      <w:r w:rsidRPr="009654D0">
        <w:rPr>
          <w:b/>
        </w:rPr>
        <w:t>Примечание.</w:t>
      </w:r>
    </w:p>
    <w:p w:rsidR="00BE65A2" w:rsidRPr="00C6009F" w:rsidRDefault="00BE65A2" w:rsidP="00C5066E">
      <w:pPr>
        <w:ind w:firstLine="709"/>
        <w:contextualSpacing/>
        <w:jc w:val="both"/>
      </w:pPr>
      <w:r w:rsidRPr="009654D0">
        <w:t xml:space="preserve">В подтверждение финансовой устойчивости, а также отсутствия недоимки по налогам, </w:t>
      </w:r>
      <w:r w:rsidRPr="00C6009F">
        <w:t>сборам и задолженности по иным обязательным платежам в бюджеты любого уровня или государственные внебюджетные фонды участником конкурса должны быть представлены документы в соответствии с п. 2 инструкции участникам конкурса.</w:t>
      </w:r>
    </w:p>
    <w:p w:rsidR="00BE65A2" w:rsidRPr="007C7B14" w:rsidRDefault="00BE65A2" w:rsidP="00C5066E">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rsidR="00BE65A2" w:rsidRPr="009654D0" w:rsidRDefault="00BE65A2" w:rsidP="00C5066E">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rsidR="00BE65A2" w:rsidRPr="009654D0" w:rsidRDefault="00BE65A2" w:rsidP="00C5066E">
      <w:pPr>
        <w:ind w:firstLine="567"/>
        <w:jc w:val="both"/>
        <w:rPr>
          <w:sz w:val="28"/>
        </w:rPr>
      </w:pPr>
    </w:p>
    <w:p w:rsidR="00BE65A2" w:rsidRPr="009654D0" w:rsidRDefault="00BE65A2" w:rsidP="00C5066E">
      <w:pPr>
        <w:ind w:firstLine="567"/>
        <w:jc w:val="both"/>
        <w:rPr>
          <w:sz w:val="28"/>
        </w:rPr>
      </w:pPr>
    </w:p>
    <w:p w:rsidR="00BE65A2" w:rsidRPr="009654D0" w:rsidRDefault="00BE65A2" w:rsidP="00C5066E">
      <w:pPr>
        <w:ind w:firstLine="567"/>
        <w:jc w:val="both"/>
        <w:rPr>
          <w:sz w:val="28"/>
        </w:rPr>
      </w:pPr>
      <w:r w:rsidRPr="009654D0">
        <w:rPr>
          <w:sz w:val="28"/>
        </w:rPr>
        <w:t>____________________________________</w:t>
      </w:r>
    </w:p>
    <w:p w:rsidR="00BE65A2" w:rsidRPr="009654D0" w:rsidRDefault="00BE65A2" w:rsidP="00C5066E">
      <w:pPr>
        <w:ind w:right="3684" w:firstLine="567"/>
        <w:jc w:val="center"/>
      </w:pPr>
      <w:r w:rsidRPr="009654D0">
        <w:t>(подпись, М.П.)</w:t>
      </w:r>
    </w:p>
    <w:p w:rsidR="00BE65A2" w:rsidRPr="009654D0" w:rsidRDefault="00BE65A2" w:rsidP="00C5066E">
      <w:pPr>
        <w:ind w:firstLine="567"/>
        <w:jc w:val="both"/>
        <w:rPr>
          <w:sz w:val="28"/>
        </w:rPr>
      </w:pPr>
    </w:p>
    <w:p w:rsidR="00BE65A2" w:rsidRPr="009654D0" w:rsidRDefault="00BE65A2" w:rsidP="00C5066E">
      <w:pPr>
        <w:ind w:firstLine="567"/>
        <w:jc w:val="both"/>
        <w:rPr>
          <w:sz w:val="28"/>
        </w:rPr>
      </w:pPr>
      <w:r w:rsidRPr="009654D0">
        <w:rPr>
          <w:sz w:val="28"/>
        </w:rPr>
        <w:t>____________________________________</w:t>
      </w:r>
    </w:p>
    <w:p w:rsidR="00BE65A2" w:rsidRPr="009654D0" w:rsidRDefault="00BE65A2" w:rsidP="00C5066E">
      <w:pPr>
        <w:ind w:right="3684" w:firstLine="567"/>
        <w:jc w:val="center"/>
      </w:pPr>
      <w:r w:rsidRPr="009654D0">
        <w:t>(фамилия, имя, отчество подписавшего, должность)</w:t>
      </w:r>
    </w:p>
    <w:p w:rsidR="00BE65A2" w:rsidRPr="009654D0" w:rsidRDefault="00BE65A2" w:rsidP="00C5066E">
      <w:pPr>
        <w:jc w:val="both"/>
        <w:rPr>
          <w:b/>
          <w:bCs/>
          <w:szCs w:val="29"/>
        </w:rPr>
      </w:pPr>
    </w:p>
    <w:p w:rsidR="00BE65A2" w:rsidRPr="009654D0" w:rsidRDefault="00BE65A2" w:rsidP="00C5066E">
      <w:pPr>
        <w:jc w:val="both"/>
        <w:rPr>
          <w:b/>
          <w:bCs/>
          <w:szCs w:val="29"/>
        </w:rPr>
      </w:pPr>
    </w:p>
    <w:p w:rsidR="00BE65A2" w:rsidRPr="009654D0" w:rsidRDefault="00BE65A2" w:rsidP="00C5066E">
      <w:pPr>
        <w:jc w:val="both"/>
        <w:rPr>
          <w:b/>
          <w:bCs/>
          <w:szCs w:val="29"/>
        </w:rPr>
      </w:pPr>
    </w:p>
    <w:p w:rsidR="00BE65A2" w:rsidRPr="009654D0" w:rsidRDefault="00BE65A2" w:rsidP="00C5066E">
      <w:pPr>
        <w:jc w:val="both"/>
        <w:rPr>
          <w:b/>
          <w:bCs/>
          <w:szCs w:val="29"/>
        </w:rPr>
      </w:pPr>
    </w:p>
    <w:p w:rsidR="00BE65A2" w:rsidRPr="009654D0" w:rsidRDefault="00BE65A2" w:rsidP="00C5066E">
      <w:pPr>
        <w:jc w:val="both"/>
        <w:rPr>
          <w:b/>
          <w:bCs/>
          <w:szCs w:val="29"/>
        </w:rPr>
      </w:pPr>
    </w:p>
    <w:p w:rsidR="00BE65A2" w:rsidRPr="009654D0" w:rsidRDefault="00BE65A2" w:rsidP="00C5066E">
      <w:pPr>
        <w:jc w:val="both"/>
        <w:rPr>
          <w:b/>
          <w:bCs/>
          <w:szCs w:val="29"/>
        </w:rPr>
      </w:pPr>
    </w:p>
    <w:p w:rsidR="00BE65A2" w:rsidRPr="009654D0" w:rsidRDefault="00BE65A2" w:rsidP="00C5066E">
      <w:pPr>
        <w:jc w:val="both"/>
        <w:rPr>
          <w:b/>
          <w:bCs/>
          <w:szCs w:val="29"/>
        </w:rPr>
      </w:pPr>
    </w:p>
    <w:p w:rsidR="00BE65A2" w:rsidRPr="009654D0" w:rsidRDefault="00BE65A2" w:rsidP="00C5066E">
      <w:pPr>
        <w:jc w:val="both"/>
        <w:rPr>
          <w:b/>
          <w:bCs/>
          <w:szCs w:val="29"/>
        </w:rPr>
      </w:pPr>
    </w:p>
    <w:p w:rsidR="00BE65A2" w:rsidRPr="009654D0" w:rsidRDefault="00BE65A2" w:rsidP="00C5066E">
      <w:pPr>
        <w:jc w:val="both"/>
        <w:rPr>
          <w:b/>
          <w:bCs/>
          <w:szCs w:val="29"/>
        </w:rPr>
      </w:pPr>
    </w:p>
    <w:p w:rsidR="00BE65A2" w:rsidRPr="009654D0" w:rsidRDefault="00BE65A2" w:rsidP="00C5066E">
      <w:pPr>
        <w:jc w:val="both"/>
        <w:rPr>
          <w:b/>
          <w:bCs/>
          <w:szCs w:val="29"/>
        </w:rPr>
      </w:pPr>
    </w:p>
    <w:p w:rsidR="00BE65A2" w:rsidRPr="009654D0" w:rsidRDefault="00BE65A2" w:rsidP="00C5066E">
      <w:pPr>
        <w:jc w:val="both"/>
        <w:rPr>
          <w:b/>
          <w:bCs/>
          <w:szCs w:val="29"/>
        </w:rPr>
      </w:pPr>
    </w:p>
    <w:p w:rsidR="00BE65A2" w:rsidRPr="009654D0" w:rsidRDefault="00BE65A2" w:rsidP="00C5066E">
      <w:pPr>
        <w:jc w:val="both"/>
        <w:rPr>
          <w:b/>
          <w:bCs/>
          <w:szCs w:val="29"/>
        </w:rPr>
      </w:pPr>
    </w:p>
    <w:p w:rsidR="00BE65A2" w:rsidRPr="009654D0" w:rsidRDefault="00BE65A2" w:rsidP="00C5066E">
      <w:pPr>
        <w:jc w:val="both"/>
        <w:rPr>
          <w:b/>
          <w:bCs/>
          <w:szCs w:val="29"/>
        </w:rPr>
      </w:pPr>
    </w:p>
    <w:p w:rsidR="00BE65A2" w:rsidRPr="009654D0" w:rsidRDefault="00BE65A2" w:rsidP="00C5066E">
      <w:pPr>
        <w:jc w:val="both"/>
        <w:rPr>
          <w:b/>
          <w:bCs/>
          <w:szCs w:val="29"/>
        </w:rPr>
      </w:pPr>
    </w:p>
    <w:p w:rsidR="00BE65A2" w:rsidRPr="009654D0" w:rsidRDefault="00BE65A2" w:rsidP="00C5066E">
      <w:pPr>
        <w:jc w:val="both"/>
        <w:rPr>
          <w:b/>
          <w:bCs/>
          <w:szCs w:val="29"/>
        </w:rPr>
      </w:pPr>
    </w:p>
    <w:p w:rsidR="00BE65A2" w:rsidRPr="009654D0" w:rsidRDefault="00BE65A2" w:rsidP="00C5066E">
      <w:pPr>
        <w:jc w:val="both"/>
        <w:rPr>
          <w:b/>
          <w:bCs/>
          <w:szCs w:val="29"/>
        </w:rPr>
      </w:pPr>
    </w:p>
    <w:p w:rsidR="00BE65A2" w:rsidRPr="009654D0" w:rsidRDefault="00BE65A2" w:rsidP="00C5066E">
      <w:pPr>
        <w:jc w:val="both"/>
        <w:rPr>
          <w:b/>
          <w:bCs/>
          <w:szCs w:val="29"/>
        </w:rPr>
      </w:pPr>
    </w:p>
    <w:p w:rsidR="00BE65A2" w:rsidRPr="009654D0" w:rsidRDefault="00BE65A2" w:rsidP="00C5066E">
      <w:pPr>
        <w:jc w:val="both"/>
        <w:rPr>
          <w:b/>
          <w:bCs/>
          <w:szCs w:val="29"/>
        </w:rPr>
      </w:pPr>
    </w:p>
    <w:p w:rsidR="00BE65A2" w:rsidRPr="009654D0" w:rsidRDefault="00BE65A2" w:rsidP="00C5066E">
      <w:pPr>
        <w:jc w:val="both"/>
        <w:rPr>
          <w:b/>
          <w:bCs/>
          <w:szCs w:val="29"/>
        </w:rPr>
      </w:pPr>
    </w:p>
    <w:p w:rsidR="00BE65A2" w:rsidRPr="009654D0" w:rsidRDefault="00BE65A2" w:rsidP="00C5066E">
      <w:pPr>
        <w:jc w:val="both"/>
        <w:rPr>
          <w:b/>
          <w:bCs/>
          <w:szCs w:val="29"/>
        </w:rPr>
      </w:pPr>
      <w:r w:rsidRPr="009654D0">
        <w:rPr>
          <w:b/>
          <w:bCs/>
          <w:szCs w:val="29"/>
        </w:rPr>
        <w:t xml:space="preserve">                                                                                                       </w:t>
      </w:r>
    </w:p>
    <w:p w:rsidR="00BE65A2" w:rsidRPr="009654D0" w:rsidRDefault="00BE65A2" w:rsidP="00C5066E">
      <w:pPr>
        <w:jc w:val="both"/>
        <w:rPr>
          <w:b/>
          <w:bCs/>
          <w:szCs w:val="29"/>
        </w:rPr>
      </w:pPr>
    </w:p>
    <w:p w:rsidR="00BE65A2" w:rsidRPr="009654D0" w:rsidRDefault="00BE65A2" w:rsidP="00C5066E">
      <w:pPr>
        <w:jc w:val="both"/>
        <w:rPr>
          <w:b/>
          <w:bCs/>
          <w:szCs w:val="29"/>
        </w:rPr>
      </w:pPr>
    </w:p>
    <w:p w:rsidR="00BE65A2" w:rsidRPr="009654D0" w:rsidRDefault="00BE65A2" w:rsidP="00C5066E">
      <w:pPr>
        <w:jc w:val="both"/>
        <w:rPr>
          <w:b/>
          <w:bCs/>
          <w:szCs w:val="29"/>
        </w:rPr>
      </w:pPr>
    </w:p>
    <w:p w:rsidR="00BE65A2" w:rsidRPr="009654D0" w:rsidRDefault="00BE65A2" w:rsidP="00C5066E">
      <w:pPr>
        <w:jc w:val="both"/>
        <w:rPr>
          <w:b/>
          <w:bCs/>
          <w:szCs w:val="29"/>
        </w:rPr>
      </w:pPr>
    </w:p>
    <w:p w:rsidR="00BE65A2" w:rsidRDefault="00BE65A2" w:rsidP="00C5066E">
      <w:pPr>
        <w:jc w:val="both"/>
        <w:rPr>
          <w:b/>
          <w:bCs/>
          <w:szCs w:val="29"/>
        </w:rPr>
      </w:pPr>
    </w:p>
    <w:p w:rsidR="00BE65A2" w:rsidRPr="009654D0" w:rsidRDefault="00BE65A2" w:rsidP="00C5066E">
      <w:pPr>
        <w:jc w:val="both"/>
        <w:rPr>
          <w:b/>
          <w:bCs/>
          <w:szCs w:val="29"/>
        </w:rPr>
      </w:pPr>
    </w:p>
    <w:p w:rsidR="00BE65A2" w:rsidRPr="009654D0" w:rsidRDefault="00BE65A2" w:rsidP="00C5066E">
      <w:pPr>
        <w:jc w:val="both"/>
        <w:rPr>
          <w:b/>
          <w:bCs/>
          <w:szCs w:val="29"/>
        </w:rPr>
      </w:pPr>
    </w:p>
    <w:p w:rsidR="00BE65A2" w:rsidRPr="009654D0" w:rsidRDefault="00BE65A2" w:rsidP="00C5066E">
      <w:pPr>
        <w:jc w:val="both"/>
        <w:rPr>
          <w:b/>
          <w:bCs/>
          <w:szCs w:val="29"/>
        </w:rPr>
      </w:pPr>
      <w:r w:rsidRPr="009654D0">
        <w:rPr>
          <w:b/>
          <w:bCs/>
          <w:szCs w:val="29"/>
        </w:rPr>
        <w:t xml:space="preserve">                                   </w:t>
      </w:r>
    </w:p>
    <w:p w:rsidR="00F72700" w:rsidRDefault="00BE65A2" w:rsidP="00C5066E">
      <w:pPr>
        <w:jc w:val="both"/>
        <w:rPr>
          <w:b/>
          <w:bCs/>
          <w:szCs w:val="29"/>
        </w:rPr>
      </w:pPr>
      <w:r w:rsidRPr="009654D0">
        <w:rPr>
          <w:b/>
          <w:bCs/>
          <w:szCs w:val="29"/>
        </w:rPr>
        <w:t xml:space="preserve">                                                                                                                                                </w:t>
      </w:r>
    </w:p>
    <w:p w:rsidR="00F72700" w:rsidRDefault="00F72700" w:rsidP="00C5066E">
      <w:pPr>
        <w:jc w:val="both"/>
        <w:rPr>
          <w:b/>
          <w:bCs/>
          <w:szCs w:val="29"/>
        </w:rPr>
      </w:pPr>
    </w:p>
    <w:p w:rsidR="00BE65A2" w:rsidRPr="009654D0" w:rsidRDefault="00BE65A2" w:rsidP="00C5066E">
      <w:pPr>
        <w:jc w:val="right"/>
        <w:rPr>
          <w:b/>
          <w:bCs/>
          <w:szCs w:val="29"/>
        </w:rPr>
      </w:pPr>
      <w:r w:rsidRPr="009654D0">
        <w:rPr>
          <w:b/>
          <w:bCs/>
          <w:szCs w:val="29"/>
        </w:rPr>
        <w:lastRenderedPageBreak/>
        <w:t>Форма – 4.</w:t>
      </w:r>
    </w:p>
    <w:p w:rsidR="00BE65A2" w:rsidRPr="009654D0" w:rsidRDefault="00BE65A2" w:rsidP="00C5066E">
      <w:pPr>
        <w:jc w:val="both"/>
        <w:rPr>
          <w:sz w:val="28"/>
          <w:szCs w:val="29"/>
        </w:rPr>
      </w:pPr>
    </w:p>
    <w:p w:rsidR="00BE65A2" w:rsidRPr="009654D0" w:rsidRDefault="00BE65A2" w:rsidP="00C5066E">
      <w:pPr>
        <w:ind w:firstLine="709"/>
      </w:pPr>
      <w:r w:rsidRPr="009654D0">
        <w:t xml:space="preserve">Дата, исх. Номер                                                       Председателю конкурсной комиссии </w:t>
      </w:r>
    </w:p>
    <w:p w:rsidR="00BE65A2" w:rsidRPr="009654D0" w:rsidRDefault="00BE65A2" w:rsidP="00C5066E">
      <w:pPr>
        <w:ind w:left="6120" w:hanging="6120"/>
        <w:jc w:val="both"/>
      </w:pPr>
      <w:r w:rsidRPr="009654D0">
        <w:t xml:space="preserve">                                                                                                                  </w:t>
      </w:r>
    </w:p>
    <w:p w:rsidR="00BE65A2" w:rsidRPr="009654D0" w:rsidRDefault="00BE65A2" w:rsidP="00C5066E">
      <w:pPr>
        <w:ind w:left="6120" w:hanging="6120"/>
        <w:jc w:val="both"/>
      </w:pPr>
      <w:r w:rsidRPr="009654D0">
        <w:t xml:space="preserve">                                                                                                      </w:t>
      </w:r>
    </w:p>
    <w:p w:rsidR="00BE65A2" w:rsidRPr="00450705" w:rsidRDefault="00BE65A2" w:rsidP="00C5066E">
      <w:pPr>
        <w:ind w:left="4944" w:firstLine="709"/>
        <w:rPr>
          <w:b/>
        </w:rPr>
      </w:pPr>
    </w:p>
    <w:p w:rsidR="00BE65A2" w:rsidRPr="00450705" w:rsidRDefault="00BE65A2" w:rsidP="00C5066E">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rsidR="00BE65A2" w:rsidRPr="00450705" w:rsidRDefault="00BE65A2" w:rsidP="00C5066E">
      <w:pPr>
        <w:jc w:val="both"/>
        <w:rPr>
          <w:szCs w:val="28"/>
        </w:rPr>
      </w:pPr>
    </w:p>
    <w:p w:rsidR="00BE65A2" w:rsidRPr="00450705" w:rsidRDefault="00BE65A2" w:rsidP="00C5066E">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rsidR="00BE65A2" w:rsidRPr="00450705" w:rsidRDefault="00BE65A2" w:rsidP="00C5066E">
      <w:pPr>
        <w:ind w:left="-142" w:firstLine="1146"/>
        <w:jc w:val="both"/>
      </w:pPr>
      <w:r w:rsidRPr="00450705">
        <w:t>Исполняя наши обязательства и изучив конкурсную документацию на право заключения с Постоянным Комитетом Союзного государства 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rsidR="00BE65A2" w:rsidRPr="00117557" w:rsidRDefault="00BE65A2" w:rsidP="00C5066E">
      <w:r w:rsidRPr="00117557">
        <w:rPr>
          <w:b/>
        </w:rPr>
        <w:t xml:space="preserve"> __________________________________________________________________________________</w:t>
      </w:r>
    </w:p>
    <w:p w:rsidR="00BE65A2" w:rsidRPr="00117557" w:rsidRDefault="00BE65A2" w:rsidP="00C5066E">
      <w:pPr>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rsidR="00BE65A2" w:rsidRPr="00117557" w:rsidRDefault="00BE65A2" w:rsidP="00C5066E">
      <w:pPr>
        <w:suppressAutoHyphens/>
        <w:outlineLvl w:val="0"/>
        <w:rPr>
          <w:b/>
          <w:sz w:val="32"/>
          <w:szCs w:val="20"/>
        </w:rPr>
      </w:pPr>
      <w:r w:rsidRPr="00117557">
        <w:t>в лице</w:t>
      </w:r>
      <w:r w:rsidRPr="00117557">
        <w:rPr>
          <w:b/>
          <w:sz w:val="32"/>
          <w:szCs w:val="20"/>
        </w:rPr>
        <w:t xml:space="preserve"> ______________________________________________________________</w:t>
      </w:r>
    </w:p>
    <w:p w:rsidR="00BE65A2" w:rsidRPr="00117557" w:rsidRDefault="00BE65A2" w:rsidP="00C5066E">
      <w:pPr>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rsidR="00BE65A2" w:rsidRPr="00450705" w:rsidRDefault="00BE65A2" w:rsidP="00C5066E">
      <w:pPr>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rsidR="00BE65A2" w:rsidRPr="00450705" w:rsidRDefault="00BE65A2" w:rsidP="00C5066E">
      <w:pPr>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rsidR="00BE65A2" w:rsidRPr="00450705" w:rsidRDefault="00BE65A2" w:rsidP="00C5066E">
      <w:pPr>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rsidR="00BE65A2" w:rsidRPr="00450705" w:rsidRDefault="00BE65A2" w:rsidP="00C5066E">
      <w:pPr>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__________________________  </w:t>
      </w:r>
      <w:r w:rsidRPr="00450705">
        <w:rPr>
          <w:sz w:val="20"/>
          <w:szCs w:val="20"/>
        </w:rPr>
        <w:t>и т.д.</w:t>
      </w:r>
    </w:p>
    <w:p w:rsidR="00BE65A2" w:rsidRPr="00450705" w:rsidRDefault="00BE65A2" w:rsidP="00C5066E"/>
    <w:p w:rsidR="00BE65A2" w:rsidRPr="00450705" w:rsidRDefault="00BE65A2" w:rsidP="00C5066E">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rsidR="00BE65A2" w:rsidRPr="00450705" w:rsidRDefault="00BE65A2" w:rsidP="00C5066E">
      <w:r w:rsidRPr="00450705">
        <w:t>Полное наименование организации _______________________</w:t>
      </w:r>
    </w:p>
    <w:p w:rsidR="00BE65A2" w:rsidRPr="009654D0" w:rsidRDefault="00BE65A2" w:rsidP="00C5066E">
      <w:r w:rsidRPr="009654D0">
        <w:t>Юридический адрес организации ____________________________________________________</w:t>
      </w:r>
    </w:p>
    <w:p w:rsidR="00BE65A2" w:rsidRPr="009654D0" w:rsidRDefault="00BE65A2" w:rsidP="00C5066E">
      <w:r w:rsidRPr="009654D0">
        <w:t>Фактический адрес организации _____________________________________</w:t>
      </w:r>
    </w:p>
    <w:p w:rsidR="00BE65A2" w:rsidRPr="009654D0" w:rsidRDefault="00BE65A2" w:rsidP="00C5066E">
      <w:r w:rsidRPr="009654D0">
        <w:t>Банковские реквизиты ____________________________________________________________</w:t>
      </w:r>
    </w:p>
    <w:p w:rsidR="00BE65A2" w:rsidRPr="009654D0" w:rsidRDefault="00BE65A2" w:rsidP="00C5066E">
      <w:r w:rsidRPr="009654D0">
        <w:t>Должность руководителя ___________________________________________________________</w:t>
      </w:r>
    </w:p>
    <w:p w:rsidR="00BE65A2" w:rsidRPr="009654D0" w:rsidRDefault="00BE65A2" w:rsidP="00C5066E">
      <w:r w:rsidRPr="009654D0">
        <w:t>Фамилия, имя, отчество руководителя (полностью) _____________________________________</w:t>
      </w:r>
    </w:p>
    <w:p w:rsidR="00BE65A2" w:rsidRPr="009654D0" w:rsidRDefault="00BE65A2" w:rsidP="00C5066E">
      <w:r w:rsidRPr="009654D0">
        <w:t>Контактные телефоны, должности, фамилии и имена лиц (полностью), уполномоченных для контактов ______________________________________________________________________</w:t>
      </w:r>
    </w:p>
    <w:p w:rsidR="00BE65A2" w:rsidRPr="009654D0" w:rsidRDefault="00BE65A2" w:rsidP="00C5066E">
      <w:r w:rsidRPr="009654D0">
        <w:t>Адрес электронной почты __________________________________________________________</w:t>
      </w:r>
    </w:p>
    <w:p w:rsidR="00BE65A2" w:rsidRPr="009654D0" w:rsidRDefault="00BE65A2" w:rsidP="00C5066E"/>
    <w:p w:rsidR="00BE65A2" w:rsidRPr="009654D0" w:rsidRDefault="00BE65A2" w:rsidP="00C5066E">
      <w:r w:rsidRPr="009654D0">
        <w:rPr>
          <w:b/>
        </w:rPr>
        <w:t>Участник конкурса            ____</w:t>
      </w:r>
      <w:r w:rsidRPr="009654D0">
        <w:t>__________________ (Ф.И.О.)</w:t>
      </w:r>
    </w:p>
    <w:p w:rsidR="00BE65A2" w:rsidRPr="009654D0" w:rsidRDefault="00BE65A2" w:rsidP="00C5066E">
      <w:pPr>
        <w:ind w:left="3540"/>
        <w:rPr>
          <w:i/>
          <w:vertAlign w:val="superscript"/>
        </w:rPr>
      </w:pPr>
      <w:r w:rsidRPr="009654D0">
        <w:rPr>
          <w:i/>
          <w:vertAlign w:val="superscript"/>
        </w:rPr>
        <w:t xml:space="preserve">      (подпись)</w:t>
      </w:r>
    </w:p>
    <w:p w:rsidR="00BE65A2" w:rsidRPr="009654D0" w:rsidRDefault="00BE65A2" w:rsidP="00C5066E">
      <w:r w:rsidRPr="009654D0">
        <w:rPr>
          <w:b/>
        </w:rPr>
        <w:t>Главный бухгалтер</w:t>
      </w:r>
      <w:r w:rsidRPr="009654D0">
        <w:t xml:space="preserve">              ______________________ (Ф.И.О.)</w:t>
      </w:r>
    </w:p>
    <w:p w:rsidR="00BE65A2" w:rsidRPr="009654D0" w:rsidRDefault="00BE65A2" w:rsidP="00C5066E">
      <w:pPr>
        <w:rPr>
          <w:vertAlign w:val="superscript"/>
        </w:rPr>
      </w:pPr>
    </w:p>
    <w:p w:rsidR="00BE65A2" w:rsidRPr="009654D0" w:rsidRDefault="00BE65A2" w:rsidP="00C5066E">
      <w:pPr>
        <w:rPr>
          <w:i/>
          <w:vertAlign w:val="superscript"/>
        </w:rPr>
      </w:pPr>
      <w:r w:rsidRPr="009654D0">
        <w:rPr>
          <w:vertAlign w:val="superscript"/>
        </w:rPr>
        <w:t xml:space="preserve">МП </w:t>
      </w:r>
      <w:r w:rsidRPr="009654D0">
        <w:rPr>
          <w:i/>
          <w:vertAlign w:val="superscript"/>
        </w:rPr>
        <w:t xml:space="preserve">                                                                                   (подпись)</w:t>
      </w:r>
    </w:p>
    <w:p w:rsidR="00BE65A2" w:rsidRPr="009654D0" w:rsidRDefault="00BE65A2" w:rsidP="00C5066E">
      <w:pPr>
        <w:rPr>
          <w:b/>
          <w:i/>
          <w:u w:val="single"/>
        </w:rPr>
      </w:pPr>
    </w:p>
    <w:p w:rsidR="00BE65A2" w:rsidRPr="009654D0" w:rsidRDefault="00BE65A2" w:rsidP="00C5066E">
      <w:pPr>
        <w:rPr>
          <w:b/>
          <w:i/>
        </w:rPr>
      </w:pPr>
      <w:r w:rsidRPr="009654D0">
        <w:rPr>
          <w:b/>
          <w:i/>
          <w:u w:val="single"/>
        </w:rPr>
        <w:t>Примечание</w:t>
      </w:r>
      <w:r w:rsidRPr="009654D0">
        <w:rPr>
          <w:b/>
          <w:i/>
        </w:rPr>
        <w:t>:</w:t>
      </w:r>
    </w:p>
    <w:p w:rsidR="00BE65A2" w:rsidRPr="009654D0" w:rsidRDefault="00BE65A2" w:rsidP="00C5066E">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rsidR="00BE65A2" w:rsidRPr="009654D0" w:rsidRDefault="00BE65A2" w:rsidP="00C5066E">
      <w:pPr>
        <w:jc w:val="both"/>
        <w:rPr>
          <w:sz w:val="29"/>
          <w:szCs w:val="29"/>
        </w:rPr>
      </w:pPr>
    </w:p>
    <w:p w:rsidR="00BE65A2" w:rsidRPr="009654D0" w:rsidRDefault="00BE65A2" w:rsidP="00C5066E">
      <w:pPr>
        <w:ind w:firstLine="709"/>
      </w:pPr>
    </w:p>
    <w:p w:rsidR="00BE65A2" w:rsidRPr="009654D0" w:rsidRDefault="00BE65A2" w:rsidP="00C5066E">
      <w:pPr>
        <w:ind w:firstLine="709"/>
      </w:pPr>
    </w:p>
    <w:p w:rsidR="00BE65A2" w:rsidRDefault="00BE65A2" w:rsidP="00C5066E">
      <w:pPr>
        <w:ind w:firstLine="709"/>
      </w:pPr>
    </w:p>
    <w:p w:rsidR="00DE0BFB" w:rsidRPr="009654D0" w:rsidRDefault="00DE0BFB" w:rsidP="00C5066E">
      <w:pPr>
        <w:ind w:firstLine="709"/>
      </w:pPr>
    </w:p>
    <w:p w:rsidR="00B6459E" w:rsidRDefault="00BE65A2" w:rsidP="00C5066E">
      <w:pPr>
        <w:jc w:val="both"/>
        <w:rPr>
          <w:b/>
        </w:rPr>
      </w:pPr>
      <w:r w:rsidRPr="009654D0">
        <w:rPr>
          <w:b/>
        </w:rPr>
        <w:t xml:space="preserve">                                                                                                                                                 </w:t>
      </w:r>
    </w:p>
    <w:p w:rsidR="00CB068B" w:rsidRDefault="00CB068B" w:rsidP="00C5066E">
      <w:pPr>
        <w:rPr>
          <w:b/>
        </w:rPr>
      </w:pPr>
    </w:p>
    <w:p w:rsidR="00CB068B" w:rsidRPr="00CB551C" w:rsidRDefault="00CB068B" w:rsidP="00C5066E">
      <w:pPr>
        <w:jc w:val="right"/>
        <w:rPr>
          <w:b/>
        </w:rPr>
      </w:pPr>
      <w:r>
        <w:rPr>
          <w:b/>
        </w:rPr>
        <w:t xml:space="preserve">Форма – </w:t>
      </w:r>
      <w:r w:rsidRPr="00CB551C">
        <w:rPr>
          <w:b/>
        </w:rPr>
        <w:t>5</w:t>
      </w:r>
    </w:p>
    <w:p w:rsidR="002D1FA7" w:rsidRDefault="002D1FA7" w:rsidP="00C5066E">
      <w:pPr>
        <w:jc w:val="center"/>
        <w:rPr>
          <w:b/>
          <w:kern w:val="28"/>
        </w:rPr>
      </w:pPr>
      <w:r w:rsidRPr="002D1FA7">
        <w:rPr>
          <w:b/>
          <w:kern w:val="28"/>
        </w:rPr>
        <w:t>Сведения об опыте выполнения работ участника конкурса</w:t>
      </w:r>
    </w:p>
    <w:p w:rsidR="00CB068B" w:rsidRPr="00CB551C" w:rsidRDefault="00CB068B" w:rsidP="00C5066E">
      <w:r w:rsidRPr="00CB551C">
        <w:t xml:space="preserve">Дата, исх. Номер                                                       </w:t>
      </w:r>
      <w:r>
        <w:t xml:space="preserve">                  </w:t>
      </w:r>
      <w:r w:rsidRPr="00CB551C">
        <w:t xml:space="preserve">Председателю конкурсной комиссии </w:t>
      </w:r>
    </w:p>
    <w:p w:rsidR="00CB068B" w:rsidRPr="00CB551C" w:rsidRDefault="00CB068B" w:rsidP="00C5066E">
      <w:pPr>
        <w:widowControl w:val="0"/>
        <w:rPr>
          <w:sz w:val="20"/>
          <w:szCs w:val="20"/>
        </w:rPr>
      </w:pPr>
    </w:p>
    <w:p w:rsidR="00CB068B" w:rsidRPr="00CB551C" w:rsidRDefault="00CB068B" w:rsidP="00C5066E">
      <w:pPr>
        <w:widowControl w:val="0"/>
        <w:ind w:right="-92"/>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910"/>
        <w:gridCol w:w="3385"/>
        <w:gridCol w:w="3079"/>
      </w:tblGrid>
      <w:tr w:rsidR="00CB068B" w:rsidRPr="003B3096" w:rsidTr="00C635C3">
        <w:trPr>
          <w:jc w:val="center"/>
        </w:trPr>
        <w:tc>
          <w:tcPr>
            <w:tcW w:w="540" w:type="dxa"/>
            <w:shd w:val="clear" w:color="auto" w:fill="auto"/>
          </w:tcPr>
          <w:p w:rsidR="00CB068B" w:rsidRPr="00CB551C" w:rsidRDefault="00CB068B" w:rsidP="00C5066E">
            <w:pPr>
              <w:widowControl w:val="0"/>
              <w:jc w:val="center"/>
            </w:pPr>
            <w:r w:rsidRPr="00CB551C">
              <w:t>№</w:t>
            </w:r>
          </w:p>
          <w:p w:rsidR="00CB068B" w:rsidRPr="00CB551C" w:rsidRDefault="00CB068B" w:rsidP="00C5066E">
            <w:pPr>
              <w:widowControl w:val="0"/>
              <w:jc w:val="center"/>
            </w:pPr>
            <w:r w:rsidRPr="00CB551C">
              <w:t>п/п</w:t>
            </w:r>
          </w:p>
        </w:tc>
        <w:tc>
          <w:tcPr>
            <w:tcW w:w="2910" w:type="dxa"/>
            <w:shd w:val="clear" w:color="auto" w:fill="auto"/>
          </w:tcPr>
          <w:p w:rsidR="00CB068B" w:rsidRPr="00CB551C" w:rsidRDefault="00CB068B" w:rsidP="00C5066E">
            <w:pPr>
              <w:widowControl w:val="0"/>
              <w:jc w:val="center"/>
            </w:pPr>
            <w:r w:rsidRPr="00CB551C">
              <w:t xml:space="preserve">Перечень заказчиков, которым участник </w:t>
            </w:r>
            <w:r>
              <w:t xml:space="preserve">конкурса </w:t>
            </w:r>
            <w:r w:rsidR="002D1FA7">
              <w:t>выполнил работы</w:t>
            </w:r>
            <w:r w:rsidRPr="00CC0E48">
              <w:t>,</w:t>
            </w:r>
            <w:r>
              <w:t xml:space="preserve"> </w:t>
            </w:r>
            <w:r w:rsidRPr="00CB551C">
              <w:t>аналогичные</w:t>
            </w:r>
            <w:r>
              <w:t xml:space="preserve"> </w:t>
            </w:r>
            <w:r w:rsidR="002D1FA7">
              <w:t>работам</w:t>
            </w:r>
            <w:r w:rsidRPr="00CC0E48">
              <w:t>,</w:t>
            </w:r>
            <w:r w:rsidRPr="0091023C">
              <w:rPr>
                <w:color w:val="FF0000"/>
              </w:rPr>
              <w:t xml:space="preserve"> </w:t>
            </w:r>
            <w:r>
              <w:t>предусмотренным предметом Договора</w:t>
            </w:r>
          </w:p>
          <w:p w:rsidR="00CB068B" w:rsidRPr="00CB551C" w:rsidRDefault="00CB068B" w:rsidP="00C5066E">
            <w:pPr>
              <w:widowControl w:val="0"/>
              <w:jc w:val="center"/>
            </w:pPr>
            <w:r w:rsidRPr="00CB551C">
              <w:t>(адрес, наименование)</w:t>
            </w:r>
          </w:p>
        </w:tc>
        <w:tc>
          <w:tcPr>
            <w:tcW w:w="3385" w:type="dxa"/>
            <w:shd w:val="clear" w:color="auto" w:fill="auto"/>
          </w:tcPr>
          <w:p w:rsidR="00CB068B" w:rsidRPr="00CB551C" w:rsidRDefault="00CB068B" w:rsidP="00C5066E">
            <w:pPr>
              <w:widowControl w:val="0"/>
              <w:jc w:val="center"/>
            </w:pPr>
          </w:p>
          <w:p w:rsidR="00CB068B" w:rsidRPr="00CB551C" w:rsidRDefault="00CB068B" w:rsidP="00C5066E">
            <w:pPr>
              <w:widowControl w:val="0"/>
              <w:jc w:val="center"/>
            </w:pPr>
            <w:r w:rsidRPr="00CB551C">
              <w:t>Наименование</w:t>
            </w:r>
          </w:p>
          <w:p w:rsidR="00CB068B" w:rsidRPr="00CB551C" w:rsidRDefault="002D1FA7" w:rsidP="00C5066E">
            <w:pPr>
              <w:widowControl w:val="0"/>
              <w:jc w:val="center"/>
            </w:pPr>
            <w:r>
              <w:t>Выполняемых работ</w:t>
            </w:r>
          </w:p>
        </w:tc>
        <w:tc>
          <w:tcPr>
            <w:tcW w:w="3079" w:type="dxa"/>
            <w:shd w:val="clear" w:color="auto" w:fill="auto"/>
          </w:tcPr>
          <w:p w:rsidR="00CB068B" w:rsidRPr="00CB551C" w:rsidRDefault="00CB068B" w:rsidP="00C5066E">
            <w:pPr>
              <w:widowControl w:val="0"/>
              <w:jc w:val="center"/>
            </w:pPr>
          </w:p>
          <w:p w:rsidR="00CB068B" w:rsidRPr="00CB551C" w:rsidRDefault="00CB068B" w:rsidP="00C5066E">
            <w:pPr>
              <w:widowControl w:val="0"/>
              <w:jc w:val="center"/>
            </w:pPr>
            <w:r w:rsidRPr="00CB551C">
              <w:t>Контактное лицо и телефон</w:t>
            </w:r>
          </w:p>
          <w:p w:rsidR="00CB068B" w:rsidRPr="00CB551C" w:rsidRDefault="00CB068B" w:rsidP="00C5066E">
            <w:pPr>
              <w:widowControl w:val="0"/>
              <w:jc w:val="center"/>
            </w:pPr>
            <w:r w:rsidRPr="00CB551C">
              <w:t>заказчика</w:t>
            </w:r>
          </w:p>
        </w:tc>
      </w:tr>
      <w:tr w:rsidR="00CB068B" w:rsidRPr="003B3096" w:rsidTr="00C635C3">
        <w:trPr>
          <w:jc w:val="center"/>
        </w:trPr>
        <w:tc>
          <w:tcPr>
            <w:tcW w:w="540" w:type="dxa"/>
            <w:shd w:val="clear" w:color="auto" w:fill="auto"/>
          </w:tcPr>
          <w:p w:rsidR="00CB068B" w:rsidRPr="00CB551C" w:rsidRDefault="00CB068B" w:rsidP="00C5066E">
            <w:pPr>
              <w:widowControl w:val="0"/>
              <w:spacing w:after="60"/>
              <w:ind w:right="-92"/>
              <w:jc w:val="center"/>
              <w:rPr>
                <w:b/>
                <w:i/>
              </w:rPr>
            </w:pPr>
            <w:r w:rsidRPr="00CB551C">
              <w:rPr>
                <w:b/>
                <w:i/>
              </w:rPr>
              <w:t>1</w:t>
            </w:r>
          </w:p>
        </w:tc>
        <w:tc>
          <w:tcPr>
            <w:tcW w:w="2910" w:type="dxa"/>
            <w:shd w:val="clear" w:color="auto" w:fill="auto"/>
          </w:tcPr>
          <w:p w:rsidR="00CB068B" w:rsidRPr="00CB551C" w:rsidRDefault="00CB068B" w:rsidP="00C5066E">
            <w:pPr>
              <w:widowControl w:val="0"/>
              <w:spacing w:after="60"/>
              <w:ind w:right="-92"/>
              <w:jc w:val="center"/>
              <w:rPr>
                <w:b/>
                <w:i/>
              </w:rPr>
            </w:pPr>
            <w:r w:rsidRPr="00CB551C">
              <w:rPr>
                <w:b/>
                <w:i/>
              </w:rPr>
              <w:t>2</w:t>
            </w:r>
          </w:p>
        </w:tc>
        <w:tc>
          <w:tcPr>
            <w:tcW w:w="3385" w:type="dxa"/>
            <w:shd w:val="clear" w:color="auto" w:fill="auto"/>
          </w:tcPr>
          <w:p w:rsidR="00CB068B" w:rsidRPr="00CB551C" w:rsidRDefault="00CB068B" w:rsidP="00C5066E">
            <w:pPr>
              <w:widowControl w:val="0"/>
              <w:spacing w:after="60"/>
              <w:ind w:right="-92"/>
              <w:jc w:val="center"/>
              <w:rPr>
                <w:b/>
                <w:i/>
              </w:rPr>
            </w:pPr>
            <w:r w:rsidRPr="00CB551C">
              <w:rPr>
                <w:b/>
                <w:i/>
              </w:rPr>
              <w:t>3</w:t>
            </w:r>
          </w:p>
        </w:tc>
        <w:tc>
          <w:tcPr>
            <w:tcW w:w="3079" w:type="dxa"/>
            <w:shd w:val="clear" w:color="auto" w:fill="auto"/>
          </w:tcPr>
          <w:p w:rsidR="00CB068B" w:rsidRPr="00CB551C" w:rsidRDefault="00CB068B" w:rsidP="00C5066E">
            <w:pPr>
              <w:widowControl w:val="0"/>
              <w:spacing w:after="60"/>
              <w:ind w:right="-92"/>
              <w:jc w:val="center"/>
              <w:rPr>
                <w:b/>
                <w:i/>
              </w:rPr>
            </w:pPr>
            <w:r w:rsidRPr="00CB551C">
              <w:rPr>
                <w:b/>
                <w:i/>
              </w:rPr>
              <w:t>4</w:t>
            </w:r>
          </w:p>
        </w:tc>
      </w:tr>
      <w:tr w:rsidR="00CB068B" w:rsidRPr="003B3096" w:rsidTr="00C635C3">
        <w:trPr>
          <w:jc w:val="center"/>
        </w:trPr>
        <w:tc>
          <w:tcPr>
            <w:tcW w:w="540" w:type="dxa"/>
            <w:shd w:val="clear" w:color="auto" w:fill="auto"/>
          </w:tcPr>
          <w:p w:rsidR="00CB068B" w:rsidRPr="00CB551C" w:rsidRDefault="00CB068B" w:rsidP="00C5066E">
            <w:pPr>
              <w:widowControl w:val="0"/>
              <w:spacing w:after="60"/>
              <w:ind w:right="-92"/>
              <w:jc w:val="center"/>
            </w:pPr>
            <w:r w:rsidRPr="00CB551C">
              <w:t>1.</w:t>
            </w:r>
          </w:p>
        </w:tc>
        <w:tc>
          <w:tcPr>
            <w:tcW w:w="2910" w:type="dxa"/>
            <w:shd w:val="clear" w:color="auto" w:fill="auto"/>
          </w:tcPr>
          <w:p w:rsidR="00CB068B" w:rsidRPr="00CB551C" w:rsidRDefault="00CB068B" w:rsidP="00C5066E">
            <w:pPr>
              <w:widowControl w:val="0"/>
              <w:spacing w:after="60"/>
              <w:ind w:right="-92"/>
            </w:pPr>
          </w:p>
        </w:tc>
        <w:tc>
          <w:tcPr>
            <w:tcW w:w="3385" w:type="dxa"/>
            <w:shd w:val="clear" w:color="auto" w:fill="auto"/>
          </w:tcPr>
          <w:p w:rsidR="00CB068B" w:rsidRPr="00CB551C" w:rsidRDefault="00CB068B" w:rsidP="00C5066E">
            <w:pPr>
              <w:widowControl w:val="0"/>
              <w:spacing w:after="60"/>
              <w:ind w:right="-92"/>
            </w:pPr>
          </w:p>
        </w:tc>
        <w:tc>
          <w:tcPr>
            <w:tcW w:w="3079" w:type="dxa"/>
            <w:shd w:val="clear" w:color="auto" w:fill="auto"/>
          </w:tcPr>
          <w:p w:rsidR="00CB068B" w:rsidRPr="00CB551C" w:rsidRDefault="00CB068B" w:rsidP="00C5066E">
            <w:pPr>
              <w:widowControl w:val="0"/>
              <w:spacing w:after="60"/>
              <w:ind w:right="-92"/>
            </w:pPr>
          </w:p>
        </w:tc>
      </w:tr>
      <w:tr w:rsidR="00CB068B" w:rsidRPr="003B3096" w:rsidTr="00C635C3">
        <w:trPr>
          <w:jc w:val="center"/>
        </w:trPr>
        <w:tc>
          <w:tcPr>
            <w:tcW w:w="540" w:type="dxa"/>
            <w:shd w:val="clear" w:color="auto" w:fill="auto"/>
          </w:tcPr>
          <w:p w:rsidR="00CB068B" w:rsidRPr="00CB551C" w:rsidRDefault="00CB068B" w:rsidP="00C5066E">
            <w:pPr>
              <w:widowControl w:val="0"/>
              <w:spacing w:after="60"/>
              <w:ind w:right="-92"/>
              <w:jc w:val="center"/>
            </w:pPr>
            <w:r w:rsidRPr="00CB551C">
              <w:t>2.</w:t>
            </w:r>
          </w:p>
        </w:tc>
        <w:tc>
          <w:tcPr>
            <w:tcW w:w="2910" w:type="dxa"/>
            <w:shd w:val="clear" w:color="auto" w:fill="auto"/>
          </w:tcPr>
          <w:p w:rsidR="00CB068B" w:rsidRPr="00CB551C" w:rsidRDefault="00CB068B" w:rsidP="00C5066E">
            <w:pPr>
              <w:widowControl w:val="0"/>
              <w:spacing w:after="60"/>
              <w:ind w:right="-92"/>
            </w:pPr>
          </w:p>
        </w:tc>
        <w:tc>
          <w:tcPr>
            <w:tcW w:w="3385" w:type="dxa"/>
            <w:shd w:val="clear" w:color="auto" w:fill="auto"/>
          </w:tcPr>
          <w:p w:rsidR="00CB068B" w:rsidRPr="00CB551C" w:rsidRDefault="00CB068B" w:rsidP="00C5066E">
            <w:pPr>
              <w:widowControl w:val="0"/>
              <w:spacing w:after="60"/>
              <w:ind w:right="-92"/>
            </w:pPr>
          </w:p>
        </w:tc>
        <w:tc>
          <w:tcPr>
            <w:tcW w:w="3079" w:type="dxa"/>
            <w:shd w:val="clear" w:color="auto" w:fill="auto"/>
          </w:tcPr>
          <w:p w:rsidR="00CB068B" w:rsidRPr="00CB551C" w:rsidRDefault="00CB068B" w:rsidP="00C5066E">
            <w:pPr>
              <w:widowControl w:val="0"/>
              <w:spacing w:after="60"/>
              <w:ind w:right="-92"/>
            </w:pPr>
          </w:p>
        </w:tc>
      </w:tr>
      <w:tr w:rsidR="00CB068B" w:rsidRPr="003B3096" w:rsidTr="00C635C3">
        <w:trPr>
          <w:jc w:val="center"/>
        </w:trPr>
        <w:tc>
          <w:tcPr>
            <w:tcW w:w="540" w:type="dxa"/>
            <w:shd w:val="clear" w:color="auto" w:fill="auto"/>
          </w:tcPr>
          <w:p w:rsidR="00CB068B" w:rsidRPr="00CB551C" w:rsidRDefault="00CB068B" w:rsidP="00C5066E">
            <w:pPr>
              <w:widowControl w:val="0"/>
              <w:spacing w:after="60"/>
              <w:ind w:right="-92"/>
            </w:pPr>
          </w:p>
        </w:tc>
        <w:tc>
          <w:tcPr>
            <w:tcW w:w="2910" w:type="dxa"/>
            <w:shd w:val="clear" w:color="auto" w:fill="auto"/>
          </w:tcPr>
          <w:p w:rsidR="00CB068B" w:rsidRPr="00CB551C" w:rsidRDefault="00CB068B" w:rsidP="00C5066E">
            <w:pPr>
              <w:widowControl w:val="0"/>
              <w:spacing w:after="60"/>
              <w:ind w:right="-92"/>
            </w:pPr>
          </w:p>
        </w:tc>
        <w:tc>
          <w:tcPr>
            <w:tcW w:w="3385" w:type="dxa"/>
            <w:shd w:val="clear" w:color="auto" w:fill="auto"/>
          </w:tcPr>
          <w:p w:rsidR="00CB068B" w:rsidRPr="00CB551C" w:rsidRDefault="00CB068B" w:rsidP="00C5066E">
            <w:pPr>
              <w:widowControl w:val="0"/>
              <w:spacing w:after="60"/>
              <w:ind w:right="-92"/>
            </w:pPr>
          </w:p>
        </w:tc>
        <w:tc>
          <w:tcPr>
            <w:tcW w:w="3079" w:type="dxa"/>
            <w:shd w:val="clear" w:color="auto" w:fill="auto"/>
          </w:tcPr>
          <w:p w:rsidR="00CB068B" w:rsidRPr="00CB551C" w:rsidRDefault="00CB068B" w:rsidP="00C5066E">
            <w:pPr>
              <w:widowControl w:val="0"/>
              <w:spacing w:after="60"/>
              <w:ind w:right="-92"/>
            </w:pPr>
          </w:p>
        </w:tc>
      </w:tr>
      <w:tr w:rsidR="00CB068B" w:rsidRPr="003B3096" w:rsidTr="00C635C3">
        <w:trPr>
          <w:jc w:val="center"/>
        </w:trPr>
        <w:tc>
          <w:tcPr>
            <w:tcW w:w="6835" w:type="dxa"/>
            <w:gridSpan w:val="3"/>
            <w:shd w:val="clear" w:color="auto" w:fill="auto"/>
          </w:tcPr>
          <w:p w:rsidR="00CB068B" w:rsidRPr="00CB551C" w:rsidRDefault="00CB068B" w:rsidP="00C5066E">
            <w:pPr>
              <w:widowControl w:val="0"/>
              <w:spacing w:after="60"/>
              <w:ind w:right="-92"/>
            </w:pPr>
            <w:r>
              <w:t>Объем реализации за 201_</w:t>
            </w:r>
            <w:r w:rsidRPr="00CB551C">
              <w:t xml:space="preserve"> год</w:t>
            </w:r>
          </w:p>
        </w:tc>
        <w:tc>
          <w:tcPr>
            <w:tcW w:w="3079" w:type="dxa"/>
            <w:shd w:val="clear" w:color="auto" w:fill="auto"/>
          </w:tcPr>
          <w:p w:rsidR="00CB068B" w:rsidRPr="00CB551C" w:rsidRDefault="00CB068B" w:rsidP="00C5066E">
            <w:pPr>
              <w:widowControl w:val="0"/>
              <w:spacing w:after="60"/>
              <w:ind w:right="-92"/>
            </w:pPr>
          </w:p>
        </w:tc>
      </w:tr>
      <w:tr w:rsidR="00CB068B" w:rsidRPr="003B3096" w:rsidTr="00C635C3">
        <w:trPr>
          <w:jc w:val="center"/>
        </w:trPr>
        <w:tc>
          <w:tcPr>
            <w:tcW w:w="6835" w:type="dxa"/>
            <w:gridSpan w:val="3"/>
            <w:shd w:val="clear" w:color="auto" w:fill="auto"/>
          </w:tcPr>
          <w:p w:rsidR="00CB068B" w:rsidRPr="00CB551C" w:rsidRDefault="00CB068B" w:rsidP="00C5066E">
            <w:pPr>
              <w:widowControl w:val="0"/>
              <w:spacing w:after="60"/>
              <w:ind w:right="-92"/>
            </w:pPr>
            <w:r>
              <w:t>Объем реализации за 201_</w:t>
            </w:r>
            <w:r w:rsidRPr="00CB551C">
              <w:t xml:space="preserve"> год</w:t>
            </w:r>
          </w:p>
        </w:tc>
        <w:tc>
          <w:tcPr>
            <w:tcW w:w="3079" w:type="dxa"/>
            <w:shd w:val="clear" w:color="auto" w:fill="auto"/>
          </w:tcPr>
          <w:p w:rsidR="00CB068B" w:rsidRPr="00CB551C" w:rsidRDefault="00CB068B" w:rsidP="00C5066E">
            <w:pPr>
              <w:widowControl w:val="0"/>
              <w:spacing w:after="60"/>
              <w:ind w:right="-92"/>
            </w:pPr>
          </w:p>
        </w:tc>
      </w:tr>
    </w:tbl>
    <w:p w:rsidR="00CB068B" w:rsidRPr="00CB551C" w:rsidRDefault="00CB068B" w:rsidP="00C5066E">
      <w:pPr>
        <w:autoSpaceDE w:val="0"/>
        <w:autoSpaceDN w:val="0"/>
        <w:adjustRightInd w:val="0"/>
        <w:jc w:val="center"/>
        <w:rPr>
          <w:b/>
        </w:rPr>
      </w:pPr>
    </w:p>
    <w:p w:rsidR="00CB068B" w:rsidRPr="00CB551C" w:rsidRDefault="00CB068B" w:rsidP="00C5066E">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rsidR="00CB068B" w:rsidRPr="00CB551C" w:rsidRDefault="00CB068B" w:rsidP="00C5066E">
      <w:pPr>
        <w:widowControl w:val="0"/>
        <w:ind w:left="2124" w:firstLine="708"/>
        <w:rPr>
          <w:i/>
          <w:sz w:val="20"/>
          <w:szCs w:val="20"/>
          <w:vertAlign w:val="superscript"/>
        </w:rPr>
      </w:pPr>
      <w:r w:rsidRPr="00CB551C">
        <w:rPr>
          <w:i/>
          <w:sz w:val="20"/>
          <w:szCs w:val="20"/>
          <w:vertAlign w:val="superscript"/>
        </w:rPr>
        <w:t xml:space="preserve">             (подпись)</w:t>
      </w:r>
    </w:p>
    <w:p w:rsidR="00CB068B" w:rsidRPr="00CB551C" w:rsidRDefault="00CB068B" w:rsidP="00C5066E">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rsidR="00CB068B" w:rsidRPr="00CB551C" w:rsidRDefault="00CB068B" w:rsidP="00C5066E">
      <w:pPr>
        <w:rPr>
          <w:sz w:val="29"/>
          <w:szCs w:val="29"/>
        </w:rPr>
      </w:pPr>
    </w:p>
    <w:p w:rsidR="00CB068B" w:rsidRDefault="00CB068B" w:rsidP="00C5066E">
      <w:pPr>
        <w:jc w:val="right"/>
        <w:rPr>
          <w:b/>
        </w:rPr>
      </w:pPr>
    </w:p>
    <w:p w:rsidR="00CB068B" w:rsidRDefault="00CB068B" w:rsidP="00C5066E">
      <w:pPr>
        <w:jc w:val="right"/>
        <w:rPr>
          <w:b/>
        </w:rPr>
      </w:pPr>
    </w:p>
    <w:p w:rsidR="00CB068B" w:rsidRDefault="00CB068B" w:rsidP="00C5066E">
      <w:pPr>
        <w:jc w:val="right"/>
        <w:rPr>
          <w:b/>
        </w:rPr>
      </w:pPr>
    </w:p>
    <w:p w:rsidR="00CB068B" w:rsidRDefault="00CB068B" w:rsidP="00C5066E">
      <w:pPr>
        <w:jc w:val="right"/>
        <w:rPr>
          <w:b/>
        </w:rPr>
      </w:pPr>
    </w:p>
    <w:p w:rsidR="00CB068B" w:rsidRDefault="00CB068B" w:rsidP="00C5066E">
      <w:pPr>
        <w:jc w:val="right"/>
        <w:rPr>
          <w:b/>
        </w:rPr>
      </w:pPr>
    </w:p>
    <w:p w:rsidR="00CB068B" w:rsidRDefault="00CB068B" w:rsidP="00C5066E">
      <w:pPr>
        <w:jc w:val="right"/>
        <w:rPr>
          <w:b/>
        </w:rPr>
      </w:pPr>
    </w:p>
    <w:p w:rsidR="00CB068B" w:rsidRDefault="00CB068B" w:rsidP="00C5066E">
      <w:pPr>
        <w:jc w:val="right"/>
        <w:rPr>
          <w:b/>
        </w:rPr>
      </w:pPr>
    </w:p>
    <w:p w:rsidR="00CB068B" w:rsidRDefault="00CB068B" w:rsidP="00C5066E">
      <w:pPr>
        <w:jc w:val="right"/>
        <w:rPr>
          <w:b/>
        </w:rPr>
      </w:pPr>
    </w:p>
    <w:p w:rsidR="00CB068B" w:rsidRDefault="00CB068B" w:rsidP="00C5066E">
      <w:pPr>
        <w:jc w:val="right"/>
        <w:rPr>
          <w:b/>
        </w:rPr>
      </w:pPr>
    </w:p>
    <w:p w:rsidR="00807D2F" w:rsidRDefault="00807D2F" w:rsidP="00C5066E">
      <w:pPr>
        <w:spacing w:after="160" w:line="259" w:lineRule="auto"/>
        <w:rPr>
          <w:b/>
        </w:rPr>
      </w:pPr>
      <w:r>
        <w:rPr>
          <w:b/>
        </w:rPr>
        <w:br w:type="page"/>
      </w:r>
    </w:p>
    <w:p w:rsidR="00CB068B" w:rsidRPr="00CB551C" w:rsidRDefault="00CB068B" w:rsidP="00C5066E">
      <w:pPr>
        <w:jc w:val="right"/>
        <w:rPr>
          <w:b/>
        </w:rPr>
      </w:pPr>
      <w:r w:rsidRPr="00CB551C">
        <w:rPr>
          <w:b/>
        </w:rPr>
        <w:lastRenderedPageBreak/>
        <w:t xml:space="preserve">Форма - </w:t>
      </w:r>
      <w:r>
        <w:rPr>
          <w:b/>
        </w:rPr>
        <w:t>6</w:t>
      </w:r>
    </w:p>
    <w:p w:rsidR="00CB068B" w:rsidRPr="00A47648" w:rsidRDefault="00CB068B" w:rsidP="00C5066E">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rsidR="00CB068B" w:rsidRPr="00CB551C" w:rsidRDefault="00CB068B" w:rsidP="00C5066E">
      <w:pPr>
        <w:widowControl w:val="0"/>
        <w:rPr>
          <w:sz w:val="20"/>
          <w:szCs w:val="20"/>
        </w:rPr>
      </w:pPr>
    </w:p>
    <w:p w:rsidR="00CB068B" w:rsidRDefault="00CB068B" w:rsidP="00C5066E">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rsidR="00CB068B" w:rsidRPr="00CB551C" w:rsidRDefault="00CB068B" w:rsidP="00C5066E">
      <w:pPr>
        <w:widowControl w:val="0"/>
        <w:ind w:right="-92" w:firstLine="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620"/>
        <w:gridCol w:w="2160"/>
        <w:gridCol w:w="1732"/>
        <w:gridCol w:w="1742"/>
      </w:tblGrid>
      <w:tr w:rsidR="00CB068B" w:rsidRPr="00A47648" w:rsidTr="00C635C3">
        <w:tc>
          <w:tcPr>
            <w:tcW w:w="648" w:type="dxa"/>
            <w:shd w:val="clear" w:color="auto" w:fill="auto"/>
            <w:vAlign w:val="center"/>
          </w:tcPr>
          <w:p w:rsidR="00CB068B" w:rsidRPr="00A47648" w:rsidRDefault="00CB068B" w:rsidP="00C5066E">
            <w:pPr>
              <w:widowControl w:val="0"/>
              <w:spacing w:after="60"/>
              <w:ind w:right="-91"/>
              <w:jc w:val="center"/>
            </w:pPr>
            <w:r w:rsidRPr="00A47648">
              <w:t>№</w:t>
            </w:r>
          </w:p>
          <w:p w:rsidR="00CB068B" w:rsidRPr="00A47648" w:rsidRDefault="00CB068B" w:rsidP="00C5066E">
            <w:pPr>
              <w:widowControl w:val="0"/>
              <w:spacing w:after="60"/>
              <w:ind w:right="-91"/>
              <w:jc w:val="center"/>
            </w:pPr>
            <w:r w:rsidRPr="00A47648">
              <w:t>п/п</w:t>
            </w:r>
          </w:p>
        </w:tc>
        <w:tc>
          <w:tcPr>
            <w:tcW w:w="1872" w:type="dxa"/>
            <w:shd w:val="clear" w:color="auto" w:fill="auto"/>
            <w:vAlign w:val="center"/>
          </w:tcPr>
          <w:p w:rsidR="00CB068B" w:rsidRPr="00A47648" w:rsidRDefault="00CB068B" w:rsidP="00C5066E">
            <w:pPr>
              <w:widowControl w:val="0"/>
              <w:spacing w:after="60"/>
              <w:ind w:right="-91"/>
              <w:jc w:val="center"/>
              <w:rPr>
                <w:i/>
                <w:sz w:val="20"/>
                <w:szCs w:val="20"/>
              </w:rPr>
            </w:pPr>
            <w:r w:rsidRPr="00A47648">
              <w:rPr>
                <w:i/>
                <w:sz w:val="20"/>
                <w:szCs w:val="20"/>
              </w:rPr>
              <w:t>Должность</w:t>
            </w:r>
          </w:p>
        </w:tc>
        <w:tc>
          <w:tcPr>
            <w:tcW w:w="1620" w:type="dxa"/>
            <w:shd w:val="clear" w:color="auto" w:fill="auto"/>
            <w:vAlign w:val="center"/>
          </w:tcPr>
          <w:p w:rsidR="00CB068B" w:rsidRPr="00A47648" w:rsidRDefault="00CB068B" w:rsidP="00C5066E">
            <w:pPr>
              <w:widowControl w:val="0"/>
              <w:spacing w:after="60"/>
              <w:ind w:right="-91"/>
              <w:jc w:val="center"/>
              <w:rPr>
                <w:i/>
                <w:sz w:val="20"/>
                <w:szCs w:val="20"/>
              </w:rPr>
            </w:pPr>
            <w:r w:rsidRPr="00A47648">
              <w:rPr>
                <w:i/>
                <w:sz w:val="20"/>
                <w:szCs w:val="20"/>
              </w:rPr>
              <w:t>Ф.И.О. работника</w:t>
            </w:r>
          </w:p>
        </w:tc>
        <w:tc>
          <w:tcPr>
            <w:tcW w:w="2160" w:type="dxa"/>
            <w:shd w:val="clear" w:color="auto" w:fill="auto"/>
            <w:vAlign w:val="center"/>
          </w:tcPr>
          <w:p w:rsidR="00CB068B" w:rsidRPr="00A47648" w:rsidRDefault="00CB068B" w:rsidP="00C5066E">
            <w:pPr>
              <w:widowControl w:val="0"/>
              <w:spacing w:after="60"/>
              <w:ind w:right="-91"/>
              <w:jc w:val="center"/>
              <w:rPr>
                <w:i/>
                <w:sz w:val="20"/>
                <w:szCs w:val="20"/>
              </w:rPr>
            </w:pPr>
            <w:r w:rsidRPr="00A47648">
              <w:rPr>
                <w:i/>
                <w:sz w:val="20"/>
                <w:szCs w:val="20"/>
              </w:rPr>
              <w:t xml:space="preserve">Документы об образовании </w:t>
            </w:r>
          </w:p>
        </w:tc>
        <w:tc>
          <w:tcPr>
            <w:tcW w:w="1732" w:type="dxa"/>
            <w:shd w:val="clear" w:color="auto" w:fill="auto"/>
            <w:vAlign w:val="center"/>
          </w:tcPr>
          <w:p w:rsidR="00CB068B" w:rsidRPr="00A47648" w:rsidRDefault="00CB068B" w:rsidP="00C5066E">
            <w:pPr>
              <w:widowControl w:val="0"/>
              <w:spacing w:after="60"/>
              <w:ind w:right="-91"/>
              <w:jc w:val="center"/>
              <w:rPr>
                <w:i/>
                <w:sz w:val="20"/>
                <w:szCs w:val="20"/>
              </w:rPr>
            </w:pPr>
            <w:r w:rsidRPr="00A47648">
              <w:rPr>
                <w:i/>
                <w:sz w:val="20"/>
                <w:szCs w:val="20"/>
              </w:rPr>
              <w:t>Стаж работы</w:t>
            </w:r>
          </w:p>
          <w:p w:rsidR="00CB068B" w:rsidRPr="00A47648" w:rsidRDefault="00CB068B" w:rsidP="00C5066E">
            <w:pPr>
              <w:widowControl w:val="0"/>
              <w:spacing w:after="60"/>
              <w:ind w:right="-91"/>
              <w:jc w:val="center"/>
              <w:rPr>
                <w:i/>
                <w:sz w:val="20"/>
                <w:szCs w:val="20"/>
              </w:rPr>
            </w:pPr>
            <w:r w:rsidRPr="00A47648">
              <w:rPr>
                <w:i/>
                <w:sz w:val="20"/>
                <w:szCs w:val="20"/>
              </w:rPr>
              <w:t>кол-во лет</w:t>
            </w:r>
          </w:p>
        </w:tc>
        <w:tc>
          <w:tcPr>
            <w:tcW w:w="1742" w:type="dxa"/>
            <w:shd w:val="clear" w:color="auto" w:fill="auto"/>
            <w:vAlign w:val="center"/>
          </w:tcPr>
          <w:p w:rsidR="00CB068B" w:rsidRPr="00A47648" w:rsidRDefault="00CB068B" w:rsidP="00C5066E">
            <w:pPr>
              <w:widowControl w:val="0"/>
              <w:spacing w:after="60"/>
              <w:ind w:right="-91"/>
              <w:jc w:val="center"/>
              <w:rPr>
                <w:i/>
                <w:sz w:val="20"/>
                <w:szCs w:val="20"/>
              </w:rPr>
            </w:pPr>
            <w:r w:rsidRPr="00A47648">
              <w:rPr>
                <w:i/>
                <w:sz w:val="20"/>
                <w:szCs w:val="20"/>
              </w:rPr>
              <w:t>Кол-во человек</w:t>
            </w:r>
          </w:p>
        </w:tc>
      </w:tr>
      <w:tr w:rsidR="00CB068B" w:rsidRPr="003B3096" w:rsidTr="00C635C3">
        <w:tc>
          <w:tcPr>
            <w:tcW w:w="648" w:type="dxa"/>
            <w:shd w:val="clear" w:color="auto" w:fill="auto"/>
          </w:tcPr>
          <w:p w:rsidR="00CB068B" w:rsidRPr="003B3096" w:rsidRDefault="00CB068B" w:rsidP="00C5066E">
            <w:pPr>
              <w:widowControl w:val="0"/>
              <w:spacing w:after="60"/>
              <w:ind w:right="-92"/>
            </w:pPr>
          </w:p>
        </w:tc>
        <w:tc>
          <w:tcPr>
            <w:tcW w:w="1872" w:type="dxa"/>
            <w:shd w:val="clear" w:color="auto" w:fill="auto"/>
          </w:tcPr>
          <w:p w:rsidR="00CB068B" w:rsidRPr="003B3096" w:rsidRDefault="00CB068B" w:rsidP="00C5066E">
            <w:pPr>
              <w:widowControl w:val="0"/>
              <w:spacing w:after="60"/>
              <w:ind w:right="-92"/>
            </w:pPr>
          </w:p>
        </w:tc>
        <w:tc>
          <w:tcPr>
            <w:tcW w:w="1620" w:type="dxa"/>
            <w:shd w:val="clear" w:color="auto" w:fill="auto"/>
          </w:tcPr>
          <w:p w:rsidR="00CB068B" w:rsidRPr="003B3096" w:rsidRDefault="00CB068B" w:rsidP="00C5066E">
            <w:pPr>
              <w:widowControl w:val="0"/>
              <w:spacing w:after="60"/>
              <w:ind w:right="-92"/>
            </w:pPr>
          </w:p>
        </w:tc>
        <w:tc>
          <w:tcPr>
            <w:tcW w:w="2160" w:type="dxa"/>
            <w:shd w:val="clear" w:color="auto" w:fill="auto"/>
          </w:tcPr>
          <w:p w:rsidR="00CB068B" w:rsidRPr="003B3096" w:rsidRDefault="00CB068B" w:rsidP="00C5066E">
            <w:pPr>
              <w:widowControl w:val="0"/>
              <w:spacing w:after="60"/>
              <w:ind w:right="-92"/>
            </w:pPr>
          </w:p>
        </w:tc>
        <w:tc>
          <w:tcPr>
            <w:tcW w:w="1732" w:type="dxa"/>
            <w:shd w:val="clear" w:color="auto" w:fill="auto"/>
          </w:tcPr>
          <w:p w:rsidR="00CB068B" w:rsidRPr="003B3096" w:rsidRDefault="00CB068B" w:rsidP="00C5066E">
            <w:pPr>
              <w:widowControl w:val="0"/>
              <w:spacing w:after="60"/>
              <w:ind w:right="-92"/>
            </w:pPr>
          </w:p>
        </w:tc>
        <w:tc>
          <w:tcPr>
            <w:tcW w:w="1742" w:type="dxa"/>
            <w:shd w:val="clear" w:color="auto" w:fill="auto"/>
          </w:tcPr>
          <w:p w:rsidR="00CB068B" w:rsidRPr="003B3096" w:rsidRDefault="00CB068B" w:rsidP="00C5066E">
            <w:pPr>
              <w:widowControl w:val="0"/>
              <w:spacing w:after="60"/>
              <w:ind w:right="-92"/>
            </w:pPr>
          </w:p>
        </w:tc>
      </w:tr>
      <w:tr w:rsidR="00CB068B" w:rsidRPr="003B3096" w:rsidTr="00C635C3">
        <w:tc>
          <w:tcPr>
            <w:tcW w:w="648" w:type="dxa"/>
            <w:shd w:val="clear" w:color="auto" w:fill="auto"/>
          </w:tcPr>
          <w:p w:rsidR="00CB068B" w:rsidRPr="003B3096" w:rsidRDefault="00CB068B" w:rsidP="00C5066E">
            <w:pPr>
              <w:widowControl w:val="0"/>
              <w:spacing w:after="60"/>
              <w:ind w:right="-92"/>
            </w:pPr>
          </w:p>
        </w:tc>
        <w:tc>
          <w:tcPr>
            <w:tcW w:w="1872" w:type="dxa"/>
            <w:shd w:val="clear" w:color="auto" w:fill="auto"/>
          </w:tcPr>
          <w:p w:rsidR="00CB068B" w:rsidRPr="003B3096" w:rsidRDefault="00CB068B" w:rsidP="00C5066E">
            <w:pPr>
              <w:widowControl w:val="0"/>
              <w:spacing w:after="60"/>
              <w:ind w:right="-92"/>
            </w:pPr>
          </w:p>
        </w:tc>
        <w:tc>
          <w:tcPr>
            <w:tcW w:w="1620" w:type="dxa"/>
            <w:shd w:val="clear" w:color="auto" w:fill="auto"/>
          </w:tcPr>
          <w:p w:rsidR="00CB068B" w:rsidRPr="003B3096" w:rsidRDefault="00CB068B" w:rsidP="00C5066E">
            <w:pPr>
              <w:widowControl w:val="0"/>
              <w:spacing w:after="60"/>
              <w:ind w:right="-92"/>
            </w:pPr>
          </w:p>
        </w:tc>
        <w:tc>
          <w:tcPr>
            <w:tcW w:w="2160" w:type="dxa"/>
            <w:shd w:val="clear" w:color="auto" w:fill="auto"/>
          </w:tcPr>
          <w:p w:rsidR="00CB068B" w:rsidRPr="003B3096" w:rsidRDefault="00CB068B" w:rsidP="00C5066E">
            <w:pPr>
              <w:widowControl w:val="0"/>
              <w:spacing w:after="60"/>
              <w:ind w:right="-92"/>
            </w:pPr>
          </w:p>
        </w:tc>
        <w:tc>
          <w:tcPr>
            <w:tcW w:w="1732" w:type="dxa"/>
            <w:shd w:val="clear" w:color="auto" w:fill="auto"/>
          </w:tcPr>
          <w:p w:rsidR="00CB068B" w:rsidRPr="003B3096" w:rsidRDefault="00CB068B" w:rsidP="00C5066E">
            <w:pPr>
              <w:widowControl w:val="0"/>
              <w:spacing w:after="60"/>
              <w:ind w:right="-92"/>
            </w:pPr>
          </w:p>
        </w:tc>
        <w:tc>
          <w:tcPr>
            <w:tcW w:w="1742" w:type="dxa"/>
            <w:shd w:val="clear" w:color="auto" w:fill="auto"/>
          </w:tcPr>
          <w:p w:rsidR="00CB068B" w:rsidRPr="003B3096" w:rsidRDefault="00CB068B" w:rsidP="00C5066E">
            <w:pPr>
              <w:widowControl w:val="0"/>
              <w:spacing w:after="60"/>
              <w:ind w:right="-92"/>
            </w:pPr>
          </w:p>
        </w:tc>
      </w:tr>
      <w:tr w:rsidR="00CB068B" w:rsidRPr="003B3096" w:rsidTr="00C635C3">
        <w:tc>
          <w:tcPr>
            <w:tcW w:w="648" w:type="dxa"/>
            <w:shd w:val="clear" w:color="auto" w:fill="auto"/>
          </w:tcPr>
          <w:p w:rsidR="00CB068B" w:rsidRPr="003B3096" w:rsidRDefault="00CB068B" w:rsidP="00C5066E">
            <w:pPr>
              <w:widowControl w:val="0"/>
              <w:spacing w:after="60"/>
              <w:ind w:right="-92"/>
            </w:pPr>
          </w:p>
        </w:tc>
        <w:tc>
          <w:tcPr>
            <w:tcW w:w="1872" w:type="dxa"/>
            <w:shd w:val="clear" w:color="auto" w:fill="auto"/>
          </w:tcPr>
          <w:p w:rsidR="00CB068B" w:rsidRPr="003B3096" w:rsidRDefault="00CB068B" w:rsidP="00C5066E">
            <w:pPr>
              <w:widowControl w:val="0"/>
              <w:spacing w:after="60"/>
              <w:ind w:right="-92"/>
            </w:pPr>
          </w:p>
        </w:tc>
        <w:tc>
          <w:tcPr>
            <w:tcW w:w="1620" w:type="dxa"/>
            <w:shd w:val="clear" w:color="auto" w:fill="auto"/>
          </w:tcPr>
          <w:p w:rsidR="00CB068B" w:rsidRPr="003B3096" w:rsidRDefault="00CB068B" w:rsidP="00C5066E">
            <w:pPr>
              <w:widowControl w:val="0"/>
              <w:spacing w:after="60"/>
              <w:ind w:right="-92"/>
            </w:pPr>
          </w:p>
        </w:tc>
        <w:tc>
          <w:tcPr>
            <w:tcW w:w="2160" w:type="dxa"/>
            <w:shd w:val="clear" w:color="auto" w:fill="auto"/>
          </w:tcPr>
          <w:p w:rsidR="00CB068B" w:rsidRPr="003B3096" w:rsidRDefault="00CB068B" w:rsidP="00C5066E">
            <w:pPr>
              <w:widowControl w:val="0"/>
              <w:spacing w:after="60"/>
              <w:ind w:right="-92"/>
            </w:pPr>
          </w:p>
        </w:tc>
        <w:tc>
          <w:tcPr>
            <w:tcW w:w="1732" w:type="dxa"/>
            <w:shd w:val="clear" w:color="auto" w:fill="auto"/>
          </w:tcPr>
          <w:p w:rsidR="00CB068B" w:rsidRPr="003B3096" w:rsidRDefault="00CB068B" w:rsidP="00C5066E">
            <w:pPr>
              <w:widowControl w:val="0"/>
              <w:spacing w:after="60"/>
              <w:ind w:right="-92"/>
            </w:pPr>
          </w:p>
        </w:tc>
        <w:tc>
          <w:tcPr>
            <w:tcW w:w="1742" w:type="dxa"/>
            <w:shd w:val="clear" w:color="auto" w:fill="auto"/>
          </w:tcPr>
          <w:p w:rsidR="00CB068B" w:rsidRPr="003B3096" w:rsidRDefault="00CB068B" w:rsidP="00C5066E">
            <w:pPr>
              <w:widowControl w:val="0"/>
              <w:spacing w:after="60"/>
              <w:ind w:right="-92"/>
            </w:pPr>
          </w:p>
        </w:tc>
      </w:tr>
      <w:tr w:rsidR="00CB068B" w:rsidRPr="003B3096" w:rsidTr="00C635C3">
        <w:tc>
          <w:tcPr>
            <w:tcW w:w="648" w:type="dxa"/>
            <w:shd w:val="clear" w:color="auto" w:fill="auto"/>
          </w:tcPr>
          <w:p w:rsidR="00CB068B" w:rsidRPr="003B3096" w:rsidRDefault="00CB068B" w:rsidP="00C5066E">
            <w:pPr>
              <w:widowControl w:val="0"/>
              <w:spacing w:after="60"/>
              <w:ind w:right="-92"/>
            </w:pPr>
          </w:p>
        </w:tc>
        <w:tc>
          <w:tcPr>
            <w:tcW w:w="1872" w:type="dxa"/>
            <w:shd w:val="clear" w:color="auto" w:fill="auto"/>
          </w:tcPr>
          <w:p w:rsidR="00CB068B" w:rsidRPr="003B3096" w:rsidRDefault="00CB068B" w:rsidP="00C5066E">
            <w:pPr>
              <w:widowControl w:val="0"/>
              <w:spacing w:after="60"/>
              <w:ind w:right="-92"/>
            </w:pPr>
          </w:p>
        </w:tc>
        <w:tc>
          <w:tcPr>
            <w:tcW w:w="1620" w:type="dxa"/>
            <w:shd w:val="clear" w:color="auto" w:fill="auto"/>
          </w:tcPr>
          <w:p w:rsidR="00CB068B" w:rsidRPr="003B3096" w:rsidRDefault="00CB068B" w:rsidP="00C5066E">
            <w:pPr>
              <w:widowControl w:val="0"/>
              <w:spacing w:after="60"/>
              <w:ind w:right="-92"/>
            </w:pPr>
          </w:p>
        </w:tc>
        <w:tc>
          <w:tcPr>
            <w:tcW w:w="2160" w:type="dxa"/>
            <w:shd w:val="clear" w:color="auto" w:fill="auto"/>
          </w:tcPr>
          <w:p w:rsidR="00CB068B" w:rsidRPr="003B3096" w:rsidRDefault="00CB068B" w:rsidP="00C5066E">
            <w:pPr>
              <w:widowControl w:val="0"/>
              <w:spacing w:after="60"/>
              <w:ind w:right="-92"/>
            </w:pPr>
          </w:p>
        </w:tc>
        <w:tc>
          <w:tcPr>
            <w:tcW w:w="1732" w:type="dxa"/>
            <w:shd w:val="clear" w:color="auto" w:fill="auto"/>
          </w:tcPr>
          <w:p w:rsidR="00CB068B" w:rsidRPr="003B3096" w:rsidRDefault="00CB068B" w:rsidP="00C5066E">
            <w:pPr>
              <w:widowControl w:val="0"/>
              <w:spacing w:after="60"/>
              <w:ind w:right="-92"/>
            </w:pPr>
          </w:p>
        </w:tc>
        <w:tc>
          <w:tcPr>
            <w:tcW w:w="1742" w:type="dxa"/>
            <w:shd w:val="clear" w:color="auto" w:fill="auto"/>
          </w:tcPr>
          <w:p w:rsidR="00CB068B" w:rsidRPr="003B3096" w:rsidRDefault="00CB068B" w:rsidP="00C5066E">
            <w:pPr>
              <w:widowControl w:val="0"/>
              <w:spacing w:after="60"/>
              <w:ind w:right="-92"/>
            </w:pPr>
          </w:p>
        </w:tc>
      </w:tr>
    </w:tbl>
    <w:p w:rsidR="00CB068B" w:rsidRPr="00CB551C" w:rsidRDefault="00CB068B" w:rsidP="00C5066E">
      <w:pPr>
        <w:widowControl w:val="0"/>
        <w:ind w:right="-92" w:firstLine="720"/>
      </w:pPr>
    </w:p>
    <w:p w:rsidR="00CB068B" w:rsidRPr="00CB551C" w:rsidRDefault="00CB068B" w:rsidP="00C5066E">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rsidR="00CB068B" w:rsidRPr="00CB551C" w:rsidRDefault="00CB068B" w:rsidP="00C5066E">
      <w:pPr>
        <w:widowControl w:val="0"/>
        <w:ind w:right="-92" w:firstLine="720"/>
      </w:pPr>
    </w:p>
    <w:p w:rsidR="00CB068B" w:rsidRPr="00CB551C" w:rsidRDefault="00CB068B" w:rsidP="00C5066E">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rsidR="00CB068B" w:rsidRPr="00CB551C" w:rsidRDefault="00CB068B" w:rsidP="00C5066E">
      <w:pPr>
        <w:widowControl w:val="0"/>
        <w:ind w:left="2124" w:firstLine="708"/>
        <w:rPr>
          <w:i/>
          <w:sz w:val="20"/>
          <w:szCs w:val="20"/>
          <w:vertAlign w:val="superscript"/>
        </w:rPr>
      </w:pPr>
      <w:r w:rsidRPr="00CB551C">
        <w:rPr>
          <w:i/>
          <w:sz w:val="20"/>
          <w:szCs w:val="20"/>
          <w:vertAlign w:val="superscript"/>
        </w:rPr>
        <w:t xml:space="preserve">             (подпись)</w:t>
      </w:r>
    </w:p>
    <w:p w:rsidR="00CB068B" w:rsidRPr="00CB551C" w:rsidRDefault="00CB068B" w:rsidP="00C5066E">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rsidR="00CB068B" w:rsidRPr="00A47648" w:rsidRDefault="00CB068B" w:rsidP="00C5066E">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rsidR="009D76C7" w:rsidRPr="00CB551C" w:rsidRDefault="00CB068B" w:rsidP="00C5066E">
      <w:pPr>
        <w:jc w:val="right"/>
        <w:rPr>
          <w:b/>
        </w:rPr>
      </w:pPr>
      <w:r>
        <w:rPr>
          <w:b/>
        </w:rPr>
        <w:br w:type="column"/>
      </w:r>
      <w:r w:rsidR="009D76C7">
        <w:rPr>
          <w:b/>
        </w:rPr>
        <w:lastRenderedPageBreak/>
        <w:t xml:space="preserve">Форма – </w:t>
      </w:r>
      <w:r w:rsidR="009D76C7" w:rsidRPr="00CB551C">
        <w:rPr>
          <w:b/>
        </w:rPr>
        <w:t>7</w:t>
      </w:r>
    </w:p>
    <w:p w:rsidR="009D76C7" w:rsidRPr="00CB551C" w:rsidRDefault="009D76C7" w:rsidP="00C5066E">
      <w:pPr>
        <w:rPr>
          <w:sz w:val="29"/>
          <w:szCs w:val="29"/>
        </w:rPr>
      </w:pPr>
    </w:p>
    <w:p w:rsidR="009D76C7" w:rsidRPr="00CB551C" w:rsidRDefault="009D76C7" w:rsidP="00C5066E">
      <w:r w:rsidRPr="00CB551C">
        <w:t xml:space="preserve">Председателю конкурсной комиссии </w:t>
      </w:r>
    </w:p>
    <w:p w:rsidR="009D76C7" w:rsidRPr="00CB551C" w:rsidRDefault="009D76C7" w:rsidP="00C5066E">
      <w:pPr>
        <w:jc w:val="right"/>
      </w:pPr>
    </w:p>
    <w:p w:rsidR="009D76C7" w:rsidRPr="00CB551C" w:rsidRDefault="009D76C7" w:rsidP="00C5066E"/>
    <w:p w:rsidR="009D76C7" w:rsidRPr="00CB551C" w:rsidRDefault="009D76C7" w:rsidP="00C5066E"/>
    <w:p w:rsidR="009D76C7" w:rsidRPr="00CB551C" w:rsidRDefault="009D76C7" w:rsidP="00C5066E">
      <w:pPr>
        <w:jc w:val="center"/>
        <w:rPr>
          <w:b/>
        </w:rPr>
      </w:pPr>
      <w:r w:rsidRPr="00CB551C">
        <w:rPr>
          <w:b/>
        </w:rPr>
        <w:t>Запрос на разъяснение конкурсной документации</w:t>
      </w:r>
    </w:p>
    <w:p w:rsidR="009D76C7" w:rsidRPr="00CB551C" w:rsidRDefault="009D76C7" w:rsidP="00C5066E">
      <w:pPr>
        <w:rPr>
          <w:sz w:val="28"/>
          <w:szCs w:val="28"/>
        </w:rPr>
      </w:pPr>
    </w:p>
    <w:p w:rsidR="009D76C7" w:rsidRPr="00CB551C" w:rsidRDefault="009D76C7" w:rsidP="00C5066E">
      <w:pPr>
        <w:rPr>
          <w:sz w:val="28"/>
          <w:szCs w:val="28"/>
        </w:rPr>
      </w:pPr>
    </w:p>
    <w:p w:rsidR="009D76C7" w:rsidRPr="00CB551C" w:rsidRDefault="009D76C7" w:rsidP="00C5066E">
      <w:r w:rsidRPr="00CB551C">
        <w:rPr>
          <w:sz w:val="28"/>
          <w:szCs w:val="28"/>
        </w:rPr>
        <w:tab/>
      </w:r>
      <w:r w:rsidRPr="00CB551C">
        <w:t>Прошу Вас разъяснить следующие положения конкурсной документации</w:t>
      </w:r>
    </w:p>
    <w:p w:rsidR="009D76C7" w:rsidRPr="00CB551C" w:rsidRDefault="009D76C7" w:rsidP="00C5066E"/>
    <w:p w:rsidR="009D76C7" w:rsidRPr="00CB551C" w:rsidRDefault="009D76C7" w:rsidP="00C506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45"/>
        <w:gridCol w:w="3783"/>
        <w:gridCol w:w="3441"/>
      </w:tblGrid>
      <w:tr w:rsidR="009D76C7" w:rsidRPr="003B3096" w:rsidTr="00C635C3">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5066E">
            <w:r w:rsidRPr="00CB551C">
              <w:t>№</w:t>
            </w: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5066E">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5066E">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5066E">
            <w:r w:rsidRPr="00CB551C">
              <w:t>Содержание запроса на разъяснение положений конкурсной документации</w:t>
            </w:r>
          </w:p>
        </w:tc>
      </w:tr>
      <w:tr w:rsidR="009D76C7" w:rsidRPr="003B3096" w:rsidTr="00C635C3">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5066E"/>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5066E"/>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5066E"/>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5066E"/>
        </w:tc>
      </w:tr>
      <w:tr w:rsidR="009D76C7" w:rsidRPr="003B3096" w:rsidTr="00C635C3">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5066E"/>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5066E"/>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5066E"/>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5066E"/>
        </w:tc>
      </w:tr>
    </w:tbl>
    <w:p w:rsidR="009D76C7" w:rsidRPr="00CB551C" w:rsidRDefault="009D76C7" w:rsidP="00C5066E"/>
    <w:p w:rsidR="009D76C7" w:rsidRPr="00CB551C" w:rsidRDefault="009D76C7" w:rsidP="00C5066E"/>
    <w:p w:rsidR="009D76C7" w:rsidRPr="00CB551C" w:rsidRDefault="009D76C7" w:rsidP="00C5066E"/>
    <w:p w:rsidR="009D76C7" w:rsidRPr="00CB551C" w:rsidRDefault="009D76C7" w:rsidP="00C5066E"/>
    <w:p w:rsidR="009D76C7" w:rsidRPr="00CB551C" w:rsidRDefault="009D76C7" w:rsidP="00C5066E">
      <w:r w:rsidRPr="00CB551C">
        <w:t xml:space="preserve">Ответ прошу направить по </w:t>
      </w:r>
      <w:r w:rsidR="00917D90" w:rsidRPr="00CB551C">
        <w:t>почтовому адресу</w:t>
      </w:r>
      <w:r w:rsidRPr="00CB551C">
        <w:t>______________________________________</w:t>
      </w:r>
    </w:p>
    <w:p w:rsidR="009D76C7" w:rsidRPr="00CB551C" w:rsidRDefault="009D76C7" w:rsidP="00C5066E">
      <w:pPr>
        <w:rPr>
          <w:sz w:val="28"/>
          <w:szCs w:val="28"/>
        </w:rPr>
      </w:pPr>
      <w:r w:rsidRPr="00CB551C">
        <w:t>или по адресу электронной почты ________________________________________________</w:t>
      </w:r>
    </w:p>
    <w:p w:rsidR="009D76C7" w:rsidRPr="00CB551C" w:rsidRDefault="009D76C7" w:rsidP="00C5066E">
      <w:pPr>
        <w:rPr>
          <w:sz w:val="28"/>
          <w:szCs w:val="28"/>
        </w:rPr>
      </w:pPr>
    </w:p>
    <w:p w:rsidR="009D76C7" w:rsidRPr="00CB551C" w:rsidRDefault="009D76C7" w:rsidP="00C5066E">
      <w:pPr>
        <w:rPr>
          <w:sz w:val="28"/>
          <w:szCs w:val="28"/>
        </w:rPr>
      </w:pPr>
    </w:p>
    <w:p w:rsidR="009D76C7" w:rsidRPr="00CB551C" w:rsidRDefault="009D76C7" w:rsidP="00C5066E">
      <w:pPr>
        <w:rPr>
          <w:sz w:val="28"/>
          <w:szCs w:val="28"/>
        </w:rPr>
      </w:pPr>
    </w:p>
    <w:p w:rsidR="009D76C7" w:rsidRPr="00CB551C" w:rsidRDefault="009D76C7" w:rsidP="00C5066E">
      <w:pPr>
        <w:rPr>
          <w:sz w:val="28"/>
          <w:szCs w:val="28"/>
        </w:rPr>
      </w:pPr>
    </w:p>
    <w:p w:rsidR="009D76C7" w:rsidRPr="00CB551C" w:rsidRDefault="009D76C7" w:rsidP="00C5066E">
      <w:r w:rsidRPr="00CB551C">
        <w:t>Должность                                                                                                ФИО (полностью)</w:t>
      </w:r>
    </w:p>
    <w:p w:rsidR="009D76C7" w:rsidRPr="00CB551C" w:rsidRDefault="009D76C7" w:rsidP="00C5066E">
      <w:r w:rsidRPr="00CB551C">
        <w:t xml:space="preserve">                                                                                                                     </w:t>
      </w:r>
    </w:p>
    <w:p w:rsidR="009D76C7" w:rsidRDefault="009D76C7" w:rsidP="00C5066E">
      <w:r w:rsidRPr="00CB551C">
        <w:t>М.П.                                                                                                             Дата Подпись</w:t>
      </w:r>
    </w:p>
    <w:p w:rsidR="00BE65A2" w:rsidRPr="009654D0" w:rsidRDefault="00BE65A2" w:rsidP="00C5066E">
      <w:pPr>
        <w:jc w:val="right"/>
        <w:rPr>
          <w:b/>
        </w:rPr>
      </w:pPr>
      <w:r w:rsidRPr="009654D0">
        <w:rPr>
          <w:sz w:val="20"/>
        </w:rPr>
        <w:br w:type="page"/>
      </w:r>
      <w:r w:rsidR="00CB068B">
        <w:rPr>
          <w:b/>
        </w:rPr>
        <w:lastRenderedPageBreak/>
        <w:t>Форма – 8</w:t>
      </w:r>
    </w:p>
    <w:p w:rsidR="00BE65A2" w:rsidRPr="009654D0" w:rsidRDefault="00BE65A2" w:rsidP="00C5066E">
      <w:pPr>
        <w:autoSpaceDE w:val="0"/>
        <w:autoSpaceDN w:val="0"/>
        <w:adjustRightInd w:val="0"/>
        <w:jc w:val="center"/>
      </w:pPr>
    </w:p>
    <w:p w:rsidR="00BE65A2" w:rsidRPr="009654D0" w:rsidRDefault="00BE65A2" w:rsidP="00C5066E">
      <w:pPr>
        <w:autoSpaceDE w:val="0"/>
        <w:autoSpaceDN w:val="0"/>
        <w:adjustRightInd w:val="0"/>
        <w:jc w:val="center"/>
        <w:rPr>
          <w:b/>
        </w:rPr>
      </w:pPr>
    </w:p>
    <w:p w:rsidR="00BE65A2" w:rsidRPr="009654D0" w:rsidRDefault="00BE65A2" w:rsidP="00C5066E">
      <w:pPr>
        <w:autoSpaceDE w:val="0"/>
        <w:autoSpaceDN w:val="0"/>
        <w:adjustRightInd w:val="0"/>
        <w:jc w:val="center"/>
        <w:rPr>
          <w:b/>
        </w:rPr>
      </w:pPr>
      <w:r w:rsidRPr="009654D0">
        <w:rPr>
          <w:b/>
        </w:rPr>
        <w:t>Доверенность* N ___</w:t>
      </w:r>
    </w:p>
    <w:p w:rsidR="00BE65A2" w:rsidRPr="009654D0" w:rsidRDefault="00BE65A2" w:rsidP="00C5066E">
      <w:pPr>
        <w:autoSpaceDE w:val="0"/>
        <w:autoSpaceDN w:val="0"/>
        <w:adjustRightInd w:val="0"/>
        <w:jc w:val="center"/>
        <w:rPr>
          <w:b/>
        </w:rPr>
      </w:pPr>
      <w:r w:rsidRPr="009654D0">
        <w:rPr>
          <w:b/>
        </w:rPr>
        <w:t>для представителей участников конкурса</w:t>
      </w:r>
    </w:p>
    <w:p w:rsidR="00BE65A2" w:rsidRPr="009654D0" w:rsidRDefault="00BE65A2" w:rsidP="00C5066E">
      <w:pPr>
        <w:autoSpaceDE w:val="0"/>
        <w:autoSpaceDN w:val="0"/>
        <w:adjustRightInd w:val="0"/>
      </w:pPr>
      <w:r w:rsidRPr="009654D0">
        <w:t xml:space="preserve">         </w:t>
      </w:r>
    </w:p>
    <w:p w:rsidR="00BE65A2" w:rsidRPr="009654D0" w:rsidRDefault="00BE65A2" w:rsidP="00C5066E">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rsidR="00BE65A2" w:rsidRPr="009654D0" w:rsidRDefault="00BE65A2" w:rsidP="00C5066E">
      <w:pPr>
        <w:autoSpaceDE w:val="0"/>
        <w:autoSpaceDN w:val="0"/>
        <w:adjustRightInd w:val="0"/>
      </w:pPr>
      <w:r w:rsidRPr="009654D0">
        <w:t xml:space="preserve">           </w:t>
      </w:r>
    </w:p>
    <w:p w:rsidR="00BE65A2" w:rsidRPr="009654D0" w:rsidRDefault="00BE65A2" w:rsidP="00C5066E">
      <w:pPr>
        <w:autoSpaceDE w:val="0"/>
        <w:autoSpaceDN w:val="0"/>
        <w:adjustRightInd w:val="0"/>
        <w:outlineLvl w:val="0"/>
      </w:pPr>
    </w:p>
    <w:p w:rsidR="00BE65A2" w:rsidRPr="005A4B8D" w:rsidRDefault="00BE65A2" w:rsidP="00C5066E">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rsidR="00BE65A2" w:rsidRPr="005A4B8D" w:rsidRDefault="00BE65A2" w:rsidP="00C5066E">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rsidR="00BE65A2" w:rsidRPr="005A4B8D" w:rsidRDefault="00BE65A2" w:rsidP="00C5066E">
      <w:pPr>
        <w:autoSpaceDE w:val="0"/>
        <w:autoSpaceDN w:val="0"/>
        <w:adjustRightInd w:val="0"/>
      </w:pPr>
      <w:r w:rsidRPr="005A4B8D">
        <w:t xml:space="preserve">  ___"_________ ____ г. рождения, паспорт серии ______ N ____________, выдан ___________</w:t>
      </w:r>
    </w:p>
    <w:p w:rsidR="00BE65A2" w:rsidRPr="005A4B8D" w:rsidRDefault="00BE65A2" w:rsidP="00C5066E">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rsidR="00BE65A2" w:rsidRPr="005A4B8D" w:rsidRDefault="00BE65A2" w:rsidP="00C5066E">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rsidR="00BE65A2" w:rsidRPr="005A4B8D" w:rsidRDefault="00BE65A2" w:rsidP="00C5066E">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rsidR="00BE65A2" w:rsidRPr="005A4B8D" w:rsidRDefault="00BE65A2" w:rsidP="00C5066E">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rsidR="00BE65A2" w:rsidRPr="005A4B8D" w:rsidRDefault="00BE65A2" w:rsidP="00C5066E">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 .  </w:t>
      </w:r>
    </w:p>
    <w:p w:rsidR="00BE65A2" w:rsidRPr="005A4B8D" w:rsidRDefault="00BE65A2" w:rsidP="00C5066E">
      <w:pPr>
        <w:autoSpaceDE w:val="0"/>
        <w:autoSpaceDN w:val="0"/>
        <w:adjustRightInd w:val="0"/>
      </w:pPr>
    </w:p>
    <w:p w:rsidR="00BE65A2" w:rsidRPr="005A4B8D" w:rsidRDefault="007069AD" w:rsidP="00C5066E">
      <w:pPr>
        <w:autoSpaceDE w:val="0"/>
        <w:autoSpaceDN w:val="0"/>
        <w:adjustRightInd w:val="0"/>
      </w:pPr>
      <w:r>
        <w:t>Доверенность выдана без права</w:t>
      </w:r>
      <w:r w:rsidR="00BE65A2" w:rsidRPr="005A4B8D">
        <w:t xml:space="preserve"> передоверия.</w:t>
      </w:r>
    </w:p>
    <w:p w:rsidR="00BE65A2" w:rsidRPr="005A4B8D" w:rsidRDefault="00BE65A2" w:rsidP="00C5066E">
      <w:pPr>
        <w:jc w:val="both"/>
      </w:pPr>
    </w:p>
    <w:p w:rsidR="00BE65A2" w:rsidRPr="005A4B8D" w:rsidRDefault="00BE65A2" w:rsidP="00C5066E">
      <w:pPr>
        <w:jc w:val="both"/>
      </w:pPr>
      <w:r w:rsidRPr="005A4B8D">
        <w:t>Срок действия по «___»</w:t>
      </w:r>
      <w:r w:rsidR="0021624D">
        <w:t xml:space="preserve"> </w:t>
      </w:r>
      <w:r w:rsidRPr="005A4B8D">
        <w:t>____________ 20__ года.</w:t>
      </w:r>
    </w:p>
    <w:p w:rsidR="00BE65A2" w:rsidRPr="005A4B8D" w:rsidRDefault="00BE65A2" w:rsidP="00C5066E">
      <w:pPr>
        <w:autoSpaceDE w:val="0"/>
        <w:autoSpaceDN w:val="0"/>
        <w:adjustRightInd w:val="0"/>
      </w:pPr>
    </w:p>
    <w:p w:rsidR="00BE65A2" w:rsidRPr="005A4B8D" w:rsidRDefault="00BE65A2" w:rsidP="00C5066E">
      <w:pPr>
        <w:autoSpaceDE w:val="0"/>
        <w:autoSpaceDN w:val="0"/>
        <w:adjustRightInd w:val="0"/>
      </w:pPr>
      <w:r w:rsidRPr="005A4B8D">
        <w:t>Подпись доверенного лица гр. ____________________               __________________</w:t>
      </w:r>
    </w:p>
    <w:p w:rsidR="00BE65A2" w:rsidRPr="005A4B8D" w:rsidRDefault="00BE65A2" w:rsidP="00C5066E">
      <w:pPr>
        <w:autoSpaceDE w:val="0"/>
        <w:autoSpaceDN w:val="0"/>
        <w:adjustRightInd w:val="0"/>
        <w:rPr>
          <w:sz w:val="20"/>
          <w:szCs w:val="20"/>
        </w:rPr>
      </w:pPr>
      <w:r w:rsidRPr="005A4B8D">
        <w:rPr>
          <w:sz w:val="20"/>
          <w:szCs w:val="20"/>
        </w:rPr>
        <w:t xml:space="preserve">                                                                     (Ф.И.О. доверенного лица)                            (подпись)</w:t>
      </w:r>
    </w:p>
    <w:p w:rsidR="00BE65A2" w:rsidRPr="005A4B8D" w:rsidRDefault="00BE65A2" w:rsidP="00C5066E">
      <w:pPr>
        <w:autoSpaceDE w:val="0"/>
        <w:autoSpaceDN w:val="0"/>
        <w:adjustRightInd w:val="0"/>
      </w:pPr>
      <w:r w:rsidRPr="005A4B8D">
        <w:t>удостоверяю:</w:t>
      </w:r>
    </w:p>
    <w:p w:rsidR="00BE65A2" w:rsidRPr="005A4B8D" w:rsidRDefault="00BE65A2" w:rsidP="00C5066E">
      <w:pPr>
        <w:autoSpaceDE w:val="0"/>
        <w:autoSpaceDN w:val="0"/>
        <w:adjustRightInd w:val="0"/>
      </w:pPr>
      <w:r w:rsidRPr="005A4B8D">
        <w:t xml:space="preserve">    ________________________________________________:</w:t>
      </w:r>
    </w:p>
    <w:p w:rsidR="00BE65A2" w:rsidRPr="005A4B8D" w:rsidRDefault="00BE65A2" w:rsidP="00C5066E">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rsidR="00BE65A2" w:rsidRPr="005A4B8D" w:rsidRDefault="00BE65A2" w:rsidP="00C5066E">
      <w:pPr>
        <w:autoSpaceDE w:val="0"/>
        <w:autoSpaceDN w:val="0"/>
        <w:adjustRightInd w:val="0"/>
      </w:pPr>
      <w:r w:rsidRPr="005A4B8D">
        <w:t xml:space="preserve">    ______________________/___________________/</w:t>
      </w:r>
    </w:p>
    <w:p w:rsidR="00BE65A2" w:rsidRPr="005A4B8D" w:rsidRDefault="00BE65A2" w:rsidP="00C5066E">
      <w:pPr>
        <w:autoSpaceDE w:val="0"/>
        <w:autoSpaceDN w:val="0"/>
        <w:adjustRightInd w:val="0"/>
        <w:rPr>
          <w:sz w:val="20"/>
          <w:szCs w:val="20"/>
        </w:rPr>
      </w:pPr>
      <w:r w:rsidRPr="005A4B8D">
        <w:t xml:space="preserve">          </w:t>
      </w:r>
      <w:r w:rsidRPr="005A4B8D">
        <w:rPr>
          <w:sz w:val="20"/>
          <w:szCs w:val="20"/>
        </w:rPr>
        <w:t xml:space="preserve">(подпись)                                        (Ф.И.О.)          </w:t>
      </w:r>
      <w:proofErr w:type="spellStart"/>
      <w:r w:rsidRPr="005A4B8D">
        <w:rPr>
          <w:sz w:val="20"/>
          <w:szCs w:val="20"/>
        </w:rPr>
        <w:t>м.п</w:t>
      </w:r>
      <w:proofErr w:type="spellEnd"/>
      <w:r w:rsidRPr="005A4B8D">
        <w:rPr>
          <w:sz w:val="20"/>
          <w:szCs w:val="20"/>
        </w:rPr>
        <w:t>.</w:t>
      </w:r>
    </w:p>
    <w:p w:rsidR="00BE65A2" w:rsidRPr="005A4B8D" w:rsidRDefault="00BE65A2" w:rsidP="00C5066E">
      <w:pPr>
        <w:autoSpaceDE w:val="0"/>
        <w:autoSpaceDN w:val="0"/>
        <w:adjustRightInd w:val="0"/>
        <w:ind w:firstLine="540"/>
        <w:jc w:val="both"/>
        <w:rPr>
          <w:sz w:val="20"/>
          <w:szCs w:val="20"/>
        </w:rPr>
      </w:pPr>
    </w:p>
    <w:p w:rsidR="00BE65A2" w:rsidRPr="005A4B8D" w:rsidRDefault="00BE65A2" w:rsidP="00C5066E">
      <w:pPr>
        <w:jc w:val="both"/>
      </w:pPr>
    </w:p>
    <w:p w:rsidR="00BE65A2" w:rsidRPr="005A4B8D" w:rsidRDefault="00BE65A2" w:rsidP="00C5066E">
      <w:pPr>
        <w:tabs>
          <w:tab w:val="left" w:pos="3686"/>
        </w:tabs>
      </w:pPr>
    </w:p>
    <w:p w:rsidR="00BE65A2" w:rsidRPr="009654D0" w:rsidRDefault="00BE65A2" w:rsidP="00C5066E">
      <w:pPr>
        <w:tabs>
          <w:tab w:val="right" w:pos="9924"/>
        </w:tabs>
        <w:ind w:left="360"/>
        <w:contextualSpacing/>
        <w:outlineLvl w:val="2"/>
      </w:pPr>
    </w:p>
    <w:p w:rsidR="00BE65A2" w:rsidRPr="009654D0" w:rsidRDefault="00BE65A2" w:rsidP="00C5066E">
      <w:pPr>
        <w:tabs>
          <w:tab w:val="right" w:pos="9924"/>
        </w:tabs>
        <w:ind w:left="360"/>
        <w:contextualSpacing/>
        <w:outlineLvl w:val="2"/>
      </w:pPr>
    </w:p>
    <w:p w:rsidR="00BE65A2" w:rsidRPr="009654D0" w:rsidRDefault="00BE65A2" w:rsidP="00C5066E">
      <w:pPr>
        <w:tabs>
          <w:tab w:val="right" w:pos="9924"/>
        </w:tabs>
        <w:ind w:left="360"/>
        <w:contextualSpacing/>
        <w:outlineLvl w:val="2"/>
      </w:pPr>
    </w:p>
    <w:p w:rsidR="00BE65A2" w:rsidRPr="009654D0" w:rsidRDefault="00BE65A2" w:rsidP="00C5066E">
      <w:pPr>
        <w:tabs>
          <w:tab w:val="right" w:pos="9924"/>
        </w:tabs>
        <w:ind w:left="360"/>
        <w:contextualSpacing/>
        <w:outlineLvl w:val="2"/>
      </w:pPr>
    </w:p>
    <w:p w:rsidR="00BE65A2" w:rsidRPr="009654D0" w:rsidRDefault="00BE65A2" w:rsidP="00C5066E">
      <w:pPr>
        <w:tabs>
          <w:tab w:val="right" w:pos="9924"/>
        </w:tabs>
        <w:ind w:left="360"/>
        <w:contextualSpacing/>
        <w:outlineLvl w:val="2"/>
      </w:pPr>
    </w:p>
    <w:p w:rsidR="00BE65A2" w:rsidRPr="009654D0" w:rsidRDefault="00BE65A2" w:rsidP="00C5066E">
      <w:pPr>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rsidR="00BE65A2" w:rsidRPr="009654D0" w:rsidRDefault="00BE65A2" w:rsidP="00C5066E"/>
    <w:p w:rsidR="00A43087" w:rsidRPr="00A43087" w:rsidRDefault="00BE65A2" w:rsidP="00C5066E">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F34D6C" w:rsidRPr="00F72700" w:rsidTr="0040174F">
        <w:tc>
          <w:tcPr>
            <w:tcW w:w="4962" w:type="dxa"/>
          </w:tcPr>
          <w:p w:rsidR="00A43087" w:rsidRPr="008530E1" w:rsidRDefault="00A43087" w:rsidP="00C5066E">
            <w:pPr>
              <w:tabs>
                <w:tab w:val="left" w:pos="4470"/>
              </w:tabs>
              <w:jc w:val="center"/>
              <w:rPr>
                <w:b/>
              </w:rPr>
            </w:pPr>
          </w:p>
        </w:tc>
        <w:tc>
          <w:tcPr>
            <w:tcW w:w="4961" w:type="dxa"/>
          </w:tcPr>
          <w:p w:rsidR="00A43087" w:rsidRPr="00921B0E" w:rsidRDefault="00921B0E" w:rsidP="00C5066E">
            <w:pPr>
              <w:jc w:val="right"/>
              <w:rPr>
                <w:b/>
              </w:rPr>
            </w:pPr>
            <w:r>
              <w:rPr>
                <w:b/>
              </w:rPr>
              <w:t>Форма –</w:t>
            </w:r>
            <w:r w:rsidR="00B5150E" w:rsidRPr="00921B0E">
              <w:rPr>
                <w:b/>
              </w:rPr>
              <w:t xml:space="preserve"> 9</w:t>
            </w:r>
          </w:p>
          <w:p w:rsidR="00A43087" w:rsidRPr="00F72700" w:rsidRDefault="00A43087" w:rsidP="00C5066E">
            <w:pPr>
              <w:jc w:val="both"/>
              <w:rPr>
                <w:b/>
                <w:i/>
                <w:u w:val="single"/>
              </w:rPr>
            </w:pPr>
          </w:p>
        </w:tc>
      </w:tr>
    </w:tbl>
    <w:p w:rsidR="00807D2F" w:rsidRPr="008530E1" w:rsidRDefault="00807D2F" w:rsidP="00C5066E">
      <w:pPr>
        <w:tabs>
          <w:tab w:val="left" w:pos="4470"/>
        </w:tabs>
        <w:jc w:val="right"/>
      </w:pPr>
      <w:r w:rsidRPr="008530E1">
        <w:rPr>
          <w:b/>
        </w:rPr>
        <w:t>Согласовано</w:t>
      </w:r>
    </w:p>
    <w:p w:rsidR="00807D2F" w:rsidRPr="008530E1" w:rsidRDefault="00807D2F" w:rsidP="00C5066E">
      <w:pPr>
        <w:tabs>
          <w:tab w:val="left" w:pos="4470"/>
        </w:tabs>
        <w:jc w:val="right"/>
      </w:pPr>
    </w:p>
    <w:p w:rsidR="00807D2F" w:rsidRPr="008530E1" w:rsidRDefault="00807D2F" w:rsidP="00C5066E">
      <w:pPr>
        <w:jc w:val="right"/>
        <w:rPr>
          <w:sz w:val="20"/>
          <w:szCs w:val="20"/>
        </w:rPr>
      </w:pPr>
      <w:r w:rsidRPr="008530E1">
        <w:rPr>
          <w:sz w:val="20"/>
          <w:szCs w:val="20"/>
        </w:rPr>
        <w:t>______________________________________________</w:t>
      </w:r>
    </w:p>
    <w:p w:rsidR="00807D2F" w:rsidRPr="008530E1" w:rsidRDefault="00807D2F" w:rsidP="00C5066E">
      <w:pPr>
        <w:tabs>
          <w:tab w:val="left" w:pos="4470"/>
        </w:tabs>
        <w:jc w:val="right"/>
        <w:rPr>
          <w:sz w:val="20"/>
          <w:szCs w:val="20"/>
        </w:rPr>
      </w:pPr>
      <w:r w:rsidRPr="008530E1">
        <w:rPr>
          <w:sz w:val="20"/>
          <w:szCs w:val="20"/>
        </w:rPr>
        <w:t>(наименование должности лица, согласующего смету расходов)</w:t>
      </w:r>
    </w:p>
    <w:p w:rsidR="00807D2F" w:rsidRPr="008530E1" w:rsidRDefault="00807D2F" w:rsidP="00C5066E">
      <w:pPr>
        <w:tabs>
          <w:tab w:val="left" w:pos="4470"/>
        </w:tabs>
        <w:jc w:val="right"/>
        <w:rPr>
          <w:sz w:val="20"/>
          <w:szCs w:val="20"/>
        </w:rPr>
      </w:pPr>
    </w:p>
    <w:p w:rsidR="00807D2F" w:rsidRPr="008530E1" w:rsidRDefault="00807D2F" w:rsidP="00C5066E">
      <w:pPr>
        <w:jc w:val="right"/>
        <w:rPr>
          <w:sz w:val="20"/>
          <w:szCs w:val="20"/>
        </w:rPr>
      </w:pPr>
      <w:r w:rsidRPr="008530E1">
        <w:rPr>
          <w:sz w:val="20"/>
          <w:szCs w:val="20"/>
        </w:rPr>
        <w:t>______________________________________________</w:t>
      </w:r>
    </w:p>
    <w:p w:rsidR="00807D2F" w:rsidRPr="008530E1" w:rsidRDefault="00807D2F" w:rsidP="00C5066E">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rsidR="00807D2F" w:rsidRPr="008530E1" w:rsidRDefault="00807D2F" w:rsidP="00C5066E">
      <w:pPr>
        <w:tabs>
          <w:tab w:val="left" w:pos="4470"/>
        </w:tabs>
        <w:jc w:val="right"/>
        <w:rPr>
          <w:sz w:val="20"/>
          <w:szCs w:val="20"/>
        </w:rPr>
      </w:pPr>
    </w:p>
    <w:p w:rsidR="00807D2F" w:rsidRPr="008530E1" w:rsidRDefault="00807D2F" w:rsidP="00C5066E">
      <w:pPr>
        <w:tabs>
          <w:tab w:val="left" w:pos="4470"/>
        </w:tabs>
        <w:jc w:val="right"/>
        <w:rPr>
          <w:sz w:val="20"/>
          <w:szCs w:val="20"/>
        </w:rPr>
      </w:pPr>
      <w:r w:rsidRPr="008530E1">
        <w:rPr>
          <w:sz w:val="20"/>
          <w:szCs w:val="20"/>
        </w:rPr>
        <w:t>__________  ___________________________________</w:t>
      </w:r>
    </w:p>
    <w:p w:rsidR="00807D2F" w:rsidRPr="008530E1" w:rsidRDefault="00807D2F" w:rsidP="00C5066E">
      <w:pPr>
        <w:tabs>
          <w:tab w:val="left" w:pos="4470"/>
        </w:tabs>
        <w:jc w:val="right"/>
        <w:rPr>
          <w:sz w:val="20"/>
          <w:szCs w:val="20"/>
        </w:rPr>
      </w:pPr>
      <w:r w:rsidRPr="008530E1">
        <w:rPr>
          <w:sz w:val="20"/>
          <w:szCs w:val="20"/>
        </w:rPr>
        <w:t>(подпись)                       (расшифровка подписи)</w:t>
      </w:r>
    </w:p>
    <w:p w:rsidR="00807D2F" w:rsidRPr="008530E1" w:rsidRDefault="00807D2F" w:rsidP="00C5066E">
      <w:pPr>
        <w:tabs>
          <w:tab w:val="left" w:pos="4470"/>
        </w:tabs>
        <w:jc w:val="right"/>
        <w:rPr>
          <w:sz w:val="20"/>
          <w:szCs w:val="20"/>
        </w:rPr>
      </w:pPr>
    </w:p>
    <w:p w:rsidR="00807D2F" w:rsidRPr="008530E1" w:rsidRDefault="00807D2F" w:rsidP="00C5066E">
      <w:pPr>
        <w:tabs>
          <w:tab w:val="left" w:pos="4470"/>
        </w:tabs>
        <w:jc w:val="right"/>
        <w:rPr>
          <w:sz w:val="20"/>
          <w:szCs w:val="20"/>
        </w:rPr>
      </w:pPr>
      <w:r w:rsidRPr="008530E1">
        <w:rPr>
          <w:sz w:val="20"/>
          <w:szCs w:val="20"/>
        </w:rPr>
        <w:t>«_____» ______________________20___г.</w:t>
      </w:r>
    </w:p>
    <w:p w:rsidR="00807D2F" w:rsidRPr="0003204F" w:rsidRDefault="00807D2F" w:rsidP="00C5066E">
      <w:pPr>
        <w:jc w:val="right"/>
      </w:pPr>
    </w:p>
    <w:p w:rsidR="00807D2F" w:rsidRPr="0003204F" w:rsidRDefault="00807D2F" w:rsidP="00C5066E"/>
    <w:p w:rsidR="00807D2F" w:rsidRPr="0003204F" w:rsidRDefault="00807D2F" w:rsidP="00C5066E">
      <w:pPr>
        <w:jc w:val="both"/>
      </w:pPr>
      <w:r w:rsidRPr="0003204F">
        <w:rPr>
          <w:color w:val="000000"/>
        </w:rPr>
        <w:t>Сметная стоимость производства одного выпуска программы</w:t>
      </w:r>
    </w:p>
    <w:p w:rsidR="00807D2F" w:rsidRPr="0003204F" w:rsidRDefault="00807D2F" w:rsidP="00C5066E">
      <w:pPr>
        <w:jc w:val="both"/>
      </w:pPr>
      <w:r w:rsidRPr="0003204F">
        <w:rPr>
          <w:color w:val="000000"/>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584"/>
        <w:gridCol w:w="5446"/>
        <w:gridCol w:w="2072"/>
      </w:tblGrid>
      <w:tr w:rsidR="00807D2F" w:rsidRPr="0003204F" w:rsidTr="00807D2F">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pPr>
              <w:jc w:val="center"/>
            </w:pPr>
            <w:r w:rsidRPr="0003204F">
              <w:rPr>
                <w:b/>
                <w:bCs/>
                <w:color w:val="000000"/>
              </w:rPr>
              <w:t>№</w:t>
            </w:r>
          </w:p>
          <w:p w:rsidR="00807D2F" w:rsidRPr="0003204F" w:rsidRDefault="00807D2F" w:rsidP="00C5066E">
            <w:pPr>
              <w:jc w:val="center"/>
            </w:pPr>
            <w:r w:rsidRPr="0003204F">
              <w:rPr>
                <w:b/>
                <w:bCs/>
                <w:color w:val="000000"/>
              </w:rPr>
              <w:t>п/п</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pPr>
              <w:jc w:val="center"/>
            </w:pPr>
            <w:r w:rsidRPr="0003204F">
              <w:rPr>
                <w:b/>
                <w:bCs/>
                <w:color w:val="000000"/>
              </w:rPr>
              <w:t>Наименование работ и затрат</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pPr>
              <w:jc w:val="center"/>
            </w:pPr>
            <w:r w:rsidRPr="0003204F">
              <w:rPr>
                <w:b/>
                <w:bCs/>
                <w:color w:val="000000"/>
              </w:rPr>
              <w:t>Итого стоимость</w:t>
            </w:r>
          </w:p>
          <w:p w:rsidR="00807D2F" w:rsidRPr="0003204F" w:rsidRDefault="00807D2F" w:rsidP="00C5066E">
            <w:pPr>
              <w:jc w:val="center"/>
            </w:pPr>
            <w:r w:rsidRPr="0003204F">
              <w:rPr>
                <w:b/>
                <w:bCs/>
                <w:color w:val="000000"/>
              </w:rPr>
              <w:t>(руб.)</w:t>
            </w:r>
          </w:p>
        </w:tc>
      </w:tr>
      <w:tr w:rsidR="00807D2F" w:rsidRPr="0003204F" w:rsidTr="00807D2F">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r w:rsidRPr="0003204F">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r w:rsidRPr="0003204F">
              <w:rPr>
                <w:color w:val="000000"/>
              </w:rPr>
              <w:t>Фонд оплаты труда, в том числе:</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471F9" w:rsidRDefault="00807D2F" w:rsidP="00C5066E">
            <w:pPr>
              <w:jc w:val="center"/>
            </w:pPr>
          </w:p>
        </w:tc>
      </w:tr>
      <w:tr w:rsidR="00807D2F" w:rsidRPr="0003204F" w:rsidTr="00807D2F">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r>
              <w:t>2</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r w:rsidRPr="0003204F">
              <w:rPr>
                <w:color w:val="000000"/>
              </w:rPr>
              <w:t>Зарплаты ведущих и гонорары</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pPr>
              <w:jc w:val="center"/>
            </w:pPr>
          </w:p>
        </w:tc>
      </w:tr>
      <w:tr w:rsidR="00807D2F" w:rsidRPr="0003204F" w:rsidTr="00807D2F">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r>
              <w:t>3</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r w:rsidRPr="0003204F">
              <w:rPr>
                <w:color w:val="000000"/>
              </w:rPr>
              <w:t>Зарплаты режиссера и административные расходы</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pPr>
              <w:jc w:val="center"/>
            </w:pPr>
          </w:p>
        </w:tc>
      </w:tr>
      <w:tr w:rsidR="00807D2F" w:rsidRPr="0003204F" w:rsidTr="00807D2F">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r>
              <w:rPr>
                <w:color w:val="000000"/>
              </w:rPr>
              <w:t>4</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r w:rsidRPr="0003204F">
              <w:rPr>
                <w:color w:val="000000"/>
              </w:rPr>
              <w:t>Начисления на ФОТ</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pPr>
              <w:jc w:val="center"/>
            </w:pPr>
          </w:p>
        </w:tc>
      </w:tr>
      <w:tr w:rsidR="00807D2F" w:rsidRPr="0003204F" w:rsidTr="00807D2F">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r>
              <w:rPr>
                <w:color w:val="000000"/>
              </w:rPr>
              <w:t>5</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r w:rsidRPr="0003204F">
              <w:rPr>
                <w:color w:val="000000"/>
              </w:rPr>
              <w:t>Аренда оборудования</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pPr>
              <w:jc w:val="center"/>
            </w:pPr>
          </w:p>
        </w:tc>
      </w:tr>
      <w:tr w:rsidR="00807D2F" w:rsidRPr="0003204F" w:rsidTr="00807D2F">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r>
              <w:rPr>
                <w:color w:val="000000"/>
              </w:rPr>
              <w:t>6</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r w:rsidRPr="0003204F">
              <w:rPr>
                <w:color w:val="000000"/>
              </w:rPr>
              <w:t>Аренда студии или съемочной локации</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pPr>
              <w:jc w:val="center"/>
            </w:pPr>
          </w:p>
        </w:tc>
      </w:tr>
      <w:tr w:rsidR="00807D2F" w:rsidRPr="0003204F" w:rsidTr="00807D2F">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r>
              <w:rPr>
                <w:color w:val="000000"/>
              </w:rPr>
              <w:t>7</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r w:rsidRPr="0003204F">
              <w:rPr>
                <w:color w:val="000000"/>
              </w:rPr>
              <w:t>Командировочные и прочие</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pPr>
              <w:jc w:val="center"/>
            </w:pPr>
          </w:p>
        </w:tc>
      </w:tr>
      <w:tr w:rsidR="00807D2F" w:rsidRPr="0003204F" w:rsidTr="00807D2F">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r>
              <w:rPr>
                <w:color w:val="000000"/>
              </w:rPr>
              <w:t>8</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r w:rsidRPr="0003204F">
              <w:rPr>
                <w:color w:val="000000"/>
              </w:rPr>
              <w:t>Норма прибыли 8%</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pPr>
              <w:jc w:val="center"/>
            </w:pPr>
          </w:p>
        </w:tc>
      </w:tr>
      <w:tr w:rsidR="00807D2F" w:rsidRPr="0003204F" w:rsidTr="00807D2F">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807D2F" w:rsidRDefault="00807D2F" w:rsidP="00C5066E">
            <w:pPr>
              <w:rPr>
                <w:color w:val="000000"/>
              </w:rPr>
            </w:pPr>
            <w:r>
              <w:rPr>
                <w:color w:val="000000"/>
              </w:rPr>
              <w:t>9</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807D2F" w:rsidRPr="0003204F" w:rsidRDefault="00807D2F" w:rsidP="00C5066E">
            <w:pPr>
              <w:rPr>
                <w:color w:val="000000"/>
              </w:rPr>
            </w:pPr>
            <w:r>
              <w:rPr>
                <w:color w:val="000000"/>
              </w:rPr>
              <w:t>Налоги на заработную плату</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807D2F" w:rsidRPr="0003204F" w:rsidRDefault="00807D2F" w:rsidP="00C5066E">
            <w:pPr>
              <w:jc w:val="center"/>
            </w:pPr>
          </w:p>
        </w:tc>
      </w:tr>
      <w:tr w:rsidR="00807D2F" w:rsidRPr="0003204F" w:rsidTr="00807D2F">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807D2F" w:rsidRDefault="00807D2F" w:rsidP="00C5066E">
            <w:pPr>
              <w:rPr>
                <w:color w:val="000000"/>
              </w:rPr>
            </w:pPr>
            <w:r>
              <w:rPr>
                <w:color w:val="000000"/>
              </w:rPr>
              <w:t>10</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807D2F" w:rsidRDefault="00807D2F" w:rsidP="00C5066E">
            <w:pPr>
              <w:rPr>
                <w:color w:val="000000"/>
              </w:rPr>
            </w:pPr>
            <w:r>
              <w:rPr>
                <w:color w:val="000000"/>
              </w:rPr>
              <w:t>Прочие налоги</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807D2F" w:rsidRPr="0003204F" w:rsidRDefault="00807D2F" w:rsidP="00C5066E">
            <w:pPr>
              <w:jc w:val="center"/>
            </w:pPr>
          </w:p>
        </w:tc>
      </w:tr>
      <w:tr w:rsidR="00807D2F" w:rsidRPr="0003204F" w:rsidTr="00807D2F">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r>
              <w:t>11</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r w:rsidRPr="0003204F">
              <w:rPr>
                <w:b/>
                <w:bCs/>
                <w:color w:val="000000"/>
              </w:rPr>
              <w:t>ИТОГО</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pPr>
              <w:jc w:val="center"/>
            </w:pPr>
          </w:p>
        </w:tc>
      </w:tr>
    </w:tbl>
    <w:p w:rsidR="00807D2F" w:rsidRPr="0003204F" w:rsidRDefault="00807D2F" w:rsidP="00C5066E">
      <w:pPr>
        <w:jc w:val="both"/>
      </w:pPr>
      <w:r w:rsidRPr="0003204F">
        <w:rPr>
          <w:color w:val="000000"/>
        </w:rPr>
        <w:t xml:space="preserve"> </w:t>
      </w:r>
    </w:p>
    <w:p w:rsidR="00807D2F" w:rsidRPr="0003204F" w:rsidRDefault="00807D2F" w:rsidP="00C5066E">
      <w:pPr>
        <w:spacing w:after="240"/>
      </w:pPr>
    </w:p>
    <w:p w:rsidR="00807D2F" w:rsidRPr="00691323" w:rsidRDefault="00807D2F" w:rsidP="00C5066E">
      <w:pPr>
        <w:jc w:val="both"/>
      </w:pPr>
      <w:r w:rsidRPr="0003204F">
        <w:rPr>
          <w:color w:val="000000"/>
        </w:rPr>
        <w:t xml:space="preserve">Всего цена производства </w:t>
      </w:r>
      <w:r>
        <w:rPr>
          <w:color w:val="000000"/>
        </w:rPr>
        <w:t>__________(</w:t>
      </w:r>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rsidR="00A47648" w:rsidRDefault="00A47648" w:rsidP="00C5066E">
      <w:pPr>
        <w:tabs>
          <w:tab w:val="left" w:pos="4470"/>
        </w:tabs>
        <w:jc w:val="center"/>
        <w:rPr>
          <w:b/>
          <w:sz w:val="28"/>
          <w:szCs w:val="28"/>
        </w:rPr>
      </w:pPr>
    </w:p>
    <w:p w:rsidR="008331BF" w:rsidRDefault="00A47648" w:rsidP="00C5066E">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p>
    <w:p w:rsidR="000F76F1" w:rsidRPr="00D50771" w:rsidRDefault="000F76F1" w:rsidP="00C5066E">
      <w:pPr>
        <w:tabs>
          <w:tab w:val="left" w:pos="4470"/>
        </w:tabs>
        <w:jc w:val="center"/>
        <w:rPr>
          <w:b/>
        </w:rPr>
      </w:pPr>
    </w:p>
    <w:p w:rsidR="00807D2F" w:rsidRPr="00807D2F" w:rsidRDefault="00807D2F" w:rsidP="00C5066E">
      <w:pPr>
        <w:jc w:val="both"/>
      </w:pPr>
      <w:r w:rsidRPr="00807D2F">
        <w:rPr>
          <w:b/>
          <w:bCs/>
          <w:color w:val="000000"/>
        </w:rPr>
        <w:t xml:space="preserve">                                                                ДОГОВОР № _________                   </w:t>
      </w:r>
    </w:p>
    <w:p w:rsidR="00807D2F" w:rsidRPr="00807D2F" w:rsidRDefault="00807D2F" w:rsidP="00C5066E"/>
    <w:p w:rsidR="00807D2F" w:rsidRPr="00000B3F" w:rsidRDefault="00807D2F" w:rsidP="00C5066E">
      <w:pPr>
        <w:ind w:firstLine="670"/>
      </w:pPr>
      <w:r w:rsidRPr="00000B3F">
        <w:rPr>
          <w:color w:val="000000"/>
        </w:rPr>
        <w:t>г. Москва</w:t>
      </w:r>
      <w:r w:rsidRPr="00000B3F">
        <w:rPr>
          <w:color w:val="000000"/>
        </w:rPr>
        <w:tab/>
      </w:r>
      <w:r w:rsidRPr="00000B3F">
        <w:rPr>
          <w:color w:val="000000"/>
        </w:rPr>
        <w:tab/>
      </w:r>
      <w:r w:rsidRPr="00000B3F">
        <w:rPr>
          <w:color w:val="000000"/>
        </w:rPr>
        <w:tab/>
      </w:r>
      <w:r w:rsidRPr="00000B3F">
        <w:rPr>
          <w:color w:val="000000"/>
        </w:rPr>
        <w:tab/>
      </w:r>
      <w:r w:rsidRPr="00000B3F">
        <w:rPr>
          <w:color w:val="000000"/>
        </w:rPr>
        <w:tab/>
      </w:r>
      <w:r w:rsidRPr="00000B3F">
        <w:rPr>
          <w:color w:val="000000"/>
        </w:rPr>
        <w:tab/>
      </w:r>
      <w:r w:rsidRPr="00000B3F">
        <w:rPr>
          <w:color w:val="000000"/>
        </w:rPr>
        <w:tab/>
      </w:r>
      <w:r w:rsidRPr="00000B3F">
        <w:rPr>
          <w:color w:val="000000"/>
        </w:rPr>
        <w:tab/>
      </w:r>
      <w:r w:rsidRPr="00000B3F">
        <w:rPr>
          <w:color w:val="000000"/>
        </w:rPr>
        <w:tab/>
        <w:t>__________ 2019 г.</w:t>
      </w:r>
    </w:p>
    <w:p w:rsidR="00F709C8" w:rsidRPr="00000B3F" w:rsidRDefault="00F709C8" w:rsidP="00F709C8">
      <w:pPr>
        <w:autoSpaceDE w:val="0"/>
        <w:autoSpaceDN w:val="0"/>
        <w:adjustRightInd w:val="0"/>
        <w:ind w:right="1"/>
        <w:jc w:val="both"/>
        <w:rPr>
          <w:rFonts w:eastAsia="Calibri"/>
          <w:b/>
          <w:bCs/>
          <w:lang w:eastAsia="en-US"/>
        </w:rPr>
      </w:pPr>
    </w:p>
    <w:p w:rsidR="00F709C8" w:rsidRPr="00000B3F" w:rsidRDefault="00F709C8" w:rsidP="00F709C8">
      <w:pPr>
        <w:autoSpaceDE w:val="0"/>
        <w:autoSpaceDN w:val="0"/>
        <w:adjustRightInd w:val="0"/>
        <w:ind w:right="1"/>
        <w:jc w:val="both"/>
        <w:rPr>
          <w:rFonts w:eastAsiaTheme="minorHAnsi"/>
          <w:lang w:eastAsia="en-US"/>
        </w:rPr>
      </w:pPr>
      <w:r w:rsidRPr="00000B3F">
        <w:rPr>
          <w:rFonts w:eastAsiaTheme="minorHAnsi"/>
          <w:lang w:eastAsia="en-US"/>
        </w:rPr>
        <w:t>Государственное учреждение «Телерадиовещательная организация Союзного государства» (ТРО Союза), именуемое в дальнейшем Заказчик, в лице Председателя Ефимовича Николая Александровича, действующего на основании Устава, с одной стороны, и __________________________________, именуемое в дальнейшем Исполнитель, в лице _______________________________________, действующего на основании ___________, с другой стороны, вместе именуемые Стороны, на основании результатов открытого конкурса «Лицензионное контентное наполнение эфирного пространства телеканала ТРО». (Протокол № ___ от «___» _________ 201</w:t>
      </w:r>
      <w:r w:rsidR="00000B3F">
        <w:rPr>
          <w:rFonts w:eastAsiaTheme="minorHAnsi"/>
          <w:lang w:eastAsia="en-US"/>
        </w:rPr>
        <w:t>9</w:t>
      </w:r>
      <w:r w:rsidRPr="00000B3F">
        <w:rPr>
          <w:rFonts w:eastAsiaTheme="minorHAnsi"/>
          <w:lang w:eastAsia="en-US"/>
        </w:rPr>
        <w:t xml:space="preserve"> г.) заключили настоящий Договор о нижеследующем:</w:t>
      </w:r>
    </w:p>
    <w:p w:rsidR="00F709C8" w:rsidRPr="00000B3F" w:rsidRDefault="00F709C8" w:rsidP="00F709C8">
      <w:pPr>
        <w:autoSpaceDE w:val="0"/>
        <w:autoSpaceDN w:val="0"/>
        <w:adjustRightInd w:val="0"/>
        <w:ind w:right="1"/>
        <w:jc w:val="both"/>
        <w:rPr>
          <w:rFonts w:eastAsiaTheme="minorHAnsi"/>
          <w:b/>
          <w:bCs/>
          <w:lang w:eastAsia="en-US"/>
        </w:rPr>
      </w:pPr>
      <w:r w:rsidRPr="00000B3F">
        <w:rPr>
          <w:rFonts w:eastAsiaTheme="minorHAnsi"/>
          <w:b/>
          <w:bCs/>
          <w:lang w:eastAsia="en-US"/>
        </w:rPr>
        <w:t xml:space="preserve">         Термины и определения.</w:t>
      </w:r>
    </w:p>
    <w:p w:rsidR="00F709C8" w:rsidRPr="00000B3F" w:rsidRDefault="00F709C8" w:rsidP="00F709C8">
      <w:pPr>
        <w:numPr>
          <w:ilvl w:val="0"/>
          <w:numId w:val="27"/>
        </w:numPr>
        <w:autoSpaceDE w:val="0"/>
        <w:autoSpaceDN w:val="0"/>
        <w:adjustRightInd w:val="0"/>
        <w:ind w:left="1069" w:right="1"/>
        <w:jc w:val="both"/>
        <w:rPr>
          <w:rFonts w:eastAsiaTheme="minorHAnsi"/>
          <w:lang w:eastAsia="en-US"/>
        </w:rPr>
      </w:pPr>
      <w:r w:rsidRPr="00000B3F">
        <w:rPr>
          <w:rFonts w:eastAsiaTheme="minorHAnsi"/>
          <w:lang w:eastAsia="en-US"/>
        </w:rPr>
        <w:t>Фильм – аудиовизуальное произведение, соответствующее требованиям, установленным в Приложении 1 к настоящему Договору.</w:t>
      </w:r>
    </w:p>
    <w:p w:rsidR="00F709C8" w:rsidRPr="00000B3F" w:rsidRDefault="00F709C8" w:rsidP="00F709C8">
      <w:pPr>
        <w:numPr>
          <w:ilvl w:val="0"/>
          <w:numId w:val="27"/>
        </w:numPr>
        <w:autoSpaceDE w:val="0"/>
        <w:autoSpaceDN w:val="0"/>
        <w:adjustRightInd w:val="0"/>
        <w:ind w:left="1069" w:right="1"/>
        <w:jc w:val="both"/>
        <w:rPr>
          <w:rFonts w:eastAsiaTheme="minorHAnsi"/>
          <w:lang w:eastAsia="en-US"/>
        </w:rPr>
      </w:pPr>
      <w:r w:rsidRPr="00000B3F">
        <w:rPr>
          <w:rFonts w:eastAsiaTheme="minorHAnsi"/>
          <w:lang w:eastAsia="en-US"/>
        </w:rPr>
        <w:t>Контент – совокупность Фильмов.</w:t>
      </w:r>
    </w:p>
    <w:p w:rsidR="00F709C8" w:rsidRPr="00350995" w:rsidRDefault="00F709C8" w:rsidP="00350995">
      <w:r w:rsidRPr="00000B3F">
        <w:rPr>
          <w:rFonts w:eastAsiaTheme="minorHAnsi"/>
          <w:lang w:eastAsia="en-US"/>
        </w:rPr>
        <w:t>Телеканал – телеканал</w:t>
      </w:r>
      <w:r w:rsidR="00F54CDB" w:rsidRPr="00F54CDB">
        <w:rPr>
          <w:rFonts w:eastAsiaTheme="minorHAnsi"/>
          <w:lang w:eastAsia="en-US"/>
        </w:rPr>
        <w:t xml:space="preserve"> </w:t>
      </w:r>
      <w:r w:rsidR="00F54CDB">
        <w:rPr>
          <w:rFonts w:eastAsiaTheme="minorHAnsi"/>
          <w:lang w:eastAsia="en-US"/>
        </w:rPr>
        <w:t>«</w:t>
      </w:r>
      <w:proofErr w:type="spellStart"/>
      <w:r w:rsidR="00F54CDB">
        <w:rPr>
          <w:rFonts w:eastAsiaTheme="minorHAnsi"/>
          <w:lang w:eastAsia="en-US"/>
        </w:rPr>
        <w:t>БелРос</w:t>
      </w:r>
      <w:proofErr w:type="spellEnd"/>
      <w:r w:rsidR="00F54CDB">
        <w:rPr>
          <w:rFonts w:eastAsiaTheme="minorHAnsi"/>
          <w:lang w:eastAsia="en-US"/>
        </w:rPr>
        <w:t>»</w:t>
      </w:r>
      <w:r w:rsidRPr="00000B3F">
        <w:rPr>
          <w:rFonts w:eastAsiaTheme="minorHAnsi"/>
          <w:lang w:eastAsia="en-US"/>
        </w:rPr>
        <w:t>, Свидетельство о регистрации средства массовой информации ЭЛ №</w:t>
      </w:r>
      <w:r w:rsidR="00F54CDB">
        <w:rPr>
          <w:rFonts w:eastAsiaTheme="minorHAnsi"/>
          <w:lang w:eastAsia="en-US"/>
        </w:rPr>
        <w:t xml:space="preserve"> </w:t>
      </w:r>
      <w:r w:rsidR="00F54CDB" w:rsidRPr="00350995">
        <w:t>ФС77-73232</w:t>
      </w:r>
      <w:r w:rsidR="00350995" w:rsidRPr="00350995">
        <w:t xml:space="preserve"> </w:t>
      </w:r>
      <w:r w:rsidR="00350995">
        <w:t>от 13 июля 2018 года</w:t>
      </w:r>
      <w:r w:rsidRPr="00350995">
        <w:rPr>
          <w:rFonts w:eastAsiaTheme="minorHAnsi"/>
          <w:lang w:eastAsia="en-US"/>
        </w:rPr>
        <w:t>.</w:t>
      </w:r>
    </w:p>
    <w:p w:rsidR="00000B3F" w:rsidRPr="00350995" w:rsidRDefault="00000B3F" w:rsidP="00000B3F">
      <w:pPr>
        <w:autoSpaceDE w:val="0"/>
        <w:autoSpaceDN w:val="0"/>
        <w:adjustRightInd w:val="0"/>
        <w:ind w:left="1069" w:right="1"/>
        <w:jc w:val="both"/>
        <w:rPr>
          <w:rFonts w:eastAsiaTheme="minorHAnsi"/>
          <w:lang w:eastAsia="en-US"/>
        </w:rPr>
      </w:pPr>
    </w:p>
    <w:p w:rsidR="00F709C8" w:rsidRPr="00000B3F" w:rsidRDefault="00F709C8" w:rsidP="00F709C8">
      <w:pPr>
        <w:autoSpaceDE w:val="0"/>
        <w:autoSpaceDN w:val="0"/>
        <w:adjustRightInd w:val="0"/>
        <w:ind w:right="1"/>
        <w:jc w:val="both"/>
        <w:rPr>
          <w:rFonts w:eastAsiaTheme="minorHAnsi"/>
          <w:b/>
          <w:bCs/>
          <w:lang w:eastAsia="en-US"/>
        </w:rPr>
      </w:pPr>
      <w:r w:rsidRPr="00000B3F">
        <w:rPr>
          <w:rFonts w:eastAsiaTheme="minorHAnsi"/>
          <w:b/>
          <w:bCs/>
          <w:lang w:eastAsia="en-US"/>
        </w:rPr>
        <w:t>1. Предмет договора</w:t>
      </w:r>
    </w:p>
    <w:p w:rsidR="00F709C8" w:rsidRPr="00000B3F" w:rsidRDefault="00F709C8" w:rsidP="00F709C8">
      <w:pPr>
        <w:autoSpaceDE w:val="0"/>
        <w:autoSpaceDN w:val="0"/>
        <w:adjustRightInd w:val="0"/>
        <w:ind w:right="1"/>
        <w:jc w:val="both"/>
        <w:rPr>
          <w:rFonts w:eastAsiaTheme="minorHAnsi"/>
          <w:lang w:eastAsia="en-US"/>
        </w:rPr>
      </w:pPr>
      <w:r w:rsidRPr="00000B3F">
        <w:rPr>
          <w:rFonts w:eastAsiaTheme="minorHAnsi"/>
          <w:lang w:eastAsia="en-US"/>
        </w:rPr>
        <w:t>1.1. По поручению Заказчика Исполнитель осуществляет деятельность по обеспечению лицензионным контентным наполнением эфирного пространства телеканала ТРО Союза, а Заказчик уплачивает Исполнителю обусловленную настоящим Договором цену.</w:t>
      </w:r>
    </w:p>
    <w:p w:rsidR="00F709C8" w:rsidRPr="00000B3F" w:rsidRDefault="00F709C8" w:rsidP="00F709C8">
      <w:pPr>
        <w:autoSpaceDE w:val="0"/>
        <w:autoSpaceDN w:val="0"/>
        <w:adjustRightInd w:val="0"/>
        <w:ind w:right="1"/>
        <w:jc w:val="both"/>
        <w:rPr>
          <w:rFonts w:eastAsiaTheme="minorHAnsi"/>
          <w:lang w:eastAsia="en-US"/>
        </w:rPr>
      </w:pPr>
      <w:r w:rsidRPr="00000B3F">
        <w:rPr>
          <w:rFonts w:eastAsiaTheme="minorHAnsi"/>
          <w:lang w:eastAsia="en-US"/>
        </w:rPr>
        <w:t>1.2. В рамках осуществления указанной деятельности Исполнитель осуществляет:</w:t>
      </w:r>
    </w:p>
    <w:p w:rsidR="00F709C8" w:rsidRPr="00000B3F" w:rsidRDefault="00F709C8" w:rsidP="00F709C8">
      <w:pPr>
        <w:numPr>
          <w:ilvl w:val="0"/>
          <w:numId w:val="28"/>
        </w:numPr>
        <w:tabs>
          <w:tab w:val="clear" w:pos="0"/>
        </w:tabs>
        <w:autoSpaceDE w:val="0"/>
        <w:autoSpaceDN w:val="0"/>
        <w:adjustRightInd w:val="0"/>
        <w:ind w:left="1069" w:right="1"/>
        <w:jc w:val="both"/>
        <w:rPr>
          <w:rFonts w:eastAsiaTheme="minorHAnsi"/>
          <w:lang w:eastAsia="en-US"/>
        </w:rPr>
      </w:pPr>
      <w:r w:rsidRPr="00000B3F">
        <w:rPr>
          <w:rFonts w:eastAsiaTheme="minorHAnsi"/>
          <w:lang w:eastAsia="en-US"/>
        </w:rPr>
        <w:t>закупку у правообладателей Контента в соответствии с требованиями и в объеме, установленном в Приложении 1 к настоящему Договору;</w:t>
      </w:r>
    </w:p>
    <w:p w:rsidR="00F709C8" w:rsidRDefault="00F709C8" w:rsidP="00F709C8">
      <w:pPr>
        <w:numPr>
          <w:ilvl w:val="0"/>
          <w:numId w:val="28"/>
        </w:numPr>
        <w:tabs>
          <w:tab w:val="clear" w:pos="0"/>
        </w:tabs>
        <w:autoSpaceDE w:val="0"/>
        <w:autoSpaceDN w:val="0"/>
        <w:adjustRightInd w:val="0"/>
        <w:ind w:left="1069" w:right="1"/>
        <w:jc w:val="both"/>
        <w:rPr>
          <w:rFonts w:eastAsiaTheme="minorHAnsi"/>
          <w:lang w:eastAsia="en-US"/>
        </w:rPr>
      </w:pPr>
      <w:r w:rsidRPr="00000B3F">
        <w:rPr>
          <w:rFonts w:eastAsiaTheme="minorHAnsi"/>
          <w:lang w:eastAsia="en-US"/>
        </w:rPr>
        <w:t>предоставление Заказчику неисключительных прав на использование закупленного Контента в объеме и на условиях, установленных разделом 3 настоящего Договора.</w:t>
      </w:r>
    </w:p>
    <w:p w:rsidR="00000B3F" w:rsidRPr="00000B3F" w:rsidRDefault="00000B3F" w:rsidP="00000B3F">
      <w:pPr>
        <w:autoSpaceDE w:val="0"/>
        <w:autoSpaceDN w:val="0"/>
        <w:adjustRightInd w:val="0"/>
        <w:ind w:left="1069" w:right="1"/>
        <w:jc w:val="both"/>
        <w:rPr>
          <w:rFonts w:eastAsiaTheme="minorHAnsi"/>
          <w:lang w:eastAsia="en-US"/>
        </w:rPr>
      </w:pPr>
    </w:p>
    <w:p w:rsidR="00F709C8" w:rsidRPr="00000B3F" w:rsidRDefault="00F709C8" w:rsidP="00F709C8">
      <w:pPr>
        <w:autoSpaceDE w:val="0"/>
        <w:autoSpaceDN w:val="0"/>
        <w:adjustRightInd w:val="0"/>
        <w:ind w:right="1"/>
        <w:jc w:val="both"/>
        <w:rPr>
          <w:rFonts w:eastAsiaTheme="minorHAnsi"/>
          <w:b/>
          <w:bCs/>
          <w:lang w:eastAsia="en-US"/>
        </w:rPr>
      </w:pPr>
      <w:r w:rsidRPr="00000B3F">
        <w:rPr>
          <w:rFonts w:eastAsiaTheme="minorHAnsi"/>
          <w:b/>
          <w:bCs/>
          <w:lang w:eastAsia="en-US"/>
        </w:rPr>
        <w:t>2. Срок оказания услуг</w:t>
      </w:r>
    </w:p>
    <w:p w:rsidR="00F709C8" w:rsidRPr="00000B3F" w:rsidRDefault="00F709C8" w:rsidP="00F709C8">
      <w:pPr>
        <w:autoSpaceDE w:val="0"/>
        <w:autoSpaceDN w:val="0"/>
        <w:adjustRightInd w:val="0"/>
        <w:ind w:right="1"/>
        <w:jc w:val="both"/>
        <w:rPr>
          <w:rFonts w:eastAsiaTheme="minorHAnsi"/>
          <w:lang w:eastAsia="en-US"/>
        </w:rPr>
      </w:pPr>
      <w:r w:rsidRPr="00000B3F">
        <w:rPr>
          <w:rFonts w:eastAsiaTheme="minorHAnsi"/>
          <w:lang w:eastAsia="en-US"/>
        </w:rPr>
        <w:t xml:space="preserve">2.1. В период с даты подписания настоящего Договора по </w:t>
      </w:r>
      <w:r w:rsidR="00AB0D95">
        <w:rPr>
          <w:rFonts w:eastAsiaTheme="minorHAnsi"/>
          <w:lang w:eastAsia="en-US"/>
        </w:rPr>
        <w:t>__________</w:t>
      </w:r>
      <w:r w:rsidRPr="00000B3F">
        <w:rPr>
          <w:rFonts w:eastAsiaTheme="minorHAnsi"/>
          <w:lang w:eastAsia="en-US"/>
        </w:rPr>
        <w:t>, Исполнитель согласно требованиям и в объеме, установленным в Приложении 1 к настоящему Договору приобретает у правообладателей Контент и предоставляет Заказчику:</w:t>
      </w:r>
    </w:p>
    <w:p w:rsidR="00F709C8" w:rsidRPr="00000B3F" w:rsidRDefault="00F709C8" w:rsidP="00F709C8">
      <w:pPr>
        <w:numPr>
          <w:ilvl w:val="0"/>
          <w:numId w:val="29"/>
        </w:numPr>
        <w:autoSpaceDE w:val="0"/>
        <w:autoSpaceDN w:val="0"/>
        <w:adjustRightInd w:val="0"/>
        <w:ind w:left="1069" w:right="1"/>
        <w:jc w:val="both"/>
        <w:rPr>
          <w:rFonts w:eastAsiaTheme="minorHAnsi"/>
          <w:lang w:eastAsia="en-US"/>
        </w:rPr>
      </w:pPr>
      <w:r w:rsidRPr="00000B3F">
        <w:rPr>
          <w:rFonts w:eastAsiaTheme="minorHAnsi"/>
          <w:lang w:eastAsia="en-US"/>
        </w:rPr>
        <w:t>материальные носители с записанным Контентом для перезаписи Заказчиком Контента в количестве одной копии;</w:t>
      </w:r>
    </w:p>
    <w:p w:rsidR="00F709C8" w:rsidRPr="00000B3F" w:rsidRDefault="00F709C8" w:rsidP="00F709C8">
      <w:pPr>
        <w:numPr>
          <w:ilvl w:val="0"/>
          <w:numId w:val="29"/>
        </w:numPr>
        <w:autoSpaceDE w:val="0"/>
        <w:autoSpaceDN w:val="0"/>
        <w:adjustRightInd w:val="0"/>
        <w:ind w:left="1069" w:right="1"/>
        <w:jc w:val="both"/>
        <w:rPr>
          <w:rFonts w:eastAsiaTheme="minorHAnsi"/>
          <w:lang w:eastAsia="en-US"/>
        </w:rPr>
      </w:pPr>
      <w:r w:rsidRPr="00000B3F">
        <w:rPr>
          <w:rFonts w:eastAsiaTheme="minorHAnsi"/>
          <w:lang w:eastAsia="en-US"/>
        </w:rPr>
        <w:t>неисключительные права на использование предоставленного Контента в объеме и на условиях установленных разделом 3 настоящему Договора.</w:t>
      </w:r>
    </w:p>
    <w:p w:rsidR="00F709C8" w:rsidRDefault="00F709C8" w:rsidP="00F709C8">
      <w:pPr>
        <w:autoSpaceDE w:val="0"/>
        <w:autoSpaceDN w:val="0"/>
        <w:adjustRightInd w:val="0"/>
        <w:ind w:right="1"/>
        <w:jc w:val="both"/>
        <w:rPr>
          <w:rFonts w:eastAsiaTheme="minorHAnsi"/>
          <w:lang w:eastAsia="en-US"/>
        </w:rPr>
      </w:pPr>
      <w:r w:rsidRPr="00000B3F">
        <w:rPr>
          <w:rFonts w:eastAsiaTheme="minorHAnsi"/>
          <w:lang w:eastAsia="en-US"/>
        </w:rPr>
        <w:t>2.2. Передача Контента и прав на его использование фиксируется Сторонами путем подписания Актов приема – передачи, в которых указываются передаваемые Фильмы и стоимость прав на их использование. С момента подписания указанных актов они становятся неотъемлемой частью Договора.</w:t>
      </w:r>
    </w:p>
    <w:p w:rsidR="00000B3F" w:rsidRPr="00000B3F" w:rsidRDefault="00000B3F" w:rsidP="00F709C8">
      <w:pPr>
        <w:autoSpaceDE w:val="0"/>
        <w:autoSpaceDN w:val="0"/>
        <w:adjustRightInd w:val="0"/>
        <w:ind w:right="1"/>
        <w:jc w:val="both"/>
        <w:rPr>
          <w:rFonts w:eastAsiaTheme="minorHAnsi"/>
          <w:lang w:eastAsia="en-US"/>
        </w:rPr>
      </w:pPr>
    </w:p>
    <w:p w:rsidR="00F709C8" w:rsidRPr="00000B3F" w:rsidRDefault="00F709C8" w:rsidP="00F709C8">
      <w:pPr>
        <w:autoSpaceDE w:val="0"/>
        <w:autoSpaceDN w:val="0"/>
        <w:adjustRightInd w:val="0"/>
        <w:ind w:right="1"/>
        <w:jc w:val="both"/>
        <w:rPr>
          <w:rFonts w:eastAsiaTheme="minorHAnsi"/>
          <w:b/>
          <w:bCs/>
          <w:lang w:eastAsia="en-US"/>
        </w:rPr>
      </w:pPr>
      <w:r w:rsidRPr="00000B3F">
        <w:rPr>
          <w:rFonts w:eastAsiaTheme="minorHAnsi"/>
          <w:b/>
          <w:bCs/>
          <w:lang w:eastAsia="en-US"/>
        </w:rPr>
        <w:t>3. Передаваемые права</w:t>
      </w:r>
    </w:p>
    <w:p w:rsidR="00F709C8" w:rsidRPr="00000B3F" w:rsidRDefault="00F709C8" w:rsidP="00F709C8">
      <w:pPr>
        <w:autoSpaceDE w:val="0"/>
        <w:autoSpaceDN w:val="0"/>
        <w:adjustRightInd w:val="0"/>
        <w:ind w:right="1"/>
        <w:jc w:val="both"/>
        <w:rPr>
          <w:rFonts w:eastAsiaTheme="minorHAnsi"/>
          <w:lang w:eastAsia="en-US"/>
        </w:rPr>
      </w:pPr>
      <w:r w:rsidRPr="00000B3F">
        <w:rPr>
          <w:rFonts w:eastAsiaTheme="minorHAnsi"/>
          <w:lang w:eastAsia="en-US"/>
        </w:rPr>
        <w:t>3.1. Стороны констатируют, что каждый подписанный согласно п. 2.2. Договора Акт приема-передачи в отношении указанных в акте Фильмов совокупно с положениями настоящего Договора является лицензионным договором, по которому Исполнитель (выступая в роли Лицензиара) предоставляет Заказчику (выступающему в роли Лицензиата) неисключительные права на использование перечисленных в Акте Фильмов способами и на условиях, указанных в п. 3.2 - 3.4 настоящего Договора.</w:t>
      </w:r>
    </w:p>
    <w:p w:rsidR="00F709C8" w:rsidRPr="00000B3F" w:rsidRDefault="00F709C8" w:rsidP="00F709C8">
      <w:pPr>
        <w:autoSpaceDE w:val="0"/>
        <w:autoSpaceDN w:val="0"/>
        <w:adjustRightInd w:val="0"/>
        <w:ind w:right="1"/>
        <w:jc w:val="both"/>
        <w:rPr>
          <w:rFonts w:eastAsiaTheme="minorHAnsi"/>
          <w:lang w:eastAsia="en-US"/>
        </w:rPr>
      </w:pPr>
      <w:r w:rsidRPr="00000B3F">
        <w:rPr>
          <w:rFonts w:eastAsiaTheme="minorHAnsi"/>
          <w:lang w:eastAsia="en-US"/>
        </w:rPr>
        <w:t>3.2. Срок использования Фильмов, указанных в Акте приема – передачи, устанавливается равным одному году с даты подписания Акта согласно п. 2.2. Договора.</w:t>
      </w:r>
    </w:p>
    <w:p w:rsidR="00F709C8" w:rsidRPr="00000B3F" w:rsidRDefault="00F709C8" w:rsidP="00F709C8">
      <w:pPr>
        <w:autoSpaceDE w:val="0"/>
        <w:autoSpaceDN w:val="0"/>
        <w:adjustRightInd w:val="0"/>
        <w:ind w:right="1"/>
        <w:jc w:val="both"/>
        <w:rPr>
          <w:rFonts w:eastAsiaTheme="minorHAnsi"/>
          <w:lang w:eastAsia="en-US"/>
        </w:rPr>
      </w:pPr>
      <w:r w:rsidRPr="00000B3F">
        <w:rPr>
          <w:rFonts w:eastAsiaTheme="minorHAnsi"/>
          <w:lang w:eastAsia="en-US"/>
        </w:rPr>
        <w:t>3.3. Территория использования прав – Российская Федерация и Республика Беларусь.</w:t>
      </w:r>
    </w:p>
    <w:p w:rsidR="00F709C8" w:rsidRPr="00000B3F" w:rsidRDefault="00F709C8" w:rsidP="00F709C8">
      <w:pPr>
        <w:autoSpaceDE w:val="0"/>
        <w:autoSpaceDN w:val="0"/>
        <w:adjustRightInd w:val="0"/>
        <w:ind w:right="1"/>
        <w:jc w:val="both"/>
        <w:rPr>
          <w:rFonts w:eastAsiaTheme="minorHAnsi"/>
          <w:lang w:eastAsia="en-US"/>
        </w:rPr>
      </w:pPr>
      <w:r w:rsidRPr="00000B3F">
        <w:rPr>
          <w:rFonts w:eastAsiaTheme="minorHAnsi"/>
          <w:lang w:eastAsia="en-US"/>
        </w:rPr>
        <w:lastRenderedPageBreak/>
        <w:t>3.4. Исполнитель предоставляет неисключительное право на две трансляции каждого Фильма в рамках вещания и в составе Телеканала следующими способами:</w:t>
      </w:r>
    </w:p>
    <w:p w:rsidR="00F709C8" w:rsidRPr="00000B3F" w:rsidRDefault="00F709C8" w:rsidP="00F709C8">
      <w:pPr>
        <w:autoSpaceDE w:val="0"/>
        <w:autoSpaceDN w:val="0"/>
        <w:adjustRightInd w:val="0"/>
        <w:ind w:right="1"/>
        <w:jc w:val="both"/>
        <w:rPr>
          <w:rFonts w:eastAsiaTheme="minorHAnsi"/>
          <w:lang w:eastAsia="en-US"/>
        </w:rPr>
      </w:pPr>
      <w:r w:rsidRPr="00000B3F">
        <w:rPr>
          <w:rFonts w:eastAsiaTheme="minorHAnsi"/>
          <w:lang w:eastAsia="en-US"/>
        </w:rPr>
        <w:t>a) посредством эфирного, спутникового, кабельного, интернет вещания, включая право прерывать показ Фильма выпусками новостей, рекламы, информации, а также право на размещение рекламных, спонсорских, информационных сообщений во время показа Фильма;</w:t>
      </w:r>
    </w:p>
    <w:p w:rsidR="00F709C8" w:rsidRPr="00000B3F" w:rsidRDefault="00F709C8" w:rsidP="00F709C8">
      <w:pPr>
        <w:autoSpaceDE w:val="0"/>
        <w:autoSpaceDN w:val="0"/>
        <w:adjustRightInd w:val="0"/>
        <w:ind w:right="1"/>
        <w:jc w:val="both"/>
        <w:rPr>
          <w:rFonts w:eastAsiaTheme="minorHAnsi"/>
          <w:lang w:eastAsia="en-US"/>
        </w:rPr>
      </w:pPr>
      <w:r w:rsidRPr="00000B3F">
        <w:rPr>
          <w:rFonts w:eastAsiaTheme="minorHAnsi"/>
          <w:lang w:eastAsia="en-US"/>
        </w:rPr>
        <w:t>б) право использования фрагментов Фильма для его анонсирования путем сообщения их для всеобщего сведения посредством эфирного спутникового, кабельного, интернет вещания, а также на интернет-сайте ТРО Союза без ограничения количества повторений.</w:t>
      </w:r>
    </w:p>
    <w:p w:rsidR="00F709C8" w:rsidRPr="00000B3F" w:rsidRDefault="00F709C8" w:rsidP="00F709C8">
      <w:pPr>
        <w:autoSpaceDE w:val="0"/>
        <w:autoSpaceDN w:val="0"/>
        <w:adjustRightInd w:val="0"/>
        <w:ind w:right="1"/>
        <w:jc w:val="both"/>
        <w:rPr>
          <w:rFonts w:eastAsiaTheme="minorHAnsi"/>
          <w:lang w:eastAsia="en-US"/>
        </w:rPr>
      </w:pPr>
    </w:p>
    <w:p w:rsidR="00F709C8" w:rsidRPr="00000B3F" w:rsidRDefault="00F709C8" w:rsidP="00F709C8">
      <w:pPr>
        <w:autoSpaceDE w:val="0"/>
        <w:autoSpaceDN w:val="0"/>
        <w:adjustRightInd w:val="0"/>
        <w:ind w:right="1"/>
        <w:jc w:val="both"/>
        <w:rPr>
          <w:rFonts w:eastAsiaTheme="minorHAnsi"/>
          <w:b/>
          <w:bCs/>
          <w:lang w:eastAsia="en-US"/>
        </w:rPr>
      </w:pPr>
      <w:r w:rsidRPr="00000B3F">
        <w:rPr>
          <w:rFonts w:eastAsiaTheme="minorHAnsi"/>
          <w:b/>
          <w:bCs/>
          <w:lang w:eastAsia="en-US"/>
        </w:rPr>
        <w:t>4. Цена договора и порядок расчетов</w:t>
      </w:r>
    </w:p>
    <w:p w:rsidR="00F709C8" w:rsidRPr="00000B3F" w:rsidRDefault="00F709C8" w:rsidP="00F709C8">
      <w:pPr>
        <w:autoSpaceDE w:val="0"/>
        <w:autoSpaceDN w:val="0"/>
        <w:adjustRightInd w:val="0"/>
        <w:ind w:right="1"/>
        <w:jc w:val="both"/>
        <w:rPr>
          <w:rFonts w:eastAsiaTheme="minorHAnsi"/>
          <w:lang w:eastAsia="en-US"/>
        </w:rPr>
      </w:pPr>
      <w:r w:rsidRPr="00000B3F">
        <w:rPr>
          <w:rFonts w:eastAsiaTheme="minorHAnsi"/>
          <w:lang w:eastAsia="en-US"/>
        </w:rPr>
        <w:t>4.1. Общая стоимость прав на использование Контента предоставляемого Исполнителем (Цена договора) фиксируется сторонами Протоколом соглашения договорной цены (Приложение № 2 к настоящему Договору) на основании Сметы (Приложение № 3 к настоящему Договору) Указанная в Протоколе стоимость включает все налоги и сборы, вознаграждение и все расходы Исполнителя, связанные с осуществлением деятельности по обеспечению лицензионным контентным наполнением эфирного пространства Телеканала, а также иные расходы последнего по исполнению настоящего Договора.</w:t>
      </w:r>
    </w:p>
    <w:p w:rsidR="00F709C8" w:rsidRPr="00000B3F" w:rsidRDefault="00F709C8" w:rsidP="00F709C8">
      <w:pPr>
        <w:autoSpaceDE w:val="0"/>
        <w:autoSpaceDN w:val="0"/>
        <w:adjustRightInd w:val="0"/>
        <w:ind w:right="1"/>
        <w:jc w:val="both"/>
        <w:rPr>
          <w:rFonts w:eastAsiaTheme="minorHAnsi"/>
          <w:lang w:eastAsia="en-US"/>
        </w:rPr>
      </w:pPr>
      <w:r w:rsidRPr="00000B3F">
        <w:rPr>
          <w:rFonts w:eastAsiaTheme="minorHAnsi"/>
          <w:lang w:eastAsia="en-US"/>
        </w:rPr>
        <w:t xml:space="preserve">4.2. Оплата по Договору осуществляется путем перечисления на счет Исполнителя денежных сумм бюджетных ассигнований из средств бюджета Союзного государства за </w:t>
      </w:r>
      <w:r w:rsidR="00AB0D95">
        <w:rPr>
          <w:rFonts w:eastAsiaTheme="minorHAnsi"/>
          <w:lang w:eastAsia="en-US"/>
        </w:rPr>
        <w:t xml:space="preserve">_________ </w:t>
      </w:r>
      <w:r w:rsidRPr="00000B3F">
        <w:rPr>
          <w:rFonts w:eastAsiaTheme="minorHAnsi"/>
          <w:lang w:eastAsia="en-US"/>
        </w:rPr>
        <w:t>г.</w:t>
      </w:r>
    </w:p>
    <w:p w:rsidR="00F709C8" w:rsidRPr="00000B3F" w:rsidRDefault="00F709C8" w:rsidP="00F709C8">
      <w:pPr>
        <w:autoSpaceDE w:val="0"/>
        <w:autoSpaceDN w:val="0"/>
        <w:adjustRightInd w:val="0"/>
        <w:ind w:right="1"/>
        <w:jc w:val="both"/>
        <w:rPr>
          <w:rFonts w:eastAsiaTheme="minorHAnsi"/>
          <w:lang w:eastAsia="en-US"/>
        </w:rPr>
      </w:pPr>
      <w:r w:rsidRPr="00000B3F">
        <w:rPr>
          <w:rFonts w:eastAsiaTheme="minorHAnsi"/>
          <w:lang w:eastAsia="en-US"/>
        </w:rPr>
        <w:t>4.3. Оплата осуществляется Заказчиком в следующем порядке:</w:t>
      </w:r>
    </w:p>
    <w:p w:rsidR="00F709C8" w:rsidRPr="00000B3F" w:rsidRDefault="00F709C8" w:rsidP="00000B3F">
      <w:pPr>
        <w:autoSpaceDE w:val="0"/>
        <w:autoSpaceDN w:val="0"/>
        <w:adjustRightInd w:val="0"/>
        <w:ind w:right="1"/>
        <w:jc w:val="both"/>
        <w:rPr>
          <w:rFonts w:eastAsiaTheme="minorHAnsi"/>
          <w:lang w:eastAsia="en-US"/>
        </w:rPr>
      </w:pPr>
      <w:r w:rsidRPr="00000B3F">
        <w:rPr>
          <w:rFonts w:eastAsiaTheme="minorHAnsi"/>
          <w:lang w:eastAsia="en-US"/>
        </w:rPr>
        <w:t>a)</w:t>
      </w:r>
      <w:r w:rsidR="00000B3F" w:rsidRPr="00000B3F">
        <w:rPr>
          <w:rFonts w:eastAsiaTheme="minorHAnsi"/>
          <w:lang w:eastAsia="en-US"/>
        </w:rPr>
        <w:t xml:space="preserve"> </w:t>
      </w:r>
      <w:r w:rsidRPr="00000B3F">
        <w:rPr>
          <w:rFonts w:eastAsiaTheme="minorHAnsi"/>
          <w:lang w:eastAsia="en-US"/>
        </w:rPr>
        <w:t>в течение трех банковских дней с даты подписания Настоящего договора Заказчик уплачивает Исполнителю аванс в размере 30% Цены договора;</w:t>
      </w:r>
    </w:p>
    <w:p w:rsidR="00F709C8" w:rsidRDefault="00F709C8" w:rsidP="00000B3F">
      <w:pPr>
        <w:autoSpaceDE w:val="0"/>
        <w:autoSpaceDN w:val="0"/>
        <w:adjustRightInd w:val="0"/>
        <w:ind w:right="1"/>
        <w:jc w:val="both"/>
        <w:rPr>
          <w:rFonts w:eastAsiaTheme="minorHAnsi"/>
          <w:lang w:eastAsia="en-US"/>
        </w:rPr>
      </w:pPr>
      <w:r w:rsidRPr="00000B3F">
        <w:rPr>
          <w:rFonts w:eastAsiaTheme="minorHAnsi"/>
          <w:lang w:eastAsia="en-US"/>
        </w:rPr>
        <w:t>b)</w:t>
      </w:r>
      <w:r w:rsidR="00000B3F" w:rsidRPr="00000B3F">
        <w:rPr>
          <w:rFonts w:eastAsiaTheme="minorHAnsi"/>
          <w:lang w:eastAsia="en-US"/>
        </w:rPr>
        <w:t xml:space="preserve"> </w:t>
      </w:r>
      <w:r w:rsidRPr="00000B3F">
        <w:rPr>
          <w:rFonts w:eastAsiaTheme="minorHAnsi"/>
          <w:lang w:eastAsia="en-US"/>
        </w:rPr>
        <w:t>далее оплата осуществляется с учетом ранее выплаченного аванса на основании подписанных Сторонами Актов приема – передачи согласно пункту 2.2 настоящего Договора в срок 5 (пять) банковских дней с даты подписания соответствующего Акта.</w:t>
      </w:r>
    </w:p>
    <w:p w:rsidR="00000B3F" w:rsidRPr="00000B3F" w:rsidRDefault="00000B3F" w:rsidP="00000B3F">
      <w:pPr>
        <w:autoSpaceDE w:val="0"/>
        <w:autoSpaceDN w:val="0"/>
        <w:adjustRightInd w:val="0"/>
        <w:ind w:right="1"/>
        <w:jc w:val="both"/>
        <w:rPr>
          <w:rFonts w:eastAsiaTheme="minorHAnsi"/>
          <w:lang w:eastAsia="en-US"/>
        </w:rPr>
      </w:pPr>
    </w:p>
    <w:p w:rsidR="00F709C8" w:rsidRPr="00000B3F" w:rsidRDefault="00F709C8" w:rsidP="00F709C8">
      <w:pPr>
        <w:autoSpaceDE w:val="0"/>
        <w:autoSpaceDN w:val="0"/>
        <w:adjustRightInd w:val="0"/>
        <w:ind w:right="1"/>
        <w:jc w:val="both"/>
        <w:rPr>
          <w:rFonts w:eastAsiaTheme="minorHAnsi"/>
          <w:b/>
          <w:bCs/>
          <w:lang w:eastAsia="en-US"/>
        </w:rPr>
      </w:pPr>
      <w:r w:rsidRPr="00000B3F">
        <w:rPr>
          <w:rFonts w:eastAsiaTheme="minorHAnsi"/>
          <w:b/>
          <w:bCs/>
          <w:lang w:eastAsia="en-US"/>
        </w:rPr>
        <w:t>5. Обязательства сторон</w:t>
      </w:r>
    </w:p>
    <w:p w:rsidR="00F709C8" w:rsidRPr="00000B3F" w:rsidRDefault="00F709C8" w:rsidP="00F709C8">
      <w:pPr>
        <w:autoSpaceDE w:val="0"/>
        <w:autoSpaceDN w:val="0"/>
        <w:adjustRightInd w:val="0"/>
        <w:ind w:right="1"/>
        <w:jc w:val="both"/>
        <w:rPr>
          <w:rFonts w:eastAsiaTheme="minorHAnsi"/>
          <w:lang w:eastAsia="en-US"/>
        </w:rPr>
      </w:pPr>
      <w:r w:rsidRPr="00000B3F">
        <w:rPr>
          <w:rFonts w:eastAsiaTheme="minorHAnsi"/>
          <w:lang w:eastAsia="en-US"/>
        </w:rPr>
        <w:t>5.1. Исполнитель обязуется:</w:t>
      </w:r>
    </w:p>
    <w:p w:rsidR="00F709C8" w:rsidRPr="00000B3F" w:rsidRDefault="00F709C8" w:rsidP="00F709C8">
      <w:pPr>
        <w:autoSpaceDE w:val="0"/>
        <w:autoSpaceDN w:val="0"/>
        <w:adjustRightInd w:val="0"/>
        <w:ind w:right="1"/>
        <w:jc w:val="both"/>
        <w:rPr>
          <w:rFonts w:eastAsiaTheme="minorHAnsi"/>
          <w:lang w:eastAsia="en-US"/>
        </w:rPr>
      </w:pPr>
      <w:r w:rsidRPr="00000B3F">
        <w:rPr>
          <w:rFonts w:eastAsiaTheme="minorHAnsi"/>
          <w:lang w:eastAsia="en-US"/>
        </w:rPr>
        <w:t xml:space="preserve">5.1.1. Передавать Контент Заказчику в виде компьютерных файлов видео стандарта  HD  с разрешением не хуже </w:t>
      </w:r>
      <w:r w:rsidRPr="00000B3F">
        <w:rPr>
          <w:rFonts w:ascii="Helvetica" w:eastAsiaTheme="minorHAnsi" w:hAnsi="Helvetica" w:cs="Helvetica"/>
          <w:lang w:eastAsia="en-US"/>
        </w:rPr>
        <w:t xml:space="preserve"> </w:t>
      </w:r>
      <w:r w:rsidRPr="00000B3F">
        <w:rPr>
          <w:rFonts w:eastAsiaTheme="minorHAnsi"/>
          <w:lang w:eastAsia="en-US"/>
        </w:rPr>
        <w:t xml:space="preserve">1080p 25 30 </w:t>
      </w:r>
      <w:proofErr w:type="spellStart"/>
      <w:r w:rsidRPr="00000B3F">
        <w:rPr>
          <w:rFonts w:eastAsiaTheme="minorHAnsi"/>
          <w:lang w:eastAsia="en-US"/>
        </w:rPr>
        <w:t>Mbps</w:t>
      </w:r>
      <w:proofErr w:type="spellEnd"/>
      <w:r w:rsidRPr="00000B3F">
        <w:rPr>
          <w:rFonts w:eastAsiaTheme="minorHAnsi"/>
          <w:lang w:eastAsia="en-US"/>
        </w:rPr>
        <w:t xml:space="preserve"> </w:t>
      </w:r>
      <w:proofErr w:type="spellStart"/>
      <w:r w:rsidRPr="00000B3F">
        <w:rPr>
          <w:rFonts w:eastAsiaTheme="minorHAnsi"/>
          <w:lang w:eastAsia="en-US"/>
        </w:rPr>
        <w:t>avi</w:t>
      </w:r>
      <w:proofErr w:type="spellEnd"/>
      <w:r w:rsidRPr="00000B3F">
        <w:rPr>
          <w:rFonts w:eastAsiaTheme="minorHAnsi"/>
          <w:lang w:eastAsia="en-US"/>
        </w:rPr>
        <w:t xml:space="preserve">  или  </w:t>
      </w:r>
      <w:proofErr w:type="spellStart"/>
      <w:r w:rsidRPr="00000B3F">
        <w:rPr>
          <w:rFonts w:eastAsiaTheme="minorHAnsi"/>
          <w:lang w:eastAsia="en-US"/>
        </w:rPr>
        <w:t>mov</w:t>
      </w:r>
      <w:proofErr w:type="spellEnd"/>
      <w:r w:rsidRPr="00000B3F">
        <w:rPr>
          <w:rFonts w:eastAsiaTheme="minorHAnsi"/>
          <w:lang w:eastAsia="en-US"/>
        </w:rPr>
        <w:t>.</w:t>
      </w:r>
    </w:p>
    <w:p w:rsidR="00F709C8" w:rsidRPr="00000B3F" w:rsidRDefault="00F709C8" w:rsidP="00F709C8">
      <w:pPr>
        <w:autoSpaceDE w:val="0"/>
        <w:autoSpaceDN w:val="0"/>
        <w:adjustRightInd w:val="0"/>
        <w:ind w:right="1"/>
        <w:jc w:val="both"/>
        <w:rPr>
          <w:rFonts w:eastAsiaTheme="minorHAnsi"/>
          <w:lang w:eastAsia="en-US"/>
        </w:rPr>
      </w:pPr>
      <w:r w:rsidRPr="00000B3F">
        <w:rPr>
          <w:rFonts w:eastAsiaTheme="minorHAnsi"/>
          <w:lang w:eastAsia="en-US"/>
        </w:rPr>
        <w:t>5.1.2. В случае выявления в процессе приемки несоответствия  Контента (по содержанию и/или хронометражу и/или качеству) требованиям установленным условиям настоящего Договора и его Приложениям, либо выявления несоответствия требованиям, установленным п. 5.1.1. Договора, устранить выявленные несоответствия в течение 7 (Семи) календарных дней.</w:t>
      </w:r>
    </w:p>
    <w:p w:rsidR="00F709C8" w:rsidRPr="00000B3F" w:rsidRDefault="00F709C8" w:rsidP="00F709C8">
      <w:pPr>
        <w:autoSpaceDE w:val="0"/>
        <w:autoSpaceDN w:val="0"/>
        <w:adjustRightInd w:val="0"/>
        <w:ind w:right="1"/>
        <w:jc w:val="both"/>
        <w:rPr>
          <w:rFonts w:eastAsiaTheme="minorHAnsi"/>
          <w:lang w:eastAsia="en-US"/>
        </w:rPr>
      </w:pPr>
      <w:r w:rsidRPr="00000B3F">
        <w:rPr>
          <w:rFonts w:eastAsiaTheme="minorHAnsi"/>
          <w:lang w:eastAsia="en-US"/>
        </w:rPr>
        <w:t>5.1.3. Исполнять иные обязательства установленные Договором.</w:t>
      </w:r>
    </w:p>
    <w:p w:rsidR="00F709C8" w:rsidRPr="00000B3F" w:rsidRDefault="00F709C8" w:rsidP="00F709C8">
      <w:pPr>
        <w:autoSpaceDE w:val="0"/>
        <w:autoSpaceDN w:val="0"/>
        <w:adjustRightInd w:val="0"/>
        <w:ind w:right="1"/>
        <w:jc w:val="both"/>
        <w:rPr>
          <w:rFonts w:eastAsiaTheme="minorHAnsi"/>
          <w:lang w:eastAsia="en-US"/>
        </w:rPr>
      </w:pPr>
      <w:r w:rsidRPr="00000B3F">
        <w:rPr>
          <w:rFonts w:eastAsiaTheme="minorHAnsi"/>
          <w:lang w:eastAsia="en-US"/>
        </w:rPr>
        <w:t>5.2. Заказчик обязуется:</w:t>
      </w:r>
    </w:p>
    <w:p w:rsidR="00F709C8" w:rsidRPr="00000B3F" w:rsidRDefault="00F709C8" w:rsidP="00F709C8">
      <w:pPr>
        <w:autoSpaceDE w:val="0"/>
        <w:autoSpaceDN w:val="0"/>
        <w:adjustRightInd w:val="0"/>
        <w:ind w:right="1"/>
        <w:jc w:val="both"/>
        <w:rPr>
          <w:rFonts w:eastAsiaTheme="minorHAnsi"/>
          <w:lang w:eastAsia="en-US"/>
        </w:rPr>
      </w:pPr>
      <w:r w:rsidRPr="00000B3F">
        <w:rPr>
          <w:rFonts w:eastAsiaTheme="minorHAnsi"/>
          <w:lang w:eastAsia="en-US"/>
        </w:rPr>
        <w:t>5.2.1. Производить выплаты Исполнителю в размере и порядке установленном разделом 4 Договора.</w:t>
      </w:r>
    </w:p>
    <w:p w:rsidR="00F709C8" w:rsidRPr="00000B3F" w:rsidRDefault="00F709C8" w:rsidP="00F709C8">
      <w:pPr>
        <w:autoSpaceDE w:val="0"/>
        <w:autoSpaceDN w:val="0"/>
        <w:adjustRightInd w:val="0"/>
        <w:ind w:right="1"/>
        <w:jc w:val="both"/>
        <w:rPr>
          <w:rFonts w:eastAsiaTheme="minorHAnsi"/>
          <w:lang w:eastAsia="en-US"/>
        </w:rPr>
      </w:pPr>
      <w:r w:rsidRPr="00000B3F">
        <w:rPr>
          <w:rFonts w:eastAsiaTheme="minorHAnsi"/>
          <w:lang w:eastAsia="en-US"/>
        </w:rPr>
        <w:t>5.2.2. В течение 7 (Семи) дней с момента получения Контента осуществлять его перезапись и возвращать материальные носители Исполнителю.</w:t>
      </w:r>
    </w:p>
    <w:p w:rsidR="00F709C8" w:rsidRDefault="00F709C8" w:rsidP="00F709C8">
      <w:pPr>
        <w:autoSpaceDE w:val="0"/>
        <w:autoSpaceDN w:val="0"/>
        <w:adjustRightInd w:val="0"/>
        <w:ind w:right="1"/>
        <w:jc w:val="both"/>
        <w:rPr>
          <w:rFonts w:eastAsiaTheme="minorHAnsi"/>
          <w:lang w:eastAsia="en-US"/>
        </w:rPr>
      </w:pPr>
      <w:r w:rsidRPr="00000B3F">
        <w:rPr>
          <w:rFonts w:eastAsiaTheme="minorHAnsi"/>
          <w:lang w:eastAsia="en-US"/>
        </w:rPr>
        <w:t>5.2.3. Исполнять иные обязательства установленные Договором.</w:t>
      </w:r>
    </w:p>
    <w:p w:rsidR="00000B3F" w:rsidRPr="00000B3F" w:rsidRDefault="00000B3F" w:rsidP="00F709C8">
      <w:pPr>
        <w:autoSpaceDE w:val="0"/>
        <w:autoSpaceDN w:val="0"/>
        <w:adjustRightInd w:val="0"/>
        <w:ind w:right="1"/>
        <w:jc w:val="both"/>
        <w:rPr>
          <w:rFonts w:eastAsiaTheme="minorHAnsi"/>
          <w:lang w:eastAsia="en-US"/>
        </w:rPr>
      </w:pPr>
    </w:p>
    <w:p w:rsidR="00F709C8" w:rsidRPr="00000B3F" w:rsidRDefault="00F709C8" w:rsidP="00F709C8">
      <w:pPr>
        <w:autoSpaceDE w:val="0"/>
        <w:autoSpaceDN w:val="0"/>
        <w:adjustRightInd w:val="0"/>
        <w:ind w:right="1"/>
        <w:jc w:val="both"/>
        <w:rPr>
          <w:rFonts w:eastAsiaTheme="minorHAnsi"/>
          <w:b/>
          <w:bCs/>
          <w:lang w:eastAsia="en-US"/>
        </w:rPr>
      </w:pPr>
      <w:r w:rsidRPr="00000B3F">
        <w:rPr>
          <w:rFonts w:eastAsiaTheme="minorHAnsi"/>
          <w:b/>
          <w:bCs/>
          <w:lang w:eastAsia="en-US"/>
        </w:rPr>
        <w:t>6. Гарантии</w:t>
      </w:r>
    </w:p>
    <w:p w:rsidR="00F709C8" w:rsidRPr="00000B3F" w:rsidRDefault="00F709C8" w:rsidP="00F709C8">
      <w:pPr>
        <w:autoSpaceDE w:val="0"/>
        <w:autoSpaceDN w:val="0"/>
        <w:adjustRightInd w:val="0"/>
        <w:ind w:right="1"/>
        <w:jc w:val="both"/>
        <w:rPr>
          <w:rFonts w:eastAsiaTheme="minorHAnsi"/>
          <w:lang w:eastAsia="en-US"/>
        </w:rPr>
      </w:pPr>
      <w:r w:rsidRPr="00000B3F">
        <w:rPr>
          <w:rFonts w:eastAsiaTheme="minorHAnsi"/>
          <w:lang w:eastAsia="en-US"/>
        </w:rPr>
        <w:t>6.1.Стороны гарантируют, что обладают всеми правами и полномочиями для заключения настоящего Договора и выполнения, принимаемых на себя обязательств, что они не заключили соглашений с третьими сторонами, которые были бы несовместимы с положениями настоящего Договора или смогли бы ограничить или воспрепятствовать использованию предоставляемых по настоящему Договору прав.</w:t>
      </w:r>
    </w:p>
    <w:p w:rsidR="00F709C8" w:rsidRDefault="00F709C8" w:rsidP="00F709C8">
      <w:pPr>
        <w:autoSpaceDE w:val="0"/>
        <w:autoSpaceDN w:val="0"/>
        <w:adjustRightInd w:val="0"/>
        <w:ind w:right="1"/>
        <w:jc w:val="both"/>
        <w:rPr>
          <w:rFonts w:eastAsiaTheme="minorHAnsi"/>
          <w:lang w:eastAsia="en-US"/>
        </w:rPr>
      </w:pPr>
      <w:r w:rsidRPr="00000B3F">
        <w:rPr>
          <w:rFonts w:eastAsiaTheme="minorHAnsi"/>
          <w:lang w:eastAsia="en-US"/>
        </w:rPr>
        <w:t>6.2. В течение гарантийного срока равного  36 (тридцати  шести) календарным месяцам, Исполнитель гарантирует, что в случае поступления к Заказчику претензий со стороны третьих лиц по вопросам, связанным с правомочностью использования Контента на Телеканале, Исполнитель урегулирует такие претензии в полном объеме самостоятельно и за свой счет в течение 60 (Шестидесяти) календарных дней с даты получения соответствующего уведомления от Заказчика.</w:t>
      </w:r>
    </w:p>
    <w:p w:rsidR="00000B3F" w:rsidRPr="00000B3F" w:rsidRDefault="00000B3F" w:rsidP="00F709C8">
      <w:pPr>
        <w:autoSpaceDE w:val="0"/>
        <w:autoSpaceDN w:val="0"/>
        <w:adjustRightInd w:val="0"/>
        <w:ind w:right="1"/>
        <w:jc w:val="both"/>
        <w:rPr>
          <w:rFonts w:eastAsiaTheme="minorHAnsi"/>
          <w:lang w:eastAsia="en-US"/>
        </w:rPr>
      </w:pPr>
    </w:p>
    <w:p w:rsidR="00F709C8" w:rsidRPr="00000B3F" w:rsidRDefault="00F709C8" w:rsidP="00F709C8">
      <w:pPr>
        <w:autoSpaceDE w:val="0"/>
        <w:autoSpaceDN w:val="0"/>
        <w:adjustRightInd w:val="0"/>
        <w:ind w:right="1"/>
        <w:jc w:val="both"/>
        <w:rPr>
          <w:rFonts w:eastAsiaTheme="minorHAnsi"/>
          <w:b/>
          <w:bCs/>
          <w:lang w:eastAsia="en-US"/>
        </w:rPr>
      </w:pPr>
      <w:r w:rsidRPr="00000B3F">
        <w:rPr>
          <w:rFonts w:eastAsiaTheme="minorHAnsi"/>
          <w:b/>
          <w:bCs/>
          <w:lang w:eastAsia="en-US"/>
        </w:rPr>
        <w:lastRenderedPageBreak/>
        <w:t>7. Ответственность сторон</w:t>
      </w:r>
    </w:p>
    <w:p w:rsidR="00F709C8" w:rsidRPr="00000B3F" w:rsidRDefault="00F709C8" w:rsidP="00F709C8">
      <w:pPr>
        <w:autoSpaceDE w:val="0"/>
        <w:autoSpaceDN w:val="0"/>
        <w:adjustRightInd w:val="0"/>
        <w:ind w:right="1"/>
        <w:jc w:val="both"/>
        <w:rPr>
          <w:rFonts w:eastAsiaTheme="minorHAnsi"/>
          <w:lang w:eastAsia="en-US"/>
        </w:rPr>
      </w:pPr>
      <w:r w:rsidRPr="00000B3F">
        <w:rPr>
          <w:rFonts w:eastAsiaTheme="minorHAnsi"/>
          <w:lang w:eastAsia="en-US"/>
        </w:rPr>
        <w:t>7.1. Стороны несут имущественную и иную ответственность по своим обязательствам в соответствии с действующим законодательством Российской Федерации и условиями настоящего Договора. Ни одна из Сторон не несет ответственности по обязательствам другой Стороны, ее договорам и сделкам с третьими лицами.</w:t>
      </w:r>
    </w:p>
    <w:p w:rsidR="00F709C8" w:rsidRPr="00000B3F" w:rsidRDefault="00F709C8" w:rsidP="00F709C8">
      <w:pPr>
        <w:autoSpaceDE w:val="0"/>
        <w:autoSpaceDN w:val="0"/>
        <w:adjustRightInd w:val="0"/>
        <w:ind w:right="1"/>
        <w:jc w:val="both"/>
        <w:rPr>
          <w:rFonts w:eastAsiaTheme="minorHAnsi"/>
          <w:lang w:eastAsia="en-US"/>
        </w:rPr>
      </w:pPr>
      <w:r w:rsidRPr="00000B3F">
        <w:rPr>
          <w:rFonts w:eastAsiaTheme="minorHAnsi"/>
          <w:lang w:eastAsia="en-US"/>
        </w:rPr>
        <w:t>7.2. В случае просрочки исполнения Заказчиком, по его вине, обязательства, предусмотренного настоящим Договором, Исполнитель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ставки рефинансирования Центрального банка Российской Федерации. Заказчик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другой стороны.</w:t>
      </w:r>
    </w:p>
    <w:p w:rsidR="00F709C8" w:rsidRPr="00000B3F" w:rsidRDefault="00F709C8" w:rsidP="00F709C8">
      <w:pPr>
        <w:autoSpaceDE w:val="0"/>
        <w:autoSpaceDN w:val="0"/>
        <w:adjustRightInd w:val="0"/>
        <w:ind w:right="1"/>
        <w:jc w:val="both"/>
        <w:rPr>
          <w:rFonts w:eastAsiaTheme="minorHAnsi"/>
          <w:lang w:eastAsia="en-US"/>
        </w:rPr>
      </w:pPr>
      <w:r w:rsidRPr="00000B3F">
        <w:rPr>
          <w:rFonts w:eastAsiaTheme="minorHAnsi"/>
          <w:lang w:eastAsia="en-US"/>
        </w:rPr>
        <w:t>7.3. В случае просрочки исполнения Исполнителем обязательства, предусмотренного настоящим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Договором в размере двух трехсотых действующей на день уплаты неустойки (штрафа, пеней) ставки рефинансирования Центрального банка Российской Федерации. Исполнитель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Заказчика.</w:t>
      </w:r>
    </w:p>
    <w:p w:rsidR="00F709C8" w:rsidRPr="00000B3F" w:rsidRDefault="00F709C8" w:rsidP="00F709C8">
      <w:pPr>
        <w:autoSpaceDE w:val="0"/>
        <w:autoSpaceDN w:val="0"/>
        <w:adjustRightInd w:val="0"/>
        <w:ind w:right="1"/>
        <w:jc w:val="both"/>
        <w:rPr>
          <w:rFonts w:eastAsiaTheme="minorHAnsi"/>
          <w:lang w:eastAsia="en-US"/>
        </w:rPr>
      </w:pPr>
      <w:r w:rsidRPr="00000B3F">
        <w:rPr>
          <w:rFonts w:eastAsiaTheme="minorHAnsi"/>
          <w:lang w:eastAsia="en-US"/>
        </w:rPr>
        <w:t>7.4. В случае, если при выполнении настоящего Договора Исполнитель нанесет ущерб третьим лицам, он возмещает его за свой счет и гарантирует освобождение Заказчика от каких-либо претензий со стороны третьих лиц.</w:t>
      </w:r>
    </w:p>
    <w:p w:rsidR="00F709C8" w:rsidRPr="00000B3F" w:rsidRDefault="00F709C8" w:rsidP="00F709C8">
      <w:pPr>
        <w:autoSpaceDE w:val="0"/>
        <w:autoSpaceDN w:val="0"/>
        <w:adjustRightInd w:val="0"/>
        <w:ind w:right="1"/>
        <w:jc w:val="both"/>
        <w:rPr>
          <w:rFonts w:eastAsiaTheme="minorHAnsi"/>
          <w:lang w:eastAsia="en-US"/>
        </w:rPr>
      </w:pPr>
      <w:r w:rsidRPr="00000B3F">
        <w:rPr>
          <w:rFonts w:eastAsiaTheme="minorHAnsi"/>
          <w:lang w:eastAsia="en-US"/>
        </w:rPr>
        <w:t>7.5. Все споры и(или) разногласия, которые могут возникнуть из настоящего Договора или в связи с ним, будут, по возможности, разрешаться путем переговоров между Сторонами. В случае если Стороны не придут к соглашению, то дело подлежит разрешению в Арбитражном суде г. Москвы.</w:t>
      </w:r>
    </w:p>
    <w:p w:rsidR="00F709C8" w:rsidRPr="00000B3F" w:rsidRDefault="00F709C8" w:rsidP="00F709C8">
      <w:pPr>
        <w:autoSpaceDE w:val="0"/>
        <w:autoSpaceDN w:val="0"/>
        <w:adjustRightInd w:val="0"/>
        <w:ind w:right="1"/>
        <w:jc w:val="both"/>
        <w:rPr>
          <w:rFonts w:eastAsiaTheme="minorHAnsi"/>
          <w:lang w:eastAsia="en-US"/>
        </w:rPr>
      </w:pPr>
      <w:r w:rsidRPr="00000B3F">
        <w:rPr>
          <w:rFonts w:eastAsiaTheme="minorHAnsi"/>
          <w:lang w:eastAsia="en-US"/>
        </w:rPr>
        <w:t>7.6. Стороны обязуются извещать друг друга об обстоятельствах, которые могут привести к нанесению ущерба любой из Сторон, немедленно по выявлению таких обстоятельств.</w:t>
      </w:r>
    </w:p>
    <w:p w:rsidR="00F709C8" w:rsidRPr="00000B3F" w:rsidRDefault="00F709C8" w:rsidP="00F709C8">
      <w:pPr>
        <w:autoSpaceDE w:val="0"/>
        <w:autoSpaceDN w:val="0"/>
        <w:adjustRightInd w:val="0"/>
        <w:ind w:right="1"/>
        <w:jc w:val="both"/>
        <w:rPr>
          <w:rFonts w:eastAsiaTheme="minorHAnsi"/>
          <w:lang w:eastAsia="en-US"/>
        </w:rPr>
      </w:pPr>
      <w:r w:rsidRPr="00000B3F">
        <w:rPr>
          <w:rFonts w:eastAsiaTheme="minorHAnsi"/>
          <w:lang w:eastAsia="en-US"/>
        </w:rPr>
        <w:t>7.7. Все изменения, дополнения к настоящему Договору считаются действительными, если они оформлены в письменной форме и подписаны обеими Сторонами.</w:t>
      </w:r>
    </w:p>
    <w:p w:rsidR="00F709C8" w:rsidRPr="00000B3F" w:rsidRDefault="00F709C8" w:rsidP="00F709C8">
      <w:pPr>
        <w:autoSpaceDE w:val="0"/>
        <w:autoSpaceDN w:val="0"/>
        <w:adjustRightInd w:val="0"/>
        <w:ind w:right="1"/>
        <w:jc w:val="both"/>
        <w:rPr>
          <w:rFonts w:eastAsiaTheme="minorHAnsi"/>
          <w:lang w:eastAsia="en-US"/>
        </w:rPr>
      </w:pPr>
      <w:r w:rsidRPr="00000B3F">
        <w:rPr>
          <w:rFonts w:eastAsiaTheme="minorHAnsi"/>
          <w:lang w:eastAsia="en-US"/>
        </w:rPr>
        <w:t>7.8. Стороны обязуются своевременно извещать друг друга об изменениях юридического адреса и банковских реквизитов.</w:t>
      </w:r>
    </w:p>
    <w:p w:rsidR="00F709C8" w:rsidRDefault="00F709C8" w:rsidP="00F709C8">
      <w:pPr>
        <w:autoSpaceDE w:val="0"/>
        <w:autoSpaceDN w:val="0"/>
        <w:adjustRightInd w:val="0"/>
        <w:ind w:right="1"/>
        <w:jc w:val="both"/>
        <w:rPr>
          <w:rFonts w:eastAsiaTheme="minorHAnsi"/>
          <w:lang w:eastAsia="en-US"/>
        </w:rPr>
      </w:pPr>
      <w:r w:rsidRPr="00000B3F">
        <w:rPr>
          <w:rFonts w:eastAsiaTheme="minorHAnsi"/>
          <w:lang w:eastAsia="en-US"/>
        </w:rPr>
        <w:t>7.9. Стороны не включают упущенную выгоду в расчет убытков.</w:t>
      </w:r>
    </w:p>
    <w:p w:rsidR="00000B3F" w:rsidRPr="00000B3F" w:rsidRDefault="00000B3F" w:rsidP="00F709C8">
      <w:pPr>
        <w:autoSpaceDE w:val="0"/>
        <w:autoSpaceDN w:val="0"/>
        <w:adjustRightInd w:val="0"/>
        <w:ind w:right="1"/>
        <w:jc w:val="both"/>
        <w:rPr>
          <w:rFonts w:eastAsiaTheme="minorHAnsi"/>
          <w:lang w:eastAsia="en-US"/>
        </w:rPr>
      </w:pPr>
    </w:p>
    <w:p w:rsidR="00F709C8" w:rsidRPr="00000B3F" w:rsidRDefault="00F709C8" w:rsidP="00F709C8">
      <w:pPr>
        <w:autoSpaceDE w:val="0"/>
        <w:autoSpaceDN w:val="0"/>
        <w:adjustRightInd w:val="0"/>
        <w:ind w:right="1"/>
        <w:jc w:val="both"/>
        <w:rPr>
          <w:rFonts w:eastAsiaTheme="minorHAnsi"/>
          <w:b/>
          <w:bCs/>
          <w:lang w:eastAsia="en-US"/>
        </w:rPr>
      </w:pPr>
      <w:r w:rsidRPr="00000B3F">
        <w:rPr>
          <w:rFonts w:eastAsiaTheme="minorHAnsi"/>
          <w:b/>
          <w:bCs/>
          <w:lang w:eastAsia="en-US"/>
        </w:rPr>
        <w:t>8. Обстоятельства непреодолимой силы (форс-мажор)</w:t>
      </w:r>
    </w:p>
    <w:p w:rsidR="00F709C8" w:rsidRPr="00000B3F" w:rsidRDefault="00F709C8" w:rsidP="00F709C8">
      <w:pPr>
        <w:autoSpaceDE w:val="0"/>
        <w:autoSpaceDN w:val="0"/>
        <w:adjustRightInd w:val="0"/>
        <w:ind w:right="1"/>
        <w:jc w:val="both"/>
        <w:rPr>
          <w:rFonts w:eastAsiaTheme="minorHAnsi"/>
          <w:lang w:eastAsia="en-US"/>
        </w:rPr>
      </w:pPr>
      <w:r w:rsidRPr="00000B3F">
        <w:rPr>
          <w:rFonts w:eastAsiaTheme="minorHAnsi"/>
          <w:lang w:eastAsia="en-US"/>
        </w:rPr>
        <w:t>8.1.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предвидеть или предотвратить разумными мерами (форс-мажор).</w:t>
      </w:r>
    </w:p>
    <w:p w:rsidR="00F709C8" w:rsidRPr="00000B3F" w:rsidRDefault="00F709C8" w:rsidP="00F709C8">
      <w:pPr>
        <w:autoSpaceDE w:val="0"/>
        <w:autoSpaceDN w:val="0"/>
        <w:adjustRightInd w:val="0"/>
        <w:ind w:right="1"/>
        <w:jc w:val="both"/>
        <w:rPr>
          <w:rFonts w:eastAsiaTheme="minorHAnsi"/>
          <w:lang w:eastAsia="en-US"/>
        </w:rPr>
      </w:pPr>
      <w:r w:rsidRPr="00000B3F">
        <w:rPr>
          <w:rFonts w:eastAsiaTheme="minorHAnsi"/>
          <w:lang w:eastAsia="en-US"/>
        </w:rPr>
        <w:t>8.2. К таким событиям чрезвычайного характера относятся: наводнение, пожар, землетрясение, взрыв, шторм, оседание почвы, эпидемия и иные явления природы, а также война, военные действия, нормативные акты государственных органов исполнительной власти, запретительные акты или действия правительств, или государственных органов, гражданские волнения, восстания, вторжения и любые другие обстоятельства вне разумного контроля Сторон.</w:t>
      </w:r>
    </w:p>
    <w:p w:rsidR="00F709C8" w:rsidRDefault="00F709C8" w:rsidP="00F709C8">
      <w:pPr>
        <w:autoSpaceDE w:val="0"/>
        <w:autoSpaceDN w:val="0"/>
        <w:adjustRightInd w:val="0"/>
        <w:ind w:right="1"/>
        <w:jc w:val="both"/>
        <w:rPr>
          <w:rFonts w:eastAsiaTheme="minorHAnsi"/>
          <w:lang w:eastAsia="en-US"/>
        </w:rPr>
      </w:pPr>
      <w:r w:rsidRPr="00000B3F">
        <w:rPr>
          <w:rFonts w:eastAsiaTheme="minorHAnsi"/>
          <w:lang w:eastAsia="en-US"/>
        </w:rPr>
        <w:t>8.3. При наступлении указанных обстоятельств Сторона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000B3F" w:rsidRPr="00000B3F" w:rsidRDefault="00000B3F" w:rsidP="00F709C8">
      <w:pPr>
        <w:autoSpaceDE w:val="0"/>
        <w:autoSpaceDN w:val="0"/>
        <w:adjustRightInd w:val="0"/>
        <w:ind w:right="1"/>
        <w:jc w:val="both"/>
        <w:rPr>
          <w:rFonts w:eastAsiaTheme="minorHAnsi"/>
          <w:lang w:eastAsia="en-US"/>
        </w:rPr>
      </w:pPr>
    </w:p>
    <w:p w:rsidR="00F709C8" w:rsidRPr="00000B3F" w:rsidRDefault="00F709C8" w:rsidP="00F709C8">
      <w:pPr>
        <w:autoSpaceDE w:val="0"/>
        <w:autoSpaceDN w:val="0"/>
        <w:adjustRightInd w:val="0"/>
        <w:ind w:right="1"/>
        <w:jc w:val="both"/>
        <w:rPr>
          <w:rFonts w:eastAsiaTheme="minorHAnsi"/>
          <w:b/>
          <w:bCs/>
          <w:lang w:eastAsia="en-US"/>
        </w:rPr>
      </w:pPr>
      <w:r w:rsidRPr="00000B3F">
        <w:rPr>
          <w:rFonts w:eastAsiaTheme="minorHAnsi"/>
          <w:b/>
          <w:bCs/>
          <w:lang w:eastAsia="en-US"/>
        </w:rPr>
        <w:lastRenderedPageBreak/>
        <w:t>9. Срок действия Договора</w:t>
      </w:r>
    </w:p>
    <w:p w:rsidR="00F709C8" w:rsidRPr="00000B3F" w:rsidRDefault="00F709C8" w:rsidP="00F709C8">
      <w:pPr>
        <w:autoSpaceDE w:val="0"/>
        <w:autoSpaceDN w:val="0"/>
        <w:adjustRightInd w:val="0"/>
        <w:ind w:right="1"/>
        <w:jc w:val="both"/>
        <w:rPr>
          <w:rFonts w:eastAsiaTheme="minorHAnsi"/>
          <w:lang w:eastAsia="en-US"/>
        </w:rPr>
      </w:pPr>
      <w:r w:rsidRPr="00000B3F">
        <w:rPr>
          <w:rFonts w:eastAsiaTheme="minorHAnsi"/>
          <w:lang w:eastAsia="en-US"/>
        </w:rPr>
        <w:t xml:space="preserve">9.1 Настоящий Договор вступает в силу с даты его подписания обеими Сторонами и действует по </w:t>
      </w:r>
      <w:r w:rsidR="00000B3F" w:rsidRPr="00000B3F">
        <w:rPr>
          <w:rFonts w:eastAsiaTheme="minorHAnsi"/>
          <w:lang w:eastAsia="en-US"/>
        </w:rPr>
        <w:t>________________</w:t>
      </w:r>
      <w:r w:rsidRPr="00000B3F">
        <w:rPr>
          <w:rFonts w:eastAsiaTheme="minorHAnsi"/>
          <w:lang w:eastAsia="en-US"/>
        </w:rPr>
        <w:t>года.</w:t>
      </w:r>
    </w:p>
    <w:p w:rsidR="00F709C8" w:rsidRDefault="00F709C8" w:rsidP="00F709C8">
      <w:pPr>
        <w:autoSpaceDE w:val="0"/>
        <w:autoSpaceDN w:val="0"/>
        <w:adjustRightInd w:val="0"/>
        <w:ind w:right="1"/>
        <w:jc w:val="both"/>
        <w:rPr>
          <w:rFonts w:eastAsiaTheme="minorHAnsi"/>
          <w:lang w:eastAsia="en-US"/>
        </w:rPr>
      </w:pPr>
      <w:r w:rsidRPr="00000B3F">
        <w:rPr>
          <w:rFonts w:eastAsiaTheme="minorHAnsi"/>
          <w:lang w:eastAsia="en-US"/>
        </w:rPr>
        <w:t>9.2. Окончание срока действия Договора не влечет за собой окончания срока действия прав  Заказчика на использование переданного по Акту Контента, установленного пунктом 3.2 настоящего Договора.</w:t>
      </w:r>
    </w:p>
    <w:p w:rsidR="00000B3F" w:rsidRPr="00000B3F" w:rsidRDefault="00000B3F" w:rsidP="00F709C8">
      <w:pPr>
        <w:autoSpaceDE w:val="0"/>
        <w:autoSpaceDN w:val="0"/>
        <w:adjustRightInd w:val="0"/>
        <w:ind w:right="1"/>
        <w:jc w:val="both"/>
        <w:rPr>
          <w:rFonts w:eastAsiaTheme="minorHAnsi"/>
          <w:lang w:eastAsia="en-US"/>
        </w:rPr>
      </w:pPr>
    </w:p>
    <w:p w:rsidR="00F709C8" w:rsidRPr="00000B3F" w:rsidRDefault="00F709C8" w:rsidP="00F709C8">
      <w:pPr>
        <w:autoSpaceDE w:val="0"/>
        <w:autoSpaceDN w:val="0"/>
        <w:adjustRightInd w:val="0"/>
        <w:ind w:right="1"/>
        <w:jc w:val="both"/>
        <w:rPr>
          <w:rFonts w:eastAsiaTheme="minorHAnsi"/>
          <w:b/>
          <w:bCs/>
          <w:lang w:eastAsia="en-US"/>
        </w:rPr>
      </w:pPr>
      <w:r w:rsidRPr="00000B3F">
        <w:rPr>
          <w:rFonts w:eastAsiaTheme="minorHAnsi"/>
          <w:b/>
          <w:bCs/>
          <w:lang w:eastAsia="en-US"/>
        </w:rPr>
        <w:t>10. Заключительные положения</w:t>
      </w:r>
    </w:p>
    <w:p w:rsidR="00F709C8" w:rsidRPr="00000B3F" w:rsidRDefault="00F709C8" w:rsidP="00F709C8">
      <w:pPr>
        <w:autoSpaceDE w:val="0"/>
        <w:autoSpaceDN w:val="0"/>
        <w:adjustRightInd w:val="0"/>
        <w:ind w:right="1"/>
        <w:jc w:val="both"/>
        <w:rPr>
          <w:rFonts w:eastAsiaTheme="minorHAnsi"/>
          <w:lang w:eastAsia="en-US"/>
        </w:rPr>
      </w:pPr>
      <w:r w:rsidRPr="00000B3F">
        <w:rPr>
          <w:rFonts w:eastAsiaTheme="minorHAnsi"/>
          <w:lang w:eastAsia="en-US"/>
        </w:rPr>
        <w:t>10.1. Все изменения и дополнения к настоящему Договору действительны лишь при условии, если они совершены в письменной форме, подписаны уполномоченными на то лицами.</w:t>
      </w:r>
    </w:p>
    <w:p w:rsidR="00F709C8" w:rsidRPr="00000B3F" w:rsidRDefault="00F709C8" w:rsidP="00F709C8">
      <w:pPr>
        <w:autoSpaceDE w:val="0"/>
        <w:autoSpaceDN w:val="0"/>
        <w:adjustRightInd w:val="0"/>
        <w:ind w:right="1"/>
        <w:jc w:val="both"/>
        <w:rPr>
          <w:rFonts w:eastAsiaTheme="minorHAnsi"/>
          <w:lang w:eastAsia="en-US"/>
        </w:rPr>
      </w:pPr>
      <w:r w:rsidRPr="00000B3F">
        <w:rPr>
          <w:rFonts w:eastAsiaTheme="minorHAnsi"/>
          <w:lang w:eastAsia="en-US"/>
        </w:rPr>
        <w:t>10.2. Во всем, что прямо не предусмотрено настоящим Договором, Стороны будут руководствоваться действующим законодательством Российской Федерации.</w:t>
      </w:r>
    </w:p>
    <w:p w:rsidR="00F709C8" w:rsidRDefault="00F709C8" w:rsidP="00F709C8">
      <w:pPr>
        <w:autoSpaceDE w:val="0"/>
        <w:autoSpaceDN w:val="0"/>
        <w:adjustRightInd w:val="0"/>
        <w:ind w:right="1"/>
        <w:jc w:val="both"/>
        <w:rPr>
          <w:rFonts w:eastAsiaTheme="minorHAnsi"/>
          <w:lang w:eastAsia="en-US"/>
        </w:rPr>
      </w:pPr>
      <w:r w:rsidRPr="00000B3F">
        <w:rPr>
          <w:rFonts w:eastAsiaTheme="minorHAnsi"/>
          <w:lang w:eastAsia="en-US"/>
        </w:rPr>
        <w:t>10.3. Настоящий Договор составлен и подписан в двух экземплярах, имеющих равную юридическую силу.</w:t>
      </w:r>
    </w:p>
    <w:p w:rsidR="00000B3F" w:rsidRPr="00000B3F" w:rsidRDefault="00000B3F" w:rsidP="00F709C8">
      <w:pPr>
        <w:autoSpaceDE w:val="0"/>
        <w:autoSpaceDN w:val="0"/>
        <w:adjustRightInd w:val="0"/>
        <w:ind w:right="1"/>
        <w:jc w:val="both"/>
        <w:rPr>
          <w:rFonts w:eastAsiaTheme="minorHAnsi"/>
          <w:lang w:eastAsia="en-US"/>
        </w:rPr>
      </w:pPr>
    </w:p>
    <w:p w:rsidR="00000B3F" w:rsidRDefault="00F709C8" w:rsidP="00F709C8">
      <w:pPr>
        <w:autoSpaceDE w:val="0"/>
        <w:autoSpaceDN w:val="0"/>
        <w:adjustRightInd w:val="0"/>
        <w:ind w:right="1"/>
        <w:jc w:val="both"/>
        <w:rPr>
          <w:rFonts w:eastAsiaTheme="minorHAnsi"/>
          <w:b/>
          <w:bCs/>
          <w:lang w:eastAsia="en-US"/>
        </w:rPr>
      </w:pPr>
      <w:r w:rsidRPr="00000B3F">
        <w:rPr>
          <w:rFonts w:eastAsiaTheme="minorHAnsi"/>
          <w:b/>
          <w:bCs/>
          <w:lang w:eastAsia="en-US"/>
        </w:rPr>
        <w:t>11. Адреса, реквизиты, подписи сторон.</w:t>
      </w:r>
    </w:p>
    <w:p w:rsidR="00000B3F" w:rsidRPr="00000B3F" w:rsidRDefault="00000B3F" w:rsidP="00F709C8">
      <w:pPr>
        <w:autoSpaceDE w:val="0"/>
        <w:autoSpaceDN w:val="0"/>
        <w:adjustRightInd w:val="0"/>
        <w:ind w:right="1"/>
        <w:jc w:val="both"/>
        <w:rPr>
          <w:rFonts w:eastAsiaTheme="minorHAnsi"/>
          <w:b/>
          <w:bCs/>
          <w:lang w:eastAsia="en-US"/>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3"/>
      </w:tblGrid>
      <w:tr w:rsidR="00000B3F" w:rsidRPr="00000B3F" w:rsidTr="00000B3F">
        <w:tc>
          <w:tcPr>
            <w:tcW w:w="4957" w:type="dxa"/>
          </w:tcPr>
          <w:p w:rsidR="00000B3F" w:rsidRPr="00000B3F" w:rsidRDefault="00000B3F" w:rsidP="00F709C8">
            <w:pPr>
              <w:autoSpaceDE w:val="0"/>
              <w:autoSpaceDN w:val="0"/>
              <w:adjustRightInd w:val="0"/>
              <w:ind w:right="1"/>
              <w:jc w:val="both"/>
              <w:rPr>
                <w:rFonts w:eastAsiaTheme="minorHAnsi"/>
                <w:b/>
                <w:bCs/>
                <w:lang w:eastAsia="en-US"/>
              </w:rPr>
            </w:pPr>
            <w:r>
              <w:rPr>
                <w:rFonts w:eastAsiaTheme="minorHAnsi"/>
                <w:b/>
                <w:bCs/>
                <w:lang w:eastAsia="en-US"/>
              </w:rPr>
              <w:t>Заказчик</w:t>
            </w:r>
          </w:p>
        </w:tc>
        <w:tc>
          <w:tcPr>
            <w:tcW w:w="4957" w:type="dxa"/>
          </w:tcPr>
          <w:p w:rsidR="00000B3F" w:rsidRPr="00000B3F" w:rsidRDefault="00000B3F" w:rsidP="00F709C8">
            <w:pPr>
              <w:autoSpaceDE w:val="0"/>
              <w:autoSpaceDN w:val="0"/>
              <w:adjustRightInd w:val="0"/>
              <w:ind w:right="1"/>
              <w:jc w:val="both"/>
              <w:rPr>
                <w:rFonts w:eastAsiaTheme="minorHAnsi"/>
                <w:b/>
                <w:bCs/>
                <w:lang w:eastAsia="en-US"/>
              </w:rPr>
            </w:pPr>
            <w:r>
              <w:rPr>
                <w:rFonts w:eastAsiaTheme="minorHAnsi"/>
                <w:b/>
                <w:bCs/>
                <w:lang w:eastAsia="en-US"/>
              </w:rPr>
              <w:t>Исполнитель</w:t>
            </w:r>
          </w:p>
        </w:tc>
      </w:tr>
      <w:tr w:rsidR="00000B3F" w:rsidRPr="00000B3F" w:rsidTr="00000B3F">
        <w:tc>
          <w:tcPr>
            <w:tcW w:w="4957" w:type="dxa"/>
          </w:tcPr>
          <w:p w:rsidR="00000B3F" w:rsidRPr="00000B3F" w:rsidRDefault="00000B3F" w:rsidP="00000B3F">
            <w:pPr>
              <w:pStyle w:val="33"/>
              <w:jc w:val="left"/>
              <w:rPr>
                <w:sz w:val="24"/>
              </w:rPr>
            </w:pPr>
            <w:r w:rsidRPr="00000B3F">
              <w:rPr>
                <w:sz w:val="24"/>
              </w:rPr>
              <w:t>Государственное учреждение «Телерадиовещательная организация Союзного государства» (ТРО Союза)</w:t>
            </w:r>
          </w:p>
          <w:p w:rsidR="00000B3F" w:rsidRPr="00000B3F" w:rsidRDefault="00000B3F" w:rsidP="00000B3F">
            <w:pPr>
              <w:pStyle w:val="33"/>
              <w:jc w:val="left"/>
              <w:rPr>
                <w:sz w:val="24"/>
              </w:rPr>
            </w:pPr>
            <w:r w:rsidRPr="00000B3F">
              <w:rPr>
                <w:sz w:val="24"/>
              </w:rPr>
              <w:t>Юридический адрес: 127287, г. Москва, Проезд Петровско-Разумовский С., дом 1/23, строение 1, офис 510</w:t>
            </w:r>
          </w:p>
          <w:p w:rsidR="00000B3F" w:rsidRPr="00000B3F" w:rsidRDefault="00000B3F" w:rsidP="00000B3F">
            <w:pPr>
              <w:pStyle w:val="2"/>
              <w:spacing w:before="0" w:after="0"/>
              <w:jc w:val="left"/>
              <w:outlineLvl w:val="1"/>
              <w:rPr>
                <w:b w:val="0"/>
                <w:sz w:val="24"/>
              </w:rPr>
            </w:pPr>
            <w:r w:rsidRPr="00000B3F">
              <w:rPr>
                <w:b w:val="0"/>
                <w:sz w:val="24"/>
              </w:rPr>
              <w:t>ИНН 7710313434 КПП 771401001</w:t>
            </w:r>
          </w:p>
          <w:p w:rsidR="00000B3F" w:rsidRPr="00000B3F" w:rsidRDefault="00000B3F" w:rsidP="00000B3F">
            <w:r w:rsidRPr="00000B3F">
              <w:t>ОГРН 1037739459592</w:t>
            </w:r>
          </w:p>
          <w:p w:rsidR="00000B3F" w:rsidRPr="00000B3F" w:rsidRDefault="00000B3F" w:rsidP="00000B3F">
            <w:r w:rsidRPr="00000B3F">
              <w:t>Тел.: (495) 637-65-09</w:t>
            </w:r>
          </w:p>
          <w:p w:rsidR="00000B3F" w:rsidRPr="00000B3F" w:rsidRDefault="00000B3F" w:rsidP="00000B3F">
            <w:pPr>
              <w:pStyle w:val="2"/>
              <w:numPr>
                <w:ilvl w:val="0"/>
                <w:numId w:val="0"/>
              </w:numPr>
              <w:spacing w:before="0" w:after="0"/>
              <w:jc w:val="left"/>
              <w:outlineLvl w:val="1"/>
              <w:rPr>
                <w:b w:val="0"/>
                <w:sz w:val="24"/>
              </w:rPr>
            </w:pPr>
            <w:r w:rsidRPr="00000B3F">
              <w:rPr>
                <w:b w:val="0"/>
                <w:sz w:val="24"/>
              </w:rPr>
              <w:t>Лицевой счет 03734997341 в Межрегиональном операционном управлении Федерального казначейства</w:t>
            </w:r>
          </w:p>
          <w:p w:rsidR="00000B3F" w:rsidRPr="00000B3F" w:rsidRDefault="00000B3F" w:rsidP="00000B3F">
            <w:r w:rsidRPr="00000B3F">
              <w:t>Счет № 40816810400000001901</w:t>
            </w:r>
          </w:p>
          <w:p w:rsidR="00000B3F" w:rsidRPr="00000B3F" w:rsidRDefault="00000B3F" w:rsidP="00000B3F">
            <w:r w:rsidRPr="00000B3F">
              <w:t>В Операционном департаменте Банка России г. Москва 701</w:t>
            </w:r>
          </w:p>
          <w:p w:rsidR="00000B3F" w:rsidRPr="00000B3F" w:rsidRDefault="00000B3F" w:rsidP="00000B3F">
            <w:r w:rsidRPr="00000B3F">
              <w:t>БИК 044501002</w:t>
            </w:r>
          </w:p>
          <w:p w:rsidR="00000B3F" w:rsidRPr="00000B3F" w:rsidRDefault="00000B3F" w:rsidP="00000B3F">
            <w:r w:rsidRPr="00000B3F">
              <w:t>ОКАТО 45277586000</w:t>
            </w:r>
          </w:p>
          <w:p w:rsidR="00000B3F" w:rsidRPr="00000B3F" w:rsidRDefault="00000B3F" w:rsidP="00000B3F">
            <w:r w:rsidRPr="00000B3F">
              <w:t>ОКПО 18988458</w:t>
            </w:r>
          </w:p>
          <w:p w:rsidR="00000B3F" w:rsidRPr="00000B3F" w:rsidRDefault="00000B3F" w:rsidP="00000B3F">
            <w:pPr>
              <w:autoSpaceDE w:val="0"/>
              <w:autoSpaceDN w:val="0"/>
              <w:adjustRightInd w:val="0"/>
              <w:ind w:right="1"/>
              <w:jc w:val="both"/>
              <w:rPr>
                <w:b/>
                <w:bCs/>
              </w:rPr>
            </w:pPr>
          </w:p>
          <w:p w:rsidR="00000B3F" w:rsidRPr="00000B3F" w:rsidRDefault="00000B3F" w:rsidP="00000B3F">
            <w:pPr>
              <w:autoSpaceDE w:val="0"/>
              <w:autoSpaceDN w:val="0"/>
              <w:adjustRightInd w:val="0"/>
              <w:ind w:right="1"/>
              <w:jc w:val="both"/>
              <w:rPr>
                <w:b/>
                <w:bCs/>
              </w:rPr>
            </w:pPr>
            <w:r w:rsidRPr="00000B3F">
              <w:rPr>
                <w:b/>
                <w:bCs/>
              </w:rPr>
              <w:t>______________________/_________________/</w:t>
            </w:r>
          </w:p>
          <w:p w:rsidR="00000B3F" w:rsidRPr="00000B3F" w:rsidRDefault="00000B3F" w:rsidP="00000B3F">
            <w:pPr>
              <w:autoSpaceDE w:val="0"/>
              <w:autoSpaceDN w:val="0"/>
              <w:adjustRightInd w:val="0"/>
              <w:ind w:right="1"/>
              <w:jc w:val="both"/>
              <w:rPr>
                <w:rFonts w:eastAsiaTheme="minorHAnsi"/>
                <w:b/>
                <w:bCs/>
                <w:lang w:eastAsia="en-US"/>
              </w:rPr>
            </w:pPr>
          </w:p>
        </w:tc>
        <w:tc>
          <w:tcPr>
            <w:tcW w:w="4957" w:type="dxa"/>
          </w:tcPr>
          <w:p w:rsidR="00000B3F" w:rsidRPr="00000B3F" w:rsidRDefault="00000B3F" w:rsidP="00F709C8">
            <w:pPr>
              <w:autoSpaceDE w:val="0"/>
              <w:autoSpaceDN w:val="0"/>
              <w:adjustRightInd w:val="0"/>
              <w:ind w:right="1"/>
              <w:jc w:val="both"/>
              <w:rPr>
                <w:rFonts w:eastAsiaTheme="minorHAnsi"/>
                <w:b/>
                <w:bCs/>
                <w:lang w:eastAsia="en-US"/>
              </w:rPr>
            </w:pPr>
          </w:p>
        </w:tc>
      </w:tr>
    </w:tbl>
    <w:p w:rsidR="00000B3F" w:rsidRPr="00000B3F" w:rsidRDefault="00000B3F" w:rsidP="00F709C8">
      <w:pPr>
        <w:autoSpaceDE w:val="0"/>
        <w:autoSpaceDN w:val="0"/>
        <w:adjustRightInd w:val="0"/>
        <w:ind w:right="1"/>
        <w:jc w:val="both"/>
        <w:rPr>
          <w:rFonts w:eastAsiaTheme="minorHAnsi"/>
          <w:b/>
          <w:bCs/>
          <w:lang w:eastAsia="en-US"/>
        </w:rPr>
      </w:pPr>
    </w:p>
    <w:p w:rsidR="00807D2F" w:rsidRPr="00000B3F" w:rsidRDefault="00807D2F" w:rsidP="00F709C8">
      <w:pPr>
        <w:tabs>
          <w:tab w:val="left" w:pos="6360"/>
          <w:tab w:val="left" w:pos="8515"/>
        </w:tabs>
        <w:autoSpaceDE w:val="0"/>
        <w:autoSpaceDN w:val="0"/>
        <w:adjustRightInd w:val="0"/>
        <w:ind w:right="1"/>
        <w:jc w:val="both"/>
        <w:rPr>
          <w:b/>
          <w:bCs/>
        </w:rPr>
      </w:pPr>
    </w:p>
    <w:p w:rsidR="007C7B14" w:rsidRPr="00000B3F" w:rsidRDefault="007C7B14" w:rsidP="00F709C8">
      <w:pPr>
        <w:widowControl w:val="0"/>
        <w:shd w:val="clear" w:color="auto" w:fill="FFFFFF"/>
        <w:tabs>
          <w:tab w:val="left" w:pos="1138"/>
        </w:tabs>
        <w:autoSpaceDE w:val="0"/>
        <w:autoSpaceDN w:val="0"/>
        <w:adjustRightInd w:val="0"/>
        <w:ind w:right="1"/>
        <w:jc w:val="both"/>
      </w:pPr>
      <w:r w:rsidRPr="00000B3F">
        <w:rPr>
          <w:b/>
        </w:rPr>
        <w:t>*</w:t>
      </w:r>
      <w:r w:rsidRPr="00000B3F">
        <w:t xml:space="preserve"> </w:t>
      </w:r>
      <w:r w:rsidRPr="00000B3F">
        <w:rPr>
          <w:b/>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sectPr w:rsidR="007C7B14" w:rsidRPr="00000B3F" w:rsidSect="00D52AAC">
      <w:headerReference w:type="default" r:id="rId13"/>
      <w:footerReference w:type="default" r:id="rId14"/>
      <w:type w:val="continuous"/>
      <w:pgSz w:w="11909" w:h="16838"/>
      <w:pgMar w:top="851" w:right="851"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EB4" w:rsidRDefault="00995EB4">
      <w:r>
        <w:separator/>
      </w:r>
    </w:p>
  </w:endnote>
  <w:endnote w:type="continuationSeparator" w:id="0">
    <w:p w:rsidR="00995EB4" w:rsidRDefault="00995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143" w:rsidRDefault="009D3143">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143" w:rsidRDefault="009D3143">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EB4" w:rsidRDefault="00995EB4">
      <w:r>
        <w:separator/>
      </w:r>
    </w:p>
  </w:footnote>
  <w:footnote w:type="continuationSeparator" w:id="0">
    <w:p w:rsidR="00995EB4" w:rsidRDefault="00995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143" w:rsidRDefault="009D3143">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50</w:t>
    </w:r>
    <w:r>
      <w:rPr>
        <w:rStyle w:val="ab"/>
      </w:rPr>
      <w:fldChar w:fldCharType="end"/>
    </w:r>
  </w:p>
  <w:p w:rsidR="009D3143" w:rsidRPr="00DA39C5" w:rsidRDefault="009D3143">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143" w:rsidRDefault="009D3143" w:rsidP="004E11C7">
    <w:pPr>
      <w:pStyle w:val="a9"/>
      <w:framePr w:wrap="around" w:vAnchor="text" w:hAnchor="page" w:x="10873" w:y="145"/>
      <w:rPr>
        <w:rStyle w:val="ab"/>
      </w:rPr>
    </w:pPr>
  </w:p>
  <w:p w:rsidR="009D3143" w:rsidRDefault="009D3143"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62</w:t>
    </w:r>
    <w:r>
      <w:rPr>
        <w:rStyle w:val="ab"/>
      </w:rPr>
      <w:fldChar w:fldCharType="end"/>
    </w:r>
  </w:p>
  <w:p w:rsidR="009D3143" w:rsidRDefault="009D3143" w:rsidP="00917D90">
    <w:pPr>
      <w:pStyle w:val="a9"/>
      <w:pBdr>
        <w:bottom w:val="single" w:sz="4" w:space="13" w:color="auto"/>
      </w:pBdr>
      <w:ind w:right="360"/>
      <w:jc w:val="center"/>
      <w:rPr>
        <w:i/>
      </w:rPr>
    </w:pPr>
  </w:p>
  <w:p w:rsidR="009D3143" w:rsidRDefault="009D3143" w:rsidP="00917D90">
    <w:pPr>
      <w:pStyle w:val="a9"/>
      <w:pBdr>
        <w:bottom w:val="single" w:sz="4" w:space="13"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CA3E56"/>
    <w:multiLevelType w:val="hybridMultilevel"/>
    <w:tmpl w:val="8D22F20C"/>
    <w:lvl w:ilvl="0" w:tplc="850CAF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3"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4"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1548E5"/>
    <w:multiLevelType w:val="hybridMultilevel"/>
    <w:tmpl w:val="8D22F20C"/>
    <w:lvl w:ilvl="0" w:tplc="850CAF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25302A"/>
    <w:multiLevelType w:val="hybridMultilevel"/>
    <w:tmpl w:val="8D22F20C"/>
    <w:lvl w:ilvl="0" w:tplc="850CAF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24" w15:restartNumberingAfterBreak="0">
    <w:nsid w:val="709E2C5F"/>
    <w:multiLevelType w:val="hybridMultilevel"/>
    <w:tmpl w:val="8D22F20C"/>
    <w:lvl w:ilvl="0" w:tplc="850CAF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18"/>
  </w:num>
  <w:num w:numId="2">
    <w:abstractNumId w:val="26"/>
  </w:num>
  <w:num w:numId="3">
    <w:abstractNumId w:val="13"/>
  </w:num>
  <w:num w:numId="4">
    <w:abstractNumId w:val="8"/>
  </w:num>
  <w:num w:numId="5">
    <w:abstractNumId w:val="23"/>
  </w:num>
  <w:num w:numId="6">
    <w:abstractNumId w:val="12"/>
  </w:num>
  <w:num w:numId="7">
    <w:abstractNumId w:val="11"/>
  </w:num>
  <w:num w:numId="8">
    <w:abstractNumId w:val="14"/>
  </w:num>
  <w:num w:numId="9">
    <w:abstractNumId w:val="7"/>
  </w:num>
  <w:num w:numId="10">
    <w:abstractNumId w:val="14"/>
  </w:num>
  <w:num w:numId="11">
    <w:abstractNumId w:val="15"/>
  </w:num>
  <w:num w:numId="12">
    <w:abstractNumId w:val="16"/>
    <w:lvlOverride w:ilvl="0">
      <w:lvl w:ilvl="0">
        <w:numFmt w:val="decimal"/>
        <w:lvlText w:val="%1."/>
        <w:lvlJc w:val="left"/>
      </w:lvl>
    </w:lvlOverride>
  </w:num>
  <w:num w:numId="13">
    <w:abstractNumId w:val="16"/>
    <w:lvlOverride w:ilvl="0">
      <w:lvl w:ilvl="0">
        <w:numFmt w:val="decimal"/>
        <w:lvlText w:val="%1."/>
        <w:lvlJc w:val="left"/>
      </w:lvl>
    </w:lvlOverride>
  </w:num>
  <w:num w:numId="14">
    <w:abstractNumId w:val="16"/>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10"/>
  </w:num>
  <w:num w:numId="16">
    <w:abstractNumId w:val="19"/>
  </w:num>
  <w:num w:numId="17">
    <w:abstractNumId w:val="22"/>
  </w:num>
  <w:num w:numId="18">
    <w:abstractNumId w:val="6"/>
  </w:num>
  <w:num w:numId="19">
    <w:abstractNumId w:val="25"/>
  </w:num>
  <w:num w:numId="20">
    <w:abstractNumId w:val="24"/>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9"/>
  </w:num>
  <w:num w:numId="24">
    <w:abstractNumId w:val="20"/>
  </w:num>
  <w:num w:numId="25">
    <w:abstractNumId w:val="5"/>
  </w:num>
  <w:num w:numId="26">
    <w:abstractNumId w:val="21"/>
  </w:num>
  <w:num w:numId="27">
    <w:abstractNumId w:val="0"/>
  </w:num>
  <w:num w:numId="28">
    <w:abstractNumId w:val="1"/>
  </w:num>
  <w:num w:numId="29">
    <w:abstractNumId w:val="2"/>
  </w:num>
  <w:num w:numId="30">
    <w:abstractNumId w:val="3"/>
  </w:num>
  <w:num w:numId="3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0B3F"/>
    <w:rsid w:val="00001DEC"/>
    <w:rsid w:val="00002516"/>
    <w:rsid w:val="000026FF"/>
    <w:rsid w:val="0000368A"/>
    <w:rsid w:val="00003B24"/>
    <w:rsid w:val="00003BB4"/>
    <w:rsid w:val="00004052"/>
    <w:rsid w:val="00005C7B"/>
    <w:rsid w:val="000063CD"/>
    <w:rsid w:val="00010A01"/>
    <w:rsid w:val="00010A47"/>
    <w:rsid w:val="00010E44"/>
    <w:rsid w:val="000110C9"/>
    <w:rsid w:val="000116DB"/>
    <w:rsid w:val="0001275F"/>
    <w:rsid w:val="00013118"/>
    <w:rsid w:val="0001329A"/>
    <w:rsid w:val="00013818"/>
    <w:rsid w:val="00013903"/>
    <w:rsid w:val="00015635"/>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2B8F"/>
    <w:rsid w:val="00033914"/>
    <w:rsid w:val="000360CB"/>
    <w:rsid w:val="00036C5D"/>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6656A"/>
    <w:rsid w:val="000678E8"/>
    <w:rsid w:val="0007046C"/>
    <w:rsid w:val="000704E5"/>
    <w:rsid w:val="000707B7"/>
    <w:rsid w:val="00071024"/>
    <w:rsid w:val="00071588"/>
    <w:rsid w:val="0007231C"/>
    <w:rsid w:val="0007331B"/>
    <w:rsid w:val="00073EB1"/>
    <w:rsid w:val="0007463D"/>
    <w:rsid w:val="00075540"/>
    <w:rsid w:val="00075581"/>
    <w:rsid w:val="00075F40"/>
    <w:rsid w:val="00077800"/>
    <w:rsid w:val="00077B2C"/>
    <w:rsid w:val="00077F09"/>
    <w:rsid w:val="00081C4E"/>
    <w:rsid w:val="00081F29"/>
    <w:rsid w:val="00083F3F"/>
    <w:rsid w:val="000874C5"/>
    <w:rsid w:val="000875FD"/>
    <w:rsid w:val="00087AED"/>
    <w:rsid w:val="00096F40"/>
    <w:rsid w:val="00097177"/>
    <w:rsid w:val="00097BD3"/>
    <w:rsid w:val="000A0A7C"/>
    <w:rsid w:val="000A1DDD"/>
    <w:rsid w:val="000A1F31"/>
    <w:rsid w:val="000A4ED5"/>
    <w:rsid w:val="000A5E4E"/>
    <w:rsid w:val="000A5F13"/>
    <w:rsid w:val="000A7402"/>
    <w:rsid w:val="000B1E0D"/>
    <w:rsid w:val="000B2C39"/>
    <w:rsid w:val="000B3B72"/>
    <w:rsid w:val="000B3B7A"/>
    <w:rsid w:val="000B4E1C"/>
    <w:rsid w:val="000B5021"/>
    <w:rsid w:val="000B5F8C"/>
    <w:rsid w:val="000B6798"/>
    <w:rsid w:val="000B7A91"/>
    <w:rsid w:val="000B7BC0"/>
    <w:rsid w:val="000B7EA9"/>
    <w:rsid w:val="000C0901"/>
    <w:rsid w:val="000C0CA3"/>
    <w:rsid w:val="000C2869"/>
    <w:rsid w:val="000C2E2B"/>
    <w:rsid w:val="000C4F29"/>
    <w:rsid w:val="000C516A"/>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654"/>
    <w:rsid w:val="000E3CFE"/>
    <w:rsid w:val="000E3DF5"/>
    <w:rsid w:val="000E4829"/>
    <w:rsid w:val="000E4BEC"/>
    <w:rsid w:val="000E4E95"/>
    <w:rsid w:val="000E6B32"/>
    <w:rsid w:val="000E6DFC"/>
    <w:rsid w:val="000E6F8F"/>
    <w:rsid w:val="000E7029"/>
    <w:rsid w:val="000F0D77"/>
    <w:rsid w:val="000F1188"/>
    <w:rsid w:val="000F1D33"/>
    <w:rsid w:val="000F1D66"/>
    <w:rsid w:val="000F3E29"/>
    <w:rsid w:val="000F48CB"/>
    <w:rsid w:val="000F4D74"/>
    <w:rsid w:val="000F6570"/>
    <w:rsid w:val="000F6903"/>
    <w:rsid w:val="000F6E35"/>
    <w:rsid w:val="000F6EB1"/>
    <w:rsid w:val="000F717E"/>
    <w:rsid w:val="000F732A"/>
    <w:rsid w:val="000F76F1"/>
    <w:rsid w:val="0010076E"/>
    <w:rsid w:val="00100BE4"/>
    <w:rsid w:val="00101266"/>
    <w:rsid w:val="00102373"/>
    <w:rsid w:val="00102A43"/>
    <w:rsid w:val="001034A8"/>
    <w:rsid w:val="00103B13"/>
    <w:rsid w:val="00104145"/>
    <w:rsid w:val="00104171"/>
    <w:rsid w:val="0010473B"/>
    <w:rsid w:val="00105C1C"/>
    <w:rsid w:val="00106112"/>
    <w:rsid w:val="00106193"/>
    <w:rsid w:val="00106920"/>
    <w:rsid w:val="00106BF9"/>
    <w:rsid w:val="00106E05"/>
    <w:rsid w:val="0010735C"/>
    <w:rsid w:val="00107744"/>
    <w:rsid w:val="001078BD"/>
    <w:rsid w:val="00107EBE"/>
    <w:rsid w:val="0011010E"/>
    <w:rsid w:val="001105B2"/>
    <w:rsid w:val="001113D5"/>
    <w:rsid w:val="00111B30"/>
    <w:rsid w:val="001125C1"/>
    <w:rsid w:val="001141CA"/>
    <w:rsid w:val="0011491F"/>
    <w:rsid w:val="00114FD1"/>
    <w:rsid w:val="00115D49"/>
    <w:rsid w:val="00116DC5"/>
    <w:rsid w:val="001173B6"/>
    <w:rsid w:val="00117557"/>
    <w:rsid w:val="0012021F"/>
    <w:rsid w:val="00120329"/>
    <w:rsid w:val="0012037D"/>
    <w:rsid w:val="001204AC"/>
    <w:rsid w:val="00120645"/>
    <w:rsid w:val="001208E2"/>
    <w:rsid w:val="00120980"/>
    <w:rsid w:val="00124099"/>
    <w:rsid w:val="00124578"/>
    <w:rsid w:val="00124668"/>
    <w:rsid w:val="00124B8F"/>
    <w:rsid w:val="001251EF"/>
    <w:rsid w:val="00125EEC"/>
    <w:rsid w:val="00126A52"/>
    <w:rsid w:val="00126D38"/>
    <w:rsid w:val="001271FF"/>
    <w:rsid w:val="00127B0B"/>
    <w:rsid w:val="00131DA2"/>
    <w:rsid w:val="00133184"/>
    <w:rsid w:val="00133B84"/>
    <w:rsid w:val="00133C2D"/>
    <w:rsid w:val="00133CD9"/>
    <w:rsid w:val="00134BD6"/>
    <w:rsid w:val="001356E2"/>
    <w:rsid w:val="0013581D"/>
    <w:rsid w:val="00135F2F"/>
    <w:rsid w:val="00136E5E"/>
    <w:rsid w:val="0013752E"/>
    <w:rsid w:val="001376CF"/>
    <w:rsid w:val="00137F50"/>
    <w:rsid w:val="00140D95"/>
    <w:rsid w:val="00141080"/>
    <w:rsid w:val="0014148B"/>
    <w:rsid w:val="0014241C"/>
    <w:rsid w:val="00142677"/>
    <w:rsid w:val="00142B3D"/>
    <w:rsid w:val="001435C6"/>
    <w:rsid w:val="00143EEB"/>
    <w:rsid w:val="0014417C"/>
    <w:rsid w:val="00144CAD"/>
    <w:rsid w:val="00144FD3"/>
    <w:rsid w:val="00146A09"/>
    <w:rsid w:val="00146A8B"/>
    <w:rsid w:val="001472D5"/>
    <w:rsid w:val="001512A4"/>
    <w:rsid w:val="001517D2"/>
    <w:rsid w:val="001521BD"/>
    <w:rsid w:val="0015303E"/>
    <w:rsid w:val="0015486C"/>
    <w:rsid w:val="00155103"/>
    <w:rsid w:val="00156E97"/>
    <w:rsid w:val="0016282A"/>
    <w:rsid w:val="00162B2A"/>
    <w:rsid w:val="00162DEC"/>
    <w:rsid w:val="00163A0A"/>
    <w:rsid w:val="00163A45"/>
    <w:rsid w:val="001641F0"/>
    <w:rsid w:val="001644DF"/>
    <w:rsid w:val="001648D4"/>
    <w:rsid w:val="00164CBD"/>
    <w:rsid w:val="0016539D"/>
    <w:rsid w:val="00165CE6"/>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060F"/>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5EDD"/>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5A30"/>
    <w:rsid w:val="00206C13"/>
    <w:rsid w:val="002101A7"/>
    <w:rsid w:val="00210565"/>
    <w:rsid w:val="00210C4E"/>
    <w:rsid w:val="00211F10"/>
    <w:rsid w:val="0021208F"/>
    <w:rsid w:val="00212B78"/>
    <w:rsid w:val="0021388E"/>
    <w:rsid w:val="002142ED"/>
    <w:rsid w:val="0021453E"/>
    <w:rsid w:val="00215385"/>
    <w:rsid w:val="0021624D"/>
    <w:rsid w:val="00216E5E"/>
    <w:rsid w:val="00216E9E"/>
    <w:rsid w:val="00220236"/>
    <w:rsid w:val="0022194B"/>
    <w:rsid w:val="00221E0E"/>
    <w:rsid w:val="00222A66"/>
    <w:rsid w:val="002235AA"/>
    <w:rsid w:val="00223EF9"/>
    <w:rsid w:val="002243AF"/>
    <w:rsid w:val="0022467B"/>
    <w:rsid w:val="0022504F"/>
    <w:rsid w:val="00225BC8"/>
    <w:rsid w:val="00227B29"/>
    <w:rsid w:val="002302F3"/>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4A"/>
    <w:rsid w:val="0024495E"/>
    <w:rsid w:val="00245765"/>
    <w:rsid w:val="00245BFA"/>
    <w:rsid w:val="002463FA"/>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35B4"/>
    <w:rsid w:val="00274105"/>
    <w:rsid w:val="00275F16"/>
    <w:rsid w:val="0027669F"/>
    <w:rsid w:val="00277442"/>
    <w:rsid w:val="002777E6"/>
    <w:rsid w:val="0028016F"/>
    <w:rsid w:val="00280E1A"/>
    <w:rsid w:val="002813C4"/>
    <w:rsid w:val="0028209C"/>
    <w:rsid w:val="002827DC"/>
    <w:rsid w:val="00283D61"/>
    <w:rsid w:val="00284930"/>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2F2C"/>
    <w:rsid w:val="002A32A6"/>
    <w:rsid w:val="002A785A"/>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46A6"/>
    <w:rsid w:val="002C5567"/>
    <w:rsid w:val="002C569D"/>
    <w:rsid w:val="002C61FB"/>
    <w:rsid w:val="002C6308"/>
    <w:rsid w:val="002C63BE"/>
    <w:rsid w:val="002C7904"/>
    <w:rsid w:val="002D070A"/>
    <w:rsid w:val="002D1FA7"/>
    <w:rsid w:val="002D2312"/>
    <w:rsid w:val="002D3423"/>
    <w:rsid w:val="002D3E6A"/>
    <w:rsid w:val="002D6D12"/>
    <w:rsid w:val="002D7449"/>
    <w:rsid w:val="002D7A28"/>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4E08"/>
    <w:rsid w:val="002F52EA"/>
    <w:rsid w:val="002F57C7"/>
    <w:rsid w:val="002F5B3E"/>
    <w:rsid w:val="00300211"/>
    <w:rsid w:val="0030067A"/>
    <w:rsid w:val="00302B8E"/>
    <w:rsid w:val="003039D8"/>
    <w:rsid w:val="00303AFE"/>
    <w:rsid w:val="00303FC0"/>
    <w:rsid w:val="003045CC"/>
    <w:rsid w:val="003065D4"/>
    <w:rsid w:val="0030748C"/>
    <w:rsid w:val="00310D60"/>
    <w:rsid w:val="003114EC"/>
    <w:rsid w:val="00311BF9"/>
    <w:rsid w:val="00312A89"/>
    <w:rsid w:val="00315AD5"/>
    <w:rsid w:val="00315B09"/>
    <w:rsid w:val="00316132"/>
    <w:rsid w:val="003172E9"/>
    <w:rsid w:val="003213E9"/>
    <w:rsid w:val="00321BA6"/>
    <w:rsid w:val="00321C81"/>
    <w:rsid w:val="0032252E"/>
    <w:rsid w:val="00322595"/>
    <w:rsid w:val="00322E18"/>
    <w:rsid w:val="00324366"/>
    <w:rsid w:val="003246BB"/>
    <w:rsid w:val="003264D5"/>
    <w:rsid w:val="0032706E"/>
    <w:rsid w:val="0032720E"/>
    <w:rsid w:val="003275C7"/>
    <w:rsid w:val="00327C0D"/>
    <w:rsid w:val="003309B5"/>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537"/>
    <w:rsid w:val="003437D4"/>
    <w:rsid w:val="00344F9F"/>
    <w:rsid w:val="00344FB5"/>
    <w:rsid w:val="0034577B"/>
    <w:rsid w:val="00345903"/>
    <w:rsid w:val="00345C04"/>
    <w:rsid w:val="003467E5"/>
    <w:rsid w:val="0034757B"/>
    <w:rsid w:val="00350995"/>
    <w:rsid w:val="0035271F"/>
    <w:rsid w:val="003536B6"/>
    <w:rsid w:val="003546E1"/>
    <w:rsid w:val="00355F1D"/>
    <w:rsid w:val="00356FF0"/>
    <w:rsid w:val="003606F8"/>
    <w:rsid w:val="00360984"/>
    <w:rsid w:val="00361949"/>
    <w:rsid w:val="00362369"/>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6942"/>
    <w:rsid w:val="0037798F"/>
    <w:rsid w:val="00380D22"/>
    <w:rsid w:val="00381146"/>
    <w:rsid w:val="003846CE"/>
    <w:rsid w:val="00386A89"/>
    <w:rsid w:val="003875A8"/>
    <w:rsid w:val="00387B61"/>
    <w:rsid w:val="00391202"/>
    <w:rsid w:val="003928F3"/>
    <w:rsid w:val="003935BA"/>
    <w:rsid w:val="003936B3"/>
    <w:rsid w:val="00393A85"/>
    <w:rsid w:val="00394008"/>
    <w:rsid w:val="003943ED"/>
    <w:rsid w:val="003946FC"/>
    <w:rsid w:val="00395EB4"/>
    <w:rsid w:val="00396763"/>
    <w:rsid w:val="00396A52"/>
    <w:rsid w:val="003A147E"/>
    <w:rsid w:val="003A1994"/>
    <w:rsid w:val="003A2066"/>
    <w:rsid w:val="003A292B"/>
    <w:rsid w:val="003A39EE"/>
    <w:rsid w:val="003A42B9"/>
    <w:rsid w:val="003A594A"/>
    <w:rsid w:val="003A59C4"/>
    <w:rsid w:val="003A5BBA"/>
    <w:rsid w:val="003A5F7F"/>
    <w:rsid w:val="003A6908"/>
    <w:rsid w:val="003A7857"/>
    <w:rsid w:val="003B0555"/>
    <w:rsid w:val="003B25FE"/>
    <w:rsid w:val="003B2F15"/>
    <w:rsid w:val="003B3535"/>
    <w:rsid w:val="003B37E0"/>
    <w:rsid w:val="003B3881"/>
    <w:rsid w:val="003B456C"/>
    <w:rsid w:val="003B5797"/>
    <w:rsid w:val="003B6CC6"/>
    <w:rsid w:val="003B6EB1"/>
    <w:rsid w:val="003B70C4"/>
    <w:rsid w:val="003C0AB6"/>
    <w:rsid w:val="003C11FC"/>
    <w:rsid w:val="003C1366"/>
    <w:rsid w:val="003C1631"/>
    <w:rsid w:val="003C1773"/>
    <w:rsid w:val="003C2510"/>
    <w:rsid w:val="003C2C85"/>
    <w:rsid w:val="003C2E91"/>
    <w:rsid w:val="003C3511"/>
    <w:rsid w:val="003C39DB"/>
    <w:rsid w:val="003C3EBB"/>
    <w:rsid w:val="003C43A1"/>
    <w:rsid w:val="003C62C8"/>
    <w:rsid w:val="003D0062"/>
    <w:rsid w:val="003D04EF"/>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E5F8B"/>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E2C"/>
    <w:rsid w:val="00402F76"/>
    <w:rsid w:val="00403105"/>
    <w:rsid w:val="00403533"/>
    <w:rsid w:val="004052AF"/>
    <w:rsid w:val="00406B3C"/>
    <w:rsid w:val="00406CBF"/>
    <w:rsid w:val="004071B6"/>
    <w:rsid w:val="0041013A"/>
    <w:rsid w:val="00411F3C"/>
    <w:rsid w:val="00412B39"/>
    <w:rsid w:val="0041594A"/>
    <w:rsid w:val="00416238"/>
    <w:rsid w:val="0042022A"/>
    <w:rsid w:val="00420A03"/>
    <w:rsid w:val="00420DFE"/>
    <w:rsid w:val="00423CC1"/>
    <w:rsid w:val="00423E5F"/>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0BD9"/>
    <w:rsid w:val="00441879"/>
    <w:rsid w:val="00442E5B"/>
    <w:rsid w:val="00443BAA"/>
    <w:rsid w:val="00443F13"/>
    <w:rsid w:val="00444922"/>
    <w:rsid w:val="0044539C"/>
    <w:rsid w:val="00445B39"/>
    <w:rsid w:val="004467CC"/>
    <w:rsid w:val="00450705"/>
    <w:rsid w:val="00450AE7"/>
    <w:rsid w:val="004514C8"/>
    <w:rsid w:val="00451B93"/>
    <w:rsid w:val="00451D32"/>
    <w:rsid w:val="00453B73"/>
    <w:rsid w:val="0045427F"/>
    <w:rsid w:val="00455F88"/>
    <w:rsid w:val="0045647A"/>
    <w:rsid w:val="004565E9"/>
    <w:rsid w:val="0046304D"/>
    <w:rsid w:val="004636AA"/>
    <w:rsid w:val="00464A71"/>
    <w:rsid w:val="00464AFE"/>
    <w:rsid w:val="00465FD4"/>
    <w:rsid w:val="00470EC8"/>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039"/>
    <w:rsid w:val="00482127"/>
    <w:rsid w:val="004822CD"/>
    <w:rsid w:val="00482962"/>
    <w:rsid w:val="00482E90"/>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110A"/>
    <w:rsid w:val="004B13EB"/>
    <w:rsid w:val="004B149C"/>
    <w:rsid w:val="004B26B7"/>
    <w:rsid w:val="004B2A89"/>
    <w:rsid w:val="004B40ED"/>
    <w:rsid w:val="004B48B6"/>
    <w:rsid w:val="004B4CE6"/>
    <w:rsid w:val="004B7AE6"/>
    <w:rsid w:val="004C0167"/>
    <w:rsid w:val="004C2964"/>
    <w:rsid w:val="004C2CA9"/>
    <w:rsid w:val="004C375E"/>
    <w:rsid w:val="004C3A72"/>
    <w:rsid w:val="004C4155"/>
    <w:rsid w:val="004C5182"/>
    <w:rsid w:val="004C5247"/>
    <w:rsid w:val="004C5B02"/>
    <w:rsid w:val="004C6D13"/>
    <w:rsid w:val="004C7855"/>
    <w:rsid w:val="004D0752"/>
    <w:rsid w:val="004D0C73"/>
    <w:rsid w:val="004D0EE0"/>
    <w:rsid w:val="004D1D53"/>
    <w:rsid w:val="004D2E16"/>
    <w:rsid w:val="004D34D4"/>
    <w:rsid w:val="004D58F9"/>
    <w:rsid w:val="004D65E4"/>
    <w:rsid w:val="004D79A6"/>
    <w:rsid w:val="004E11C7"/>
    <w:rsid w:val="004E14AB"/>
    <w:rsid w:val="004E269D"/>
    <w:rsid w:val="004E349F"/>
    <w:rsid w:val="004E34D0"/>
    <w:rsid w:val="004E4449"/>
    <w:rsid w:val="004E481A"/>
    <w:rsid w:val="004E5508"/>
    <w:rsid w:val="004E5C90"/>
    <w:rsid w:val="004E6062"/>
    <w:rsid w:val="004E6169"/>
    <w:rsid w:val="004E735C"/>
    <w:rsid w:val="004E7A5F"/>
    <w:rsid w:val="004E7ABC"/>
    <w:rsid w:val="004F014D"/>
    <w:rsid w:val="004F2CFB"/>
    <w:rsid w:val="004F4370"/>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033"/>
    <w:rsid w:val="0052233A"/>
    <w:rsid w:val="0052242E"/>
    <w:rsid w:val="005226FD"/>
    <w:rsid w:val="005242F9"/>
    <w:rsid w:val="00525078"/>
    <w:rsid w:val="00525359"/>
    <w:rsid w:val="0052535A"/>
    <w:rsid w:val="005258BC"/>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36C"/>
    <w:rsid w:val="005614E0"/>
    <w:rsid w:val="00561B6E"/>
    <w:rsid w:val="00562B18"/>
    <w:rsid w:val="00562F68"/>
    <w:rsid w:val="00563190"/>
    <w:rsid w:val="00563404"/>
    <w:rsid w:val="00563721"/>
    <w:rsid w:val="00564E08"/>
    <w:rsid w:val="00564F92"/>
    <w:rsid w:val="00566629"/>
    <w:rsid w:val="00570496"/>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65A"/>
    <w:rsid w:val="00584AD1"/>
    <w:rsid w:val="00584EE8"/>
    <w:rsid w:val="00587610"/>
    <w:rsid w:val="005906A8"/>
    <w:rsid w:val="00590D8A"/>
    <w:rsid w:val="005911C6"/>
    <w:rsid w:val="00594C40"/>
    <w:rsid w:val="00595D81"/>
    <w:rsid w:val="00595D82"/>
    <w:rsid w:val="005968B8"/>
    <w:rsid w:val="00596C92"/>
    <w:rsid w:val="00597E39"/>
    <w:rsid w:val="005A1BF0"/>
    <w:rsid w:val="005A2391"/>
    <w:rsid w:val="005A2550"/>
    <w:rsid w:val="005A29F1"/>
    <w:rsid w:val="005A3FEA"/>
    <w:rsid w:val="005A4DBA"/>
    <w:rsid w:val="005A5158"/>
    <w:rsid w:val="005A55EE"/>
    <w:rsid w:val="005A69CE"/>
    <w:rsid w:val="005A70C6"/>
    <w:rsid w:val="005B062C"/>
    <w:rsid w:val="005B1C47"/>
    <w:rsid w:val="005B2151"/>
    <w:rsid w:val="005B21DA"/>
    <w:rsid w:val="005B28A3"/>
    <w:rsid w:val="005B2930"/>
    <w:rsid w:val="005B3843"/>
    <w:rsid w:val="005B5CFF"/>
    <w:rsid w:val="005B6278"/>
    <w:rsid w:val="005B62E7"/>
    <w:rsid w:val="005B6CB8"/>
    <w:rsid w:val="005B6FF2"/>
    <w:rsid w:val="005B7A06"/>
    <w:rsid w:val="005C0EFE"/>
    <w:rsid w:val="005C17EA"/>
    <w:rsid w:val="005C1A14"/>
    <w:rsid w:val="005C35C1"/>
    <w:rsid w:val="005C419E"/>
    <w:rsid w:val="005C4B55"/>
    <w:rsid w:val="005C5B85"/>
    <w:rsid w:val="005C62B7"/>
    <w:rsid w:val="005C74A1"/>
    <w:rsid w:val="005C75F5"/>
    <w:rsid w:val="005D07C2"/>
    <w:rsid w:val="005D1AE6"/>
    <w:rsid w:val="005D2089"/>
    <w:rsid w:val="005D3150"/>
    <w:rsid w:val="005D3A28"/>
    <w:rsid w:val="005D3CCD"/>
    <w:rsid w:val="005D481C"/>
    <w:rsid w:val="005E02C4"/>
    <w:rsid w:val="005E0A86"/>
    <w:rsid w:val="005E0ABA"/>
    <w:rsid w:val="005E0F4A"/>
    <w:rsid w:val="005E1990"/>
    <w:rsid w:val="005E3AF3"/>
    <w:rsid w:val="005E66C3"/>
    <w:rsid w:val="005F025C"/>
    <w:rsid w:val="005F089B"/>
    <w:rsid w:val="005F13B6"/>
    <w:rsid w:val="005F1464"/>
    <w:rsid w:val="005F1C79"/>
    <w:rsid w:val="005F3B80"/>
    <w:rsid w:val="005F524C"/>
    <w:rsid w:val="005F5BF8"/>
    <w:rsid w:val="005F60DF"/>
    <w:rsid w:val="005F6845"/>
    <w:rsid w:val="005F6D0B"/>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CB1"/>
    <w:rsid w:val="0062626A"/>
    <w:rsid w:val="00626531"/>
    <w:rsid w:val="00630BB4"/>
    <w:rsid w:val="0063261F"/>
    <w:rsid w:val="006367E2"/>
    <w:rsid w:val="00636B5E"/>
    <w:rsid w:val="006376B4"/>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EB1"/>
    <w:rsid w:val="00662916"/>
    <w:rsid w:val="00662B3C"/>
    <w:rsid w:val="00663477"/>
    <w:rsid w:val="00663616"/>
    <w:rsid w:val="0066362C"/>
    <w:rsid w:val="00663A75"/>
    <w:rsid w:val="00665374"/>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81A52"/>
    <w:rsid w:val="00682318"/>
    <w:rsid w:val="00683394"/>
    <w:rsid w:val="00683984"/>
    <w:rsid w:val="006846E2"/>
    <w:rsid w:val="00684803"/>
    <w:rsid w:val="00685180"/>
    <w:rsid w:val="00685588"/>
    <w:rsid w:val="00685D6E"/>
    <w:rsid w:val="006865D0"/>
    <w:rsid w:val="00687B34"/>
    <w:rsid w:val="00690089"/>
    <w:rsid w:val="006905AB"/>
    <w:rsid w:val="00690706"/>
    <w:rsid w:val="00690F16"/>
    <w:rsid w:val="006910FD"/>
    <w:rsid w:val="00691724"/>
    <w:rsid w:val="006922D9"/>
    <w:rsid w:val="00692F3F"/>
    <w:rsid w:val="0069316D"/>
    <w:rsid w:val="00694F75"/>
    <w:rsid w:val="00695283"/>
    <w:rsid w:val="00695E45"/>
    <w:rsid w:val="00695F55"/>
    <w:rsid w:val="0069716D"/>
    <w:rsid w:val="006A06DC"/>
    <w:rsid w:val="006A1310"/>
    <w:rsid w:val="006A135C"/>
    <w:rsid w:val="006A2735"/>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B29"/>
    <w:rsid w:val="006B6CD1"/>
    <w:rsid w:val="006B6F9F"/>
    <w:rsid w:val="006B7927"/>
    <w:rsid w:val="006B7E86"/>
    <w:rsid w:val="006C0E9E"/>
    <w:rsid w:val="006C12C2"/>
    <w:rsid w:val="006C1BA3"/>
    <w:rsid w:val="006C311B"/>
    <w:rsid w:val="006C42DD"/>
    <w:rsid w:val="006C4550"/>
    <w:rsid w:val="006C47D8"/>
    <w:rsid w:val="006C579D"/>
    <w:rsid w:val="006C5D2D"/>
    <w:rsid w:val="006D0879"/>
    <w:rsid w:val="006D0C28"/>
    <w:rsid w:val="006D260B"/>
    <w:rsid w:val="006D2C8E"/>
    <w:rsid w:val="006D5600"/>
    <w:rsid w:val="006D786B"/>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10B9"/>
    <w:rsid w:val="00701468"/>
    <w:rsid w:val="00701488"/>
    <w:rsid w:val="00701CA6"/>
    <w:rsid w:val="00702700"/>
    <w:rsid w:val="00702AFD"/>
    <w:rsid w:val="00702B2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630"/>
    <w:rsid w:val="007261F0"/>
    <w:rsid w:val="0072701D"/>
    <w:rsid w:val="007315F9"/>
    <w:rsid w:val="007323D8"/>
    <w:rsid w:val="00732B8E"/>
    <w:rsid w:val="00733729"/>
    <w:rsid w:val="00735B78"/>
    <w:rsid w:val="007374D3"/>
    <w:rsid w:val="007375E1"/>
    <w:rsid w:val="00737C07"/>
    <w:rsid w:val="00737E31"/>
    <w:rsid w:val="00740293"/>
    <w:rsid w:val="007410E8"/>
    <w:rsid w:val="00742EA2"/>
    <w:rsid w:val="0074343F"/>
    <w:rsid w:val="0074356E"/>
    <w:rsid w:val="00743630"/>
    <w:rsid w:val="00743650"/>
    <w:rsid w:val="00743A18"/>
    <w:rsid w:val="00744A43"/>
    <w:rsid w:val="00744EC0"/>
    <w:rsid w:val="007451AF"/>
    <w:rsid w:val="007460BE"/>
    <w:rsid w:val="00746717"/>
    <w:rsid w:val="00746BD6"/>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9E2"/>
    <w:rsid w:val="00763C9C"/>
    <w:rsid w:val="0076484B"/>
    <w:rsid w:val="00765355"/>
    <w:rsid w:val="00766B8B"/>
    <w:rsid w:val="007676D3"/>
    <w:rsid w:val="00771ADD"/>
    <w:rsid w:val="00771C7E"/>
    <w:rsid w:val="007720F2"/>
    <w:rsid w:val="00772652"/>
    <w:rsid w:val="00772709"/>
    <w:rsid w:val="00772EB1"/>
    <w:rsid w:val="00774642"/>
    <w:rsid w:val="00774801"/>
    <w:rsid w:val="007755E1"/>
    <w:rsid w:val="0077564B"/>
    <w:rsid w:val="007800BB"/>
    <w:rsid w:val="00781A60"/>
    <w:rsid w:val="00781C59"/>
    <w:rsid w:val="0078306D"/>
    <w:rsid w:val="0078441D"/>
    <w:rsid w:val="00784609"/>
    <w:rsid w:val="007862FD"/>
    <w:rsid w:val="00790304"/>
    <w:rsid w:val="00790AD6"/>
    <w:rsid w:val="00791359"/>
    <w:rsid w:val="00793780"/>
    <w:rsid w:val="0079615F"/>
    <w:rsid w:val="007970AB"/>
    <w:rsid w:val="007973E5"/>
    <w:rsid w:val="00797C36"/>
    <w:rsid w:val="007A0192"/>
    <w:rsid w:val="007A1DE6"/>
    <w:rsid w:val="007A2F81"/>
    <w:rsid w:val="007A32D6"/>
    <w:rsid w:val="007A71BA"/>
    <w:rsid w:val="007A754C"/>
    <w:rsid w:val="007A7741"/>
    <w:rsid w:val="007A784E"/>
    <w:rsid w:val="007A7FB9"/>
    <w:rsid w:val="007B152E"/>
    <w:rsid w:val="007B2986"/>
    <w:rsid w:val="007B2BE5"/>
    <w:rsid w:val="007B3218"/>
    <w:rsid w:val="007B3A86"/>
    <w:rsid w:val="007B468A"/>
    <w:rsid w:val="007B5061"/>
    <w:rsid w:val="007B6DC7"/>
    <w:rsid w:val="007C0A9D"/>
    <w:rsid w:val="007C0AD4"/>
    <w:rsid w:val="007C15E1"/>
    <w:rsid w:val="007C275D"/>
    <w:rsid w:val="007C377F"/>
    <w:rsid w:val="007C412A"/>
    <w:rsid w:val="007C459F"/>
    <w:rsid w:val="007C52E9"/>
    <w:rsid w:val="007C5BE1"/>
    <w:rsid w:val="007C5E98"/>
    <w:rsid w:val="007C64BD"/>
    <w:rsid w:val="007C765F"/>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5C0"/>
    <w:rsid w:val="007E66B5"/>
    <w:rsid w:val="007E70FF"/>
    <w:rsid w:val="007E767C"/>
    <w:rsid w:val="007F05CA"/>
    <w:rsid w:val="007F0F11"/>
    <w:rsid w:val="007F1E7E"/>
    <w:rsid w:val="007F2F18"/>
    <w:rsid w:val="007F360E"/>
    <w:rsid w:val="007F57AE"/>
    <w:rsid w:val="008003E0"/>
    <w:rsid w:val="00800F34"/>
    <w:rsid w:val="00801CE1"/>
    <w:rsid w:val="00802521"/>
    <w:rsid w:val="008031D4"/>
    <w:rsid w:val="008033B9"/>
    <w:rsid w:val="00803641"/>
    <w:rsid w:val="00803F51"/>
    <w:rsid w:val="00804290"/>
    <w:rsid w:val="00805BDB"/>
    <w:rsid w:val="00806414"/>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B23"/>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1BF"/>
    <w:rsid w:val="00833AA4"/>
    <w:rsid w:val="008362AE"/>
    <w:rsid w:val="008367B1"/>
    <w:rsid w:val="00836823"/>
    <w:rsid w:val="0083759E"/>
    <w:rsid w:val="00837613"/>
    <w:rsid w:val="008378A2"/>
    <w:rsid w:val="0084081B"/>
    <w:rsid w:val="00840E43"/>
    <w:rsid w:val="00841DCA"/>
    <w:rsid w:val="00843331"/>
    <w:rsid w:val="008437EE"/>
    <w:rsid w:val="00843ECE"/>
    <w:rsid w:val="008466FE"/>
    <w:rsid w:val="00851231"/>
    <w:rsid w:val="008514D7"/>
    <w:rsid w:val="008515D1"/>
    <w:rsid w:val="00852B00"/>
    <w:rsid w:val="008530E1"/>
    <w:rsid w:val="00853CD4"/>
    <w:rsid w:val="008544CF"/>
    <w:rsid w:val="00855056"/>
    <w:rsid w:val="008579D1"/>
    <w:rsid w:val="008607F0"/>
    <w:rsid w:val="00861F51"/>
    <w:rsid w:val="00862326"/>
    <w:rsid w:val="00862489"/>
    <w:rsid w:val="00864583"/>
    <w:rsid w:val="008659B5"/>
    <w:rsid w:val="00866460"/>
    <w:rsid w:val="00866CBE"/>
    <w:rsid w:val="00866E12"/>
    <w:rsid w:val="00870E5C"/>
    <w:rsid w:val="00871373"/>
    <w:rsid w:val="008717AC"/>
    <w:rsid w:val="00871A6A"/>
    <w:rsid w:val="00871DAE"/>
    <w:rsid w:val="00872425"/>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4356"/>
    <w:rsid w:val="00895FC9"/>
    <w:rsid w:val="00896146"/>
    <w:rsid w:val="00897792"/>
    <w:rsid w:val="00897953"/>
    <w:rsid w:val="00897EC9"/>
    <w:rsid w:val="00897FED"/>
    <w:rsid w:val="008A02AA"/>
    <w:rsid w:val="008A201A"/>
    <w:rsid w:val="008A2763"/>
    <w:rsid w:val="008A2EA0"/>
    <w:rsid w:val="008A47D2"/>
    <w:rsid w:val="008A4D24"/>
    <w:rsid w:val="008A5253"/>
    <w:rsid w:val="008A5741"/>
    <w:rsid w:val="008B146B"/>
    <w:rsid w:val="008B192E"/>
    <w:rsid w:val="008B2164"/>
    <w:rsid w:val="008B3F83"/>
    <w:rsid w:val="008B48F6"/>
    <w:rsid w:val="008B4B4A"/>
    <w:rsid w:val="008B5632"/>
    <w:rsid w:val="008B5B4F"/>
    <w:rsid w:val="008B5BA8"/>
    <w:rsid w:val="008B61DE"/>
    <w:rsid w:val="008B6FEC"/>
    <w:rsid w:val="008B7AD0"/>
    <w:rsid w:val="008B7CF4"/>
    <w:rsid w:val="008C0075"/>
    <w:rsid w:val="008C0583"/>
    <w:rsid w:val="008C0AC8"/>
    <w:rsid w:val="008C0DF4"/>
    <w:rsid w:val="008C26CA"/>
    <w:rsid w:val="008C2A94"/>
    <w:rsid w:val="008C2F70"/>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BF5"/>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17D90"/>
    <w:rsid w:val="00920BA7"/>
    <w:rsid w:val="00921B0E"/>
    <w:rsid w:val="00922A34"/>
    <w:rsid w:val="00922AF8"/>
    <w:rsid w:val="00923057"/>
    <w:rsid w:val="009244A0"/>
    <w:rsid w:val="00925ED2"/>
    <w:rsid w:val="00926CF3"/>
    <w:rsid w:val="0093014C"/>
    <w:rsid w:val="00931206"/>
    <w:rsid w:val="00933983"/>
    <w:rsid w:val="009346AD"/>
    <w:rsid w:val="0093667A"/>
    <w:rsid w:val="0093781D"/>
    <w:rsid w:val="00937B81"/>
    <w:rsid w:val="009413D2"/>
    <w:rsid w:val="009417D4"/>
    <w:rsid w:val="0094195E"/>
    <w:rsid w:val="00941C0C"/>
    <w:rsid w:val="00942038"/>
    <w:rsid w:val="00942080"/>
    <w:rsid w:val="00944200"/>
    <w:rsid w:val="009444E9"/>
    <w:rsid w:val="009445BE"/>
    <w:rsid w:val="00945390"/>
    <w:rsid w:val="00950A2A"/>
    <w:rsid w:val="00950E00"/>
    <w:rsid w:val="00951170"/>
    <w:rsid w:val="009519B0"/>
    <w:rsid w:val="00952422"/>
    <w:rsid w:val="009544EB"/>
    <w:rsid w:val="00954D49"/>
    <w:rsid w:val="00960017"/>
    <w:rsid w:val="00960B61"/>
    <w:rsid w:val="009612EB"/>
    <w:rsid w:val="0096205D"/>
    <w:rsid w:val="009626F9"/>
    <w:rsid w:val="009634DA"/>
    <w:rsid w:val="00964D8C"/>
    <w:rsid w:val="009654C3"/>
    <w:rsid w:val="0096642F"/>
    <w:rsid w:val="009700D9"/>
    <w:rsid w:val="00970784"/>
    <w:rsid w:val="00973B8F"/>
    <w:rsid w:val="00973E9E"/>
    <w:rsid w:val="00975696"/>
    <w:rsid w:val="009757E9"/>
    <w:rsid w:val="00977078"/>
    <w:rsid w:val="00977402"/>
    <w:rsid w:val="009774A4"/>
    <w:rsid w:val="00977B85"/>
    <w:rsid w:val="00980E24"/>
    <w:rsid w:val="00982D8D"/>
    <w:rsid w:val="00983826"/>
    <w:rsid w:val="009838F5"/>
    <w:rsid w:val="00984863"/>
    <w:rsid w:val="00984A04"/>
    <w:rsid w:val="00984A26"/>
    <w:rsid w:val="009853AE"/>
    <w:rsid w:val="00985F25"/>
    <w:rsid w:val="0098685E"/>
    <w:rsid w:val="00986869"/>
    <w:rsid w:val="0099025C"/>
    <w:rsid w:val="00991762"/>
    <w:rsid w:val="00991B1C"/>
    <w:rsid w:val="00992646"/>
    <w:rsid w:val="0099392A"/>
    <w:rsid w:val="0099403F"/>
    <w:rsid w:val="00995EB4"/>
    <w:rsid w:val="0099783D"/>
    <w:rsid w:val="00997920"/>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758"/>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143"/>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A002CD"/>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12BF"/>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22AE"/>
    <w:rsid w:val="00A43087"/>
    <w:rsid w:val="00A43FFC"/>
    <w:rsid w:val="00A44293"/>
    <w:rsid w:val="00A44F20"/>
    <w:rsid w:val="00A45854"/>
    <w:rsid w:val="00A45B12"/>
    <w:rsid w:val="00A45B2C"/>
    <w:rsid w:val="00A46AD3"/>
    <w:rsid w:val="00A47648"/>
    <w:rsid w:val="00A507BA"/>
    <w:rsid w:val="00A53442"/>
    <w:rsid w:val="00A55A75"/>
    <w:rsid w:val="00A5616A"/>
    <w:rsid w:val="00A57794"/>
    <w:rsid w:val="00A57B20"/>
    <w:rsid w:val="00A60DD0"/>
    <w:rsid w:val="00A6301A"/>
    <w:rsid w:val="00A638D3"/>
    <w:rsid w:val="00A638EC"/>
    <w:rsid w:val="00A63BB3"/>
    <w:rsid w:val="00A63F2C"/>
    <w:rsid w:val="00A63FEC"/>
    <w:rsid w:val="00A6435A"/>
    <w:rsid w:val="00A648C5"/>
    <w:rsid w:val="00A64DA4"/>
    <w:rsid w:val="00A65E4A"/>
    <w:rsid w:val="00A66FCB"/>
    <w:rsid w:val="00A67011"/>
    <w:rsid w:val="00A67D01"/>
    <w:rsid w:val="00A702E0"/>
    <w:rsid w:val="00A708D5"/>
    <w:rsid w:val="00A70CCE"/>
    <w:rsid w:val="00A70E77"/>
    <w:rsid w:val="00A70F92"/>
    <w:rsid w:val="00A7277A"/>
    <w:rsid w:val="00A7283C"/>
    <w:rsid w:val="00A740CE"/>
    <w:rsid w:val="00A745C1"/>
    <w:rsid w:val="00A75814"/>
    <w:rsid w:val="00A75C1F"/>
    <w:rsid w:val="00A816B7"/>
    <w:rsid w:val="00A817BA"/>
    <w:rsid w:val="00A84925"/>
    <w:rsid w:val="00A8573B"/>
    <w:rsid w:val="00A85748"/>
    <w:rsid w:val="00A85BF5"/>
    <w:rsid w:val="00A86A19"/>
    <w:rsid w:val="00A87069"/>
    <w:rsid w:val="00A87595"/>
    <w:rsid w:val="00A879C0"/>
    <w:rsid w:val="00A90B77"/>
    <w:rsid w:val="00A90FE4"/>
    <w:rsid w:val="00A91479"/>
    <w:rsid w:val="00A917D7"/>
    <w:rsid w:val="00A92B3E"/>
    <w:rsid w:val="00A93A87"/>
    <w:rsid w:val="00A93B50"/>
    <w:rsid w:val="00A943D2"/>
    <w:rsid w:val="00A94C49"/>
    <w:rsid w:val="00A95068"/>
    <w:rsid w:val="00A9600C"/>
    <w:rsid w:val="00A96E2E"/>
    <w:rsid w:val="00A97374"/>
    <w:rsid w:val="00A97A8F"/>
    <w:rsid w:val="00AA025B"/>
    <w:rsid w:val="00AA0533"/>
    <w:rsid w:val="00AA09D8"/>
    <w:rsid w:val="00AA1ECE"/>
    <w:rsid w:val="00AA266A"/>
    <w:rsid w:val="00AA280E"/>
    <w:rsid w:val="00AA3B7A"/>
    <w:rsid w:val="00AA4F45"/>
    <w:rsid w:val="00AA59D2"/>
    <w:rsid w:val="00AA60BD"/>
    <w:rsid w:val="00AA7A99"/>
    <w:rsid w:val="00AB0D95"/>
    <w:rsid w:val="00AB0ED2"/>
    <w:rsid w:val="00AB1079"/>
    <w:rsid w:val="00AB24AE"/>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1D3F"/>
    <w:rsid w:val="00AD3EC0"/>
    <w:rsid w:val="00AD4C39"/>
    <w:rsid w:val="00AD521F"/>
    <w:rsid w:val="00AD53A2"/>
    <w:rsid w:val="00AD5B4C"/>
    <w:rsid w:val="00AD5B8F"/>
    <w:rsid w:val="00AD6230"/>
    <w:rsid w:val="00AD6D1D"/>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146"/>
    <w:rsid w:val="00AF54AD"/>
    <w:rsid w:val="00AF57C3"/>
    <w:rsid w:val="00AF68DE"/>
    <w:rsid w:val="00AF73B8"/>
    <w:rsid w:val="00AF768A"/>
    <w:rsid w:val="00AF779D"/>
    <w:rsid w:val="00B00256"/>
    <w:rsid w:val="00B00787"/>
    <w:rsid w:val="00B00AB6"/>
    <w:rsid w:val="00B01D6D"/>
    <w:rsid w:val="00B0495C"/>
    <w:rsid w:val="00B04BF2"/>
    <w:rsid w:val="00B04FAB"/>
    <w:rsid w:val="00B050D7"/>
    <w:rsid w:val="00B05581"/>
    <w:rsid w:val="00B070C3"/>
    <w:rsid w:val="00B0775B"/>
    <w:rsid w:val="00B078D6"/>
    <w:rsid w:val="00B07CE6"/>
    <w:rsid w:val="00B10031"/>
    <w:rsid w:val="00B10352"/>
    <w:rsid w:val="00B11324"/>
    <w:rsid w:val="00B1228B"/>
    <w:rsid w:val="00B1260F"/>
    <w:rsid w:val="00B13034"/>
    <w:rsid w:val="00B133C4"/>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1804"/>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667F"/>
    <w:rsid w:val="00B57351"/>
    <w:rsid w:val="00B61686"/>
    <w:rsid w:val="00B62F91"/>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152C"/>
    <w:rsid w:val="00BB1600"/>
    <w:rsid w:val="00BB16C1"/>
    <w:rsid w:val="00BB1CE4"/>
    <w:rsid w:val="00BB2F9A"/>
    <w:rsid w:val="00BB4B46"/>
    <w:rsid w:val="00BB58A1"/>
    <w:rsid w:val="00BB5998"/>
    <w:rsid w:val="00BB614E"/>
    <w:rsid w:val="00BB6835"/>
    <w:rsid w:val="00BB6CEB"/>
    <w:rsid w:val="00BC00ED"/>
    <w:rsid w:val="00BC08E8"/>
    <w:rsid w:val="00BC133F"/>
    <w:rsid w:val="00BC181D"/>
    <w:rsid w:val="00BC1901"/>
    <w:rsid w:val="00BC2051"/>
    <w:rsid w:val="00BC3223"/>
    <w:rsid w:val="00BC360E"/>
    <w:rsid w:val="00BC3AEC"/>
    <w:rsid w:val="00BC54E5"/>
    <w:rsid w:val="00BC5DFC"/>
    <w:rsid w:val="00BC7AF4"/>
    <w:rsid w:val="00BD0790"/>
    <w:rsid w:val="00BD08E4"/>
    <w:rsid w:val="00BD103E"/>
    <w:rsid w:val="00BD1CD0"/>
    <w:rsid w:val="00BD1D7B"/>
    <w:rsid w:val="00BD31EB"/>
    <w:rsid w:val="00BD3646"/>
    <w:rsid w:val="00BD3679"/>
    <w:rsid w:val="00BD396B"/>
    <w:rsid w:val="00BD3D67"/>
    <w:rsid w:val="00BD4143"/>
    <w:rsid w:val="00BD4641"/>
    <w:rsid w:val="00BD521D"/>
    <w:rsid w:val="00BD5250"/>
    <w:rsid w:val="00BD63F0"/>
    <w:rsid w:val="00BD754D"/>
    <w:rsid w:val="00BD7D52"/>
    <w:rsid w:val="00BE002F"/>
    <w:rsid w:val="00BE0251"/>
    <w:rsid w:val="00BE057F"/>
    <w:rsid w:val="00BE16EF"/>
    <w:rsid w:val="00BE202E"/>
    <w:rsid w:val="00BE2050"/>
    <w:rsid w:val="00BE20CB"/>
    <w:rsid w:val="00BE290F"/>
    <w:rsid w:val="00BE3354"/>
    <w:rsid w:val="00BE37BF"/>
    <w:rsid w:val="00BE4705"/>
    <w:rsid w:val="00BE50A7"/>
    <w:rsid w:val="00BE5B3E"/>
    <w:rsid w:val="00BE65A2"/>
    <w:rsid w:val="00BE7A28"/>
    <w:rsid w:val="00BE7BED"/>
    <w:rsid w:val="00BE7DCE"/>
    <w:rsid w:val="00BF0583"/>
    <w:rsid w:val="00BF0884"/>
    <w:rsid w:val="00BF0F19"/>
    <w:rsid w:val="00BF21A4"/>
    <w:rsid w:val="00BF2797"/>
    <w:rsid w:val="00BF37C9"/>
    <w:rsid w:val="00BF3C1C"/>
    <w:rsid w:val="00BF425A"/>
    <w:rsid w:val="00BF6809"/>
    <w:rsid w:val="00BF7624"/>
    <w:rsid w:val="00BF7DF4"/>
    <w:rsid w:val="00C0118A"/>
    <w:rsid w:val="00C02598"/>
    <w:rsid w:val="00C039C9"/>
    <w:rsid w:val="00C04B33"/>
    <w:rsid w:val="00C07F52"/>
    <w:rsid w:val="00C104DB"/>
    <w:rsid w:val="00C10808"/>
    <w:rsid w:val="00C10BA7"/>
    <w:rsid w:val="00C11465"/>
    <w:rsid w:val="00C124C4"/>
    <w:rsid w:val="00C13A50"/>
    <w:rsid w:val="00C15138"/>
    <w:rsid w:val="00C1582B"/>
    <w:rsid w:val="00C1608D"/>
    <w:rsid w:val="00C17D87"/>
    <w:rsid w:val="00C20FE4"/>
    <w:rsid w:val="00C21EEA"/>
    <w:rsid w:val="00C24D97"/>
    <w:rsid w:val="00C25F4D"/>
    <w:rsid w:val="00C319A5"/>
    <w:rsid w:val="00C32BE5"/>
    <w:rsid w:val="00C32F67"/>
    <w:rsid w:val="00C336CA"/>
    <w:rsid w:val="00C33C5A"/>
    <w:rsid w:val="00C34A6C"/>
    <w:rsid w:val="00C35BFF"/>
    <w:rsid w:val="00C35D58"/>
    <w:rsid w:val="00C379CF"/>
    <w:rsid w:val="00C37C0D"/>
    <w:rsid w:val="00C406E0"/>
    <w:rsid w:val="00C40E83"/>
    <w:rsid w:val="00C42969"/>
    <w:rsid w:val="00C42EDE"/>
    <w:rsid w:val="00C434D0"/>
    <w:rsid w:val="00C43EC6"/>
    <w:rsid w:val="00C4474F"/>
    <w:rsid w:val="00C45AF9"/>
    <w:rsid w:val="00C45CDC"/>
    <w:rsid w:val="00C460E9"/>
    <w:rsid w:val="00C46519"/>
    <w:rsid w:val="00C5066E"/>
    <w:rsid w:val="00C50B73"/>
    <w:rsid w:val="00C50F20"/>
    <w:rsid w:val="00C51139"/>
    <w:rsid w:val="00C51808"/>
    <w:rsid w:val="00C51B44"/>
    <w:rsid w:val="00C52472"/>
    <w:rsid w:val="00C5356E"/>
    <w:rsid w:val="00C53E64"/>
    <w:rsid w:val="00C545B5"/>
    <w:rsid w:val="00C545D8"/>
    <w:rsid w:val="00C54D31"/>
    <w:rsid w:val="00C552D4"/>
    <w:rsid w:val="00C5579B"/>
    <w:rsid w:val="00C55B02"/>
    <w:rsid w:val="00C5620D"/>
    <w:rsid w:val="00C56552"/>
    <w:rsid w:val="00C56CCC"/>
    <w:rsid w:val="00C57330"/>
    <w:rsid w:val="00C6009F"/>
    <w:rsid w:val="00C60B5C"/>
    <w:rsid w:val="00C6292E"/>
    <w:rsid w:val="00C6325D"/>
    <w:rsid w:val="00C635C3"/>
    <w:rsid w:val="00C63A61"/>
    <w:rsid w:val="00C64FCC"/>
    <w:rsid w:val="00C6667C"/>
    <w:rsid w:val="00C66CE1"/>
    <w:rsid w:val="00C67803"/>
    <w:rsid w:val="00C7182D"/>
    <w:rsid w:val="00C718B7"/>
    <w:rsid w:val="00C719D8"/>
    <w:rsid w:val="00C7296F"/>
    <w:rsid w:val="00C72AF3"/>
    <w:rsid w:val="00C744CD"/>
    <w:rsid w:val="00C75579"/>
    <w:rsid w:val="00C77F83"/>
    <w:rsid w:val="00C8047E"/>
    <w:rsid w:val="00C83C12"/>
    <w:rsid w:val="00C85B69"/>
    <w:rsid w:val="00C86AB6"/>
    <w:rsid w:val="00C87572"/>
    <w:rsid w:val="00C9036C"/>
    <w:rsid w:val="00C91F1E"/>
    <w:rsid w:val="00C92570"/>
    <w:rsid w:val="00C936FC"/>
    <w:rsid w:val="00C93D3C"/>
    <w:rsid w:val="00C94FD5"/>
    <w:rsid w:val="00C9575A"/>
    <w:rsid w:val="00C960F2"/>
    <w:rsid w:val="00C97720"/>
    <w:rsid w:val="00C97EDE"/>
    <w:rsid w:val="00CA028F"/>
    <w:rsid w:val="00CA1601"/>
    <w:rsid w:val="00CA4CB6"/>
    <w:rsid w:val="00CA5685"/>
    <w:rsid w:val="00CA56BE"/>
    <w:rsid w:val="00CA67A2"/>
    <w:rsid w:val="00CA769B"/>
    <w:rsid w:val="00CA7E7C"/>
    <w:rsid w:val="00CB068B"/>
    <w:rsid w:val="00CB0EAC"/>
    <w:rsid w:val="00CB4031"/>
    <w:rsid w:val="00CB4E58"/>
    <w:rsid w:val="00CB500E"/>
    <w:rsid w:val="00CB6353"/>
    <w:rsid w:val="00CB6C7C"/>
    <w:rsid w:val="00CB7110"/>
    <w:rsid w:val="00CB742B"/>
    <w:rsid w:val="00CC0386"/>
    <w:rsid w:val="00CC080E"/>
    <w:rsid w:val="00CC09CF"/>
    <w:rsid w:val="00CC1E49"/>
    <w:rsid w:val="00CC1FED"/>
    <w:rsid w:val="00CC2D70"/>
    <w:rsid w:val="00CC33C2"/>
    <w:rsid w:val="00CC34DF"/>
    <w:rsid w:val="00CC4724"/>
    <w:rsid w:val="00CC53E1"/>
    <w:rsid w:val="00CC5EDF"/>
    <w:rsid w:val="00CC6266"/>
    <w:rsid w:val="00CC65F1"/>
    <w:rsid w:val="00CC75D9"/>
    <w:rsid w:val="00CC792E"/>
    <w:rsid w:val="00CD02B2"/>
    <w:rsid w:val="00CD12D1"/>
    <w:rsid w:val="00CD13BC"/>
    <w:rsid w:val="00CD1BEC"/>
    <w:rsid w:val="00CD1CE0"/>
    <w:rsid w:val="00CD1E7A"/>
    <w:rsid w:val="00CD271E"/>
    <w:rsid w:val="00CD2D1D"/>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4A0"/>
    <w:rsid w:val="00CF36BD"/>
    <w:rsid w:val="00CF3813"/>
    <w:rsid w:val="00CF4301"/>
    <w:rsid w:val="00CF6231"/>
    <w:rsid w:val="00D00CD9"/>
    <w:rsid w:val="00D0264D"/>
    <w:rsid w:val="00D02770"/>
    <w:rsid w:val="00D048B2"/>
    <w:rsid w:val="00D04B21"/>
    <w:rsid w:val="00D04B80"/>
    <w:rsid w:val="00D10C2A"/>
    <w:rsid w:val="00D113F7"/>
    <w:rsid w:val="00D118C7"/>
    <w:rsid w:val="00D11EF3"/>
    <w:rsid w:val="00D12855"/>
    <w:rsid w:val="00D14E24"/>
    <w:rsid w:val="00D16BBB"/>
    <w:rsid w:val="00D21FF5"/>
    <w:rsid w:val="00D2429A"/>
    <w:rsid w:val="00D263C7"/>
    <w:rsid w:val="00D26875"/>
    <w:rsid w:val="00D26920"/>
    <w:rsid w:val="00D271F2"/>
    <w:rsid w:val="00D30DED"/>
    <w:rsid w:val="00D3165B"/>
    <w:rsid w:val="00D3192F"/>
    <w:rsid w:val="00D31CDB"/>
    <w:rsid w:val="00D32E82"/>
    <w:rsid w:val="00D33113"/>
    <w:rsid w:val="00D332F6"/>
    <w:rsid w:val="00D33689"/>
    <w:rsid w:val="00D340FC"/>
    <w:rsid w:val="00D34BFF"/>
    <w:rsid w:val="00D35865"/>
    <w:rsid w:val="00D3592C"/>
    <w:rsid w:val="00D35A5B"/>
    <w:rsid w:val="00D3743F"/>
    <w:rsid w:val="00D37555"/>
    <w:rsid w:val="00D4098D"/>
    <w:rsid w:val="00D41311"/>
    <w:rsid w:val="00D4252B"/>
    <w:rsid w:val="00D433BF"/>
    <w:rsid w:val="00D4340A"/>
    <w:rsid w:val="00D43463"/>
    <w:rsid w:val="00D45272"/>
    <w:rsid w:val="00D50059"/>
    <w:rsid w:val="00D501B5"/>
    <w:rsid w:val="00D50771"/>
    <w:rsid w:val="00D5102C"/>
    <w:rsid w:val="00D51874"/>
    <w:rsid w:val="00D5268F"/>
    <w:rsid w:val="00D52AAC"/>
    <w:rsid w:val="00D52E0B"/>
    <w:rsid w:val="00D537FD"/>
    <w:rsid w:val="00D5526D"/>
    <w:rsid w:val="00D57B2B"/>
    <w:rsid w:val="00D60AFE"/>
    <w:rsid w:val="00D60B08"/>
    <w:rsid w:val="00D61139"/>
    <w:rsid w:val="00D616F0"/>
    <w:rsid w:val="00D62F51"/>
    <w:rsid w:val="00D63111"/>
    <w:rsid w:val="00D631BB"/>
    <w:rsid w:val="00D64F4B"/>
    <w:rsid w:val="00D66F37"/>
    <w:rsid w:val="00D67513"/>
    <w:rsid w:val="00D70BEA"/>
    <w:rsid w:val="00D70E1C"/>
    <w:rsid w:val="00D71F06"/>
    <w:rsid w:val="00D72C72"/>
    <w:rsid w:val="00D730A8"/>
    <w:rsid w:val="00D7340B"/>
    <w:rsid w:val="00D73460"/>
    <w:rsid w:val="00D7370F"/>
    <w:rsid w:val="00D73C71"/>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1BF4"/>
    <w:rsid w:val="00D8216E"/>
    <w:rsid w:val="00D82336"/>
    <w:rsid w:val="00D834C6"/>
    <w:rsid w:val="00D83C09"/>
    <w:rsid w:val="00D861D9"/>
    <w:rsid w:val="00D870BB"/>
    <w:rsid w:val="00D90789"/>
    <w:rsid w:val="00D915C1"/>
    <w:rsid w:val="00D9160A"/>
    <w:rsid w:val="00D919AD"/>
    <w:rsid w:val="00D920F7"/>
    <w:rsid w:val="00D9235B"/>
    <w:rsid w:val="00D928A7"/>
    <w:rsid w:val="00D933D4"/>
    <w:rsid w:val="00D93689"/>
    <w:rsid w:val="00D939CD"/>
    <w:rsid w:val="00D93CA8"/>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1628"/>
    <w:rsid w:val="00DB1A9F"/>
    <w:rsid w:val="00DB2060"/>
    <w:rsid w:val="00DB2B9F"/>
    <w:rsid w:val="00DB549E"/>
    <w:rsid w:val="00DB5690"/>
    <w:rsid w:val="00DB5D20"/>
    <w:rsid w:val="00DB639E"/>
    <w:rsid w:val="00DB7A1B"/>
    <w:rsid w:val="00DB7D43"/>
    <w:rsid w:val="00DB7D67"/>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005"/>
    <w:rsid w:val="00DD3652"/>
    <w:rsid w:val="00DD4756"/>
    <w:rsid w:val="00DD49A6"/>
    <w:rsid w:val="00DD61DE"/>
    <w:rsid w:val="00DD720D"/>
    <w:rsid w:val="00DE0BFB"/>
    <w:rsid w:val="00DE0D4E"/>
    <w:rsid w:val="00DE2315"/>
    <w:rsid w:val="00DE23AD"/>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34E3"/>
    <w:rsid w:val="00E03E4A"/>
    <w:rsid w:val="00E04010"/>
    <w:rsid w:val="00E04113"/>
    <w:rsid w:val="00E04451"/>
    <w:rsid w:val="00E0647B"/>
    <w:rsid w:val="00E06554"/>
    <w:rsid w:val="00E069AE"/>
    <w:rsid w:val="00E06C6F"/>
    <w:rsid w:val="00E0744B"/>
    <w:rsid w:val="00E10118"/>
    <w:rsid w:val="00E10DAC"/>
    <w:rsid w:val="00E11E90"/>
    <w:rsid w:val="00E12964"/>
    <w:rsid w:val="00E13D06"/>
    <w:rsid w:val="00E13F68"/>
    <w:rsid w:val="00E14255"/>
    <w:rsid w:val="00E14673"/>
    <w:rsid w:val="00E17695"/>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474E9"/>
    <w:rsid w:val="00E50166"/>
    <w:rsid w:val="00E5016C"/>
    <w:rsid w:val="00E50598"/>
    <w:rsid w:val="00E52578"/>
    <w:rsid w:val="00E55132"/>
    <w:rsid w:val="00E57037"/>
    <w:rsid w:val="00E579DF"/>
    <w:rsid w:val="00E61E8F"/>
    <w:rsid w:val="00E6244E"/>
    <w:rsid w:val="00E62A5B"/>
    <w:rsid w:val="00E644F2"/>
    <w:rsid w:val="00E64933"/>
    <w:rsid w:val="00E64F02"/>
    <w:rsid w:val="00E6650F"/>
    <w:rsid w:val="00E6689E"/>
    <w:rsid w:val="00E66B7A"/>
    <w:rsid w:val="00E679A4"/>
    <w:rsid w:val="00E7112D"/>
    <w:rsid w:val="00E72120"/>
    <w:rsid w:val="00E724F1"/>
    <w:rsid w:val="00E72DE6"/>
    <w:rsid w:val="00E750A7"/>
    <w:rsid w:val="00E75765"/>
    <w:rsid w:val="00E758DB"/>
    <w:rsid w:val="00E761FA"/>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4824"/>
    <w:rsid w:val="00E9602F"/>
    <w:rsid w:val="00E96114"/>
    <w:rsid w:val="00E975FE"/>
    <w:rsid w:val="00EA0259"/>
    <w:rsid w:val="00EA13C5"/>
    <w:rsid w:val="00EA2986"/>
    <w:rsid w:val="00EA4336"/>
    <w:rsid w:val="00EA4706"/>
    <w:rsid w:val="00EA5511"/>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1D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37C4"/>
    <w:rsid w:val="00F240B0"/>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2A8"/>
    <w:rsid w:val="00F43D33"/>
    <w:rsid w:val="00F45E6D"/>
    <w:rsid w:val="00F460F7"/>
    <w:rsid w:val="00F46A3E"/>
    <w:rsid w:val="00F47DFA"/>
    <w:rsid w:val="00F507C7"/>
    <w:rsid w:val="00F50D6D"/>
    <w:rsid w:val="00F50E25"/>
    <w:rsid w:val="00F5100B"/>
    <w:rsid w:val="00F5103A"/>
    <w:rsid w:val="00F51B0C"/>
    <w:rsid w:val="00F52024"/>
    <w:rsid w:val="00F525A5"/>
    <w:rsid w:val="00F52980"/>
    <w:rsid w:val="00F53431"/>
    <w:rsid w:val="00F537E3"/>
    <w:rsid w:val="00F54638"/>
    <w:rsid w:val="00F546E5"/>
    <w:rsid w:val="00F54C4A"/>
    <w:rsid w:val="00F54CDB"/>
    <w:rsid w:val="00F55982"/>
    <w:rsid w:val="00F56A3A"/>
    <w:rsid w:val="00F56DF7"/>
    <w:rsid w:val="00F57C29"/>
    <w:rsid w:val="00F610BC"/>
    <w:rsid w:val="00F61E52"/>
    <w:rsid w:val="00F626E9"/>
    <w:rsid w:val="00F62C4F"/>
    <w:rsid w:val="00F63EF5"/>
    <w:rsid w:val="00F63FF7"/>
    <w:rsid w:val="00F64BEC"/>
    <w:rsid w:val="00F65B10"/>
    <w:rsid w:val="00F66451"/>
    <w:rsid w:val="00F675A0"/>
    <w:rsid w:val="00F709C8"/>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3BFD"/>
    <w:rsid w:val="00F93EE4"/>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1FDF"/>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1A0E"/>
    <w:rsid w:val="00FD2F9D"/>
    <w:rsid w:val="00FD2F9F"/>
    <w:rsid w:val="00FD46C7"/>
    <w:rsid w:val="00FD4790"/>
    <w:rsid w:val="00FD4C70"/>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675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789D8"/>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uiPriority w:val="99"/>
    <w:rsid w:val="00BE65A2"/>
    <w:pPr>
      <w:tabs>
        <w:tab w:val="center" w:pos="4153"/>
        <w:tab w:val="right" w:pos="8306"/>
      </w:tabs>
    </w:pPr>
    <w:rPr>
      <w:sz w:val="20"/>
      <w:szCs w:val="20"/>
    </w:rPr>
  </w:style>
  <w:style w:type="character" w:customStyle="1" w:styleId="aa">
    <w:name w:val="Верхний колонтитул Знак"/>
    <w:basedOn w:val="a0"/>
    <w:link w:val="a9"/>
    <w:uiPriority w:val="9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uiPriority w:val="99"/>
    <w:rsid w:val="00BE65A2"/>
    <w:pPr>
      <w:tabs>
        <w:tab w:val="center" w:pos="4153"/>
        <w:tab w:val="right" w:pos="8306"/>
      </w:tabs>
    </w:pPr>
    <w:rPr>
      <w:sz w:val="20"/>
      <w:szCs w:val="20"/>
    </w:rPr>
  </w:style>
  <w:style w:type="character" w:customStyle="1" w:styleId="ad">
    <w:name w:val="Нижний колонтитул Знак"/>
    <w:basedOn w:val="a0"/>
    <w:link w:val="ac"/>
    <w:uiPriority w:val="99"/>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uiPriority w:val="99"/>
    <w:rsid w:val="00BE65A2"/>
    <w:rPr>
      <w:color w:val="0000FF"/>
      <w:u w:val="single"/>
    </w:rPr>
  </w:style>
  <w:style w:type="character" w:styleId="af">
    <w:name w:val="FollowedHyperlink"/>
    <w:uiPriority w:val="99"/>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12pt">
    <w:name w:val="Обычный + 12 pt"/>
    <w:aliases w:val="по ширине,Первая строка:  1,25 см"/>
    <w:basedOn w:val="a"/>
    <w:rsid w:val="000F1188"/>
    <w:pPr>
      <w:ind w:firstLine="709"/>
      <w:jc w:val="both"/>
    </w:pPr>
  </w:style>
  <w:style w:type="paragraph" w:customStyle="1" w:styleId="Default">
    <w:name w:val="Default"/>
    <w:rsid w:val="0056136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7">
    <w:name w:val="No Spacing"/>
    <w:uiPriority w:val="1"/>
    <w:qFormat/>
    <w:rsid w:val="0056136C"/>
    <w:pPr>
      <w:spacing w:after="0" w:line="240" w:lineRule="auto"/>
    </w:pPr>
  </w:style>
  <w:style w:type="character" w:styleId="aff8">
    <w:name w:val="Unresolved Mention"/>
    <w:basedOn w:val="a0"/>
    <w:uiPriority w:val="99"/>
    <w:semiHidden/>
    <w:unhideWhenUsed/>
    <w:rsid w:val="00903BF5"/>
    <w:rPr>
      <w:color w:val="605E5C"/>
      <w:shd w:val="clear" w:color="auto" w:fill="E1DFDD"/>
    </w:rPr>
  </w:style>
  <w:style w:type="paragraph" w:customStyle="1" w:styleId="msonormal0">
    <w:name w:val="msonormal"/>
    <w:basedOn w:val="a"/>
    <w:rsid w:val="00F709C8"/>
    <w:pPr>
      <w:spacing w:before="100" w:beforeAutospacing="1" w:after="100" w:afterAutospacing="1"/>
    </w:pPr>
  </w:style>
  <w:style w:type="paragraph" w:customStyle="1" w:styleId="xl65">
    <w:name w:val="xl65"/>
    <w:basedOn w:val="a"/>
    <w:rsid w:val="00F709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20"/>
      <w:szCs w:val="20"/>
    </w:rPr>
  </w:style>
  <w:style w:type="paragraph" w:customStyle="1" w:styleId="xl66">
    <w:name w:val="xl66"/>
    <w:basedOn w:val="a"/>
    <w:rsid w:val="00F709C8"/>
    <w:pPr>
      <w:spacing w:before="100" w:beforeAutospacing="1" w:after="100" w:afterAutospacing="1"/>
    </w:pPr>
    <w:rPr>
      <w:rFonts w:ascii="Tahoma" w:hAnsi="Tahoma" w:cs="Tahoma"/>
      <w:sz w:val="20"/>
      <w:szCs w:val="20"/>
    </w:rPr>
  </w:style>
  <w:style w:type="paragraph" w:customStyle="1" w:styleId="xl67">
    <w:name w:val="xl67"/>
    <w:basedOn w:val="a"/>
    <w:rsid w:val="00F709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sz w:val="20"/>
      <w:szCs w:val="20"/>
    </w:rPr>
  </w:style>
  <w:style w:type="paragraph" w:customStyle="1" w:styleId="xl68">
    <w:name w:val="xl68"/>
    <w:basedOn w:val="a"/>
    <w:rsid w:val="00F709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ahoma" w:hAnsi="Tahoma" w:cs="Tahoma"/>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20427538">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6016828">
      <w:bodyDiv w:val="1"/>
      <w:marLeft w:val="0"/>
      <w:marRight w:val="0"/>
      <w:marTop w:val="0"/>
      <w:marBottom w:val="0"/>
      <w:divBdr>
        <w:top w:val="none" w:sz="0" w:space="0" w:color="auto"/>
        <w:left w:val="none" w:sz="0" w:space="0" w:color="auto"/>
        <w:bottom w:val="none" w:sz="0" w:space="0" w:color="auto"/>
        <w:right w:val="none" w:sz="0" w:space="0" w:color="auto"/>
      </w:divBdr>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 w:id="211343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5ABE3-32D9-CD48-B668-35CD341E6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61</Pages>
  <Words>18425</Words>
  <Characters>105029</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Пользователь Microsoft Office</cp:lastModifiedBy>
  <cp:revision>69</cp:revision>
  <cp:lastPrinted>2019-08-06T09:45:00Z</cp:lastPrinted>
  <dcterms:created xsi:type="dcterms:W3CDTF">2019-02-19T08:31:00Z</dcterms:created>
  <dcterms:modified xsi:type="dcterms:W3CDTF">2019-08-06T09:55:00Z</dcterms:modified>
</cp:coreProperties>
</file>