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D11B" w14:textId="77777777" w:rsidR="004E11C7" w:rsidRPr="00817135" w:rsidRDefault="00FD623C" w:rsidP="007C2464">
      <w:pPr>
        <w:jc w:val="both"/>
      </w:pPr>
      <w:r w:rsidRPr="00817135">
        <w:t xml:space="preserve"> </w:t>
      </w:r>
    </w:p>
    <w:p w14:paraId="3818E0BC" w14:textId="77777777" w:rsidR="00510781" w:rsidRPr="00817135" w:rsidRDefault="00510781" w:rsidP="007C2464">
      <w:pPr>
        <w:ind w:firstLine="6663"/>
        <w:jc w:val="both"/>
      </w:pPr>
      <w:bookmarkStart w:id="0" w:name="_Hlt447028322"/>
    </w:p>
    <w:p w14:paraId="2D7263BD" w14:textId="77777777" w:rsidR="00B070C3" w:rsidRPr="00817135" w:rsidRDefault="00B070C3" w:rsidP="00EF6635">
      <w:pPr>
        <w:jc w:val="center"/>
        <w:rPr>
          <w:b/>
        </w:rPr>
      </w:pPr>
      <w:r w:rsidRPr="00817135">
        <w:rPr>
          <w:b/>
        </w:rPr>
        <w:t>Государственное учреждение</w:t>
      </w:r>
    </w:p>
    <w:p w14:paraId="18692287" w14:textId="77777777" w:rsidR="00B070C3" w:rsidRPr="00817135" w:rsidRDefault="00B070C3" w:rsidP="00EF6635">
      <w:pPr>
        <w:jc w:val="center"/>
        <w:rPr>
          <w:b/>
        </w:rPr>
      </w:pPr>
      <w:r w:rsidRPr="00817135">
        <w:rPr>
          <w:b/>
        </w:rPr>
        <w:t>«Телерадиовещательная организация Союзного государства»</w:t>
      </w:r>
    </w:p>
    <w:p w14:paraId="145E58DB" w14:textId="77777777" w:rsidR="00B070C3" w:rsidRPr="00817135" w:rsidRDefault="00B070C3" w:rsidP="007C2464">
      <w:pPr>
        <w:spacing w:before="100"/>
        <w:ind w:right="22"/>
        <w:jc w:val="both"/>
        <w:rPr>
          <w:b/>
        </w:rPr>
      </w:pPr>
    </w:p>
    <w:p w14:paraId="02838BCD" w14:textId="77777777" w:rsidR="00B070C3" w:rsidRPr="00817135" w:rsidRDefault="00B070C3" w:rsidP="007C2464">
      <w:pPr>
        <w:spacing w:before="100"/>
        <w:ind w:right="22"/>
        <w:jc w:val="both"/>
        <w:rPr>
          <w:b/>
        </w:rPr>
      </w:pPr>
    </w:p>
    <w:p w14:paraId="0B96DA78" w14:textId="77777777" w:rsidR="00B070C3" w:rsidRPr="00817135" w:rsidRDefault="00B070C3" w:rsidP="00EF6635">
      <w:pPr>
        <w:spacing w:before="100"/>
        <w:ind w:left="4254" w:right="22"/>
        <w:jc w:val="right"/>
      </w:pPr>
      <w:r w:rsidRPr="00817135">
        <w:t>У</w:t>
      </w:r>
      <w:bookmarkStart w:id="1" w:name="_Ref125771656"/>
      <w:bookmarkEnd w:id="1"/>
      <w:r w:rsidRPr="00817135">
        <w:t>ТВЕРЖДАЮ:</w:t>
      </w:r>
      <w:r w:rsidRPr="00817135">
        <w:br/>
      </w:r>
    </w:p>
    <w:p w14:paraId="3547DA67" w14:textId="77777777" w:rsidR="00B070C3" w:rsidRPr="00817135" w:rsidRDefault="00B070C3" w:rsidP="00EF6635">
      <w:pPr>
        <w:jc w:val="right"/>
      </w:pPr>
      <w:r w:rsidRPr="00817135">
        <w:t>Председатель Государственного учреждения</w:t>
      </w:r>
    </w:p>
    <w:p w14:paraId="209283B7" w14:textId="77777777" w:rsidR="00B070C3" w:rsidRPr="00817135" w:rsidRDefault="00B070C3" w:rsidP="00EF6635">
      <w:pPr>
        <w:jc w:val="right"/>
      </w:pPr>
      <w:r w:rsidRPr="00817135">
        <w:t xml:space="preserve"> «Телерадиовещательная организация Союзного государства»</w:t>
      </w:r>
    </w:p>
    <w:p w14:paraId="2FD3DA10" w14:textId="77777777" w:rsidR="00B070C3" w:rsidRPr="00817135" w:rsidRDefault="00B070C3" w:rsidP="00EF6635">
      <w:pPr>
        <w:spacing w:before="100"/>
        <w:ind w:left="2836" w:right="22" w:firstLine="709"/>
        <w:jc w:val="right"/>
      </w:pPr>
      <w:r w:rsidRPr="00817135">
        <w:t>Н.А.</w:t>
      </w:r>
      <w:r w:rsidR="008F521F" w:rsidRPr="00817135">
        <w:t xml:space="preserve"> </w:t>
      </w:r>
      <w:r w:rsidRPr="00817135">
        <w:t>Ефимович</w:t>
      </w:r>
    </w:p>
    <w:p w14:paraId="6D615A16" w14:textId="6DD84D56" w:rsidR="00B070C3" w:rsidRPr="00817135" w:rsidRDefault="00B070C3" w:rsidP="00EF6635">
      <w:pPr>
        <w:spacing w:before="100"/>
        <w:ind w:left="2127" w:right="22" w:firstLine="709"/>
        <w:jc w:val="right"/>
      </w:pPr>
      <w:r w:rsidRPr="00817135">
        <w:t>«</w:t>
      </w:r>
      <w:r w:rsidR="00412F85">
        <w:t>0</w:t>
      </w:r>
      <w:r w:rsidR="00B11EAE">
        <w:t>2</w:t>
      </w:r>
      <w:r w:rsidRPr="00817135">
        <w:t xml:space="preserve">» </w:t>
      </w:r>
      <w:r w:rsidR="00CE0C95">
        <w:t>декабря</w:t>
      </w:r>
      <w:r w:rsidRPr="00817135">
        <w:t xml:space="preserve"> 20</w:t>
      </w:r>
      <w:r w:rsidR="00412F85">
        <w:t>20</w:t>
      </w:r>
      <w:r w:rsidRPr="00817135">
        <w:t xml:space="preserve"> г.</w:t>
      </w:r>
    </w:p>
    <w:p w14:paraId="4AC9DE03" w14:textId="77777777" w:rsidR="00B070C3" w:rsidRPr="00817135" w:rsidRDefault="00B070C3" w:rsidP="007C2464">
      <w:pPr>
        <w:jc w:val="both"/>
        <w:rPr>
          <w:b/>
        </w:rPr>
      </w:pPr>
    </w:p>
    <w:p w14:paraId="3D56FD6B" w14:textId="77777777" w:rsidR="00B070C3" w:rsidRPr="00817135" w:rsidRDefault="00B070C3" w:rsidP="007C2464">
      <w:pPr>
        <w:jc w:val="both"/>
        <w:rPr>
          <w:b/>
        </w:rPr>
      </w:pPr>
    </w:p>
    <w:p w14:paraId="4D44D407" w14:textId="77777777" w:rsidR="00B070C3" w:rsidRPr="00817135" w:rsidRDefault="00B070C3" w:rsidP="007C2464">
      <w:pPr>
        <w:jc w:val="both"/>
        <w:rPr>
          <w:b/>
        </w:rPr>
      </w:pPr>
    </w:p>
    <w:p w14:paraId="6486E86F" w14:textId="77777777" w:rsidR="00B070C3" w:rsidRPr="00817135" w:rsidRDefault="00B070C3" w:rsidP="007C2464">
      <w:pPr>
        <w:jc w:val="both"/>
        <w:rPr>
          <w:b/>
        </w:rPr>
      </w:pPr>
    </w:p>
    <w:p w14:paraId="268FC6A3" w14:textId="77777777" w:rsidR="00B070C3" w:rsidRPr="00817135" w:rsidRDefault="00B070C3" w:rsidP="00EF6635">
      <w:pPr>
        <w:shd w:val="clear" w:color="auto" w:fill="FFFFFF"/>
        <w:spacing w:before="120" w:line="322" w:lineRule="exact"/>
        <w:ind w:right="22"/>
        <w:jc w:val="center"/>
        <w:rPr>
          <w:b/>
          <w:spacing w:val="1"/>
        </w:rPr>
      </w:pPr>
      <w:r w:rsidRPr="00817135">
        <w:rPr>
          <w:b/>
          <w:spacing w:val="1"/>
        </w:rPr>
        <w:t>КОНКУРСНАЯ ДОКУМЕНТАЦИЯ</w:t>
      </w:r>
    </w:p>
    <w:p w14:paraId="74C42CA9" w14:textId="77777777" w:rsidR="00B070C3" w:rsidRPr="00817135" w:rsidRDefault="00B070C3" w:rsidP="007C2464">
      <w:pPr>
        <w:shd w:val="clear" w:color="auto" w:fill="FFFFFF"/>
        <w:spacing w:before="120" w:line="322" w:lineRule="exact"/>
        <w:ind w:right="22"/>
        <w:jc w:val="both"/>
        <w:rPr>
          <w:b/>
          <w:spacing w:val="1"/>
        </w:rPr>
      </w:pPr>
    </w:p>
    <w:p w14:paraId="24F23A3F" w14:textId="77777777" w:rsidR="008F521F" w:rsidRPr="00817135" w:rsidRDefault="002235F2" w:rsidP="00EF6635">
      <w:pPr>
        <w:widowControl w:val="0"/>
        <w:autoSpaceDE w:val="0"/>
        <w:autoSpaceDN w:val="0"/>
        <w:adjustRightInd w:val="0"/>
        <w:ind w:right="22"/>
        <w:jc w:val="center"/>
        <w:rPr>
          <w:b/>
        </w:rPr>
      </w:pPr>
      <w:r w:rsidRPr="00817135">
        <w:rPr>
          <w:b/>
          <w:spacing w:val="1"/>
        </w:rPr>
        <w:t xml:space="preserve">для проведения </w:t>
      </w:r>
      <w:r w:rsidRPr="00817135">
        <w:rPr>
          <w:b/>
        </w:rPr>
        <w:t xml:space="preserve">открытого конкурса на право заключения </w:t>
      </w:r>
    </w:p>
    <w:p w14:paraId="7BB13742" w14:textId="77777777" w:rsidR="008F521F" w:rsidRPr="00817135" w:rsidRDefault="002235F2" w:rsidP="00EF6635">
      <w:pPr>
        <w:widowControl w:val="0"/>
        <w:autoSpaceDE w:val="0"/>
        <w:autoSpaceDN w:val="0"/>
        <w:adjustRightInd w:val="0"/>
        <w:ind w:right="22"/>
        <w:jc w:val="center"/>
        <w:rPr>
          <w:b/>
        </w:rPr>
      </w:pPr>
      <w:r w:rsidRPr="00817135">
        <w:rPr>
          <w:b/>
        </w:rPr>
        <w:t xml:space="preserve">договора на производство и размещение в эфире аудиопродукции </w:t>
      </w:r>
    </w:p>
    <w:p w14:paraId="58A1DDE7" w14:textId="77777777" w:rsidR="001D2FC2" w:rsidRPr="00817135" w:rsidRDefault="002235F2" w:rsidP="00EF6635">
      <w:pPr>
        <w:widowControl w:val="0"/>
        <w:autoSpaceDE w:val="0"/>
        <w:autoSpaceDN w:val="0"/>
        <w:adjustRightInd w:val="0"/>
        <w:ind w:right="22"/>
        <w:jc w:val="center"/>
        <w:rPr>
          <w:b/>
        </w:rPr>
      </w:pPr>
      <w:r w:rsidRPr="00817135">
        <w:rPr>
          <w:b/>
        </w:rPr>
        <w:t>по тематике Союзного государства</w:t>
      </w:r>
    </w:p>
    <w:p w14:paraId="54CADBBB" w14:textId="77777777" w:rsidR="001D2FC2" w:rsidRPr="00817135" w:rsidRDefault="001D2FC2" w:rsidP="007C2464">
      <w:pPr>
        <w:jc w:val="both"/>
      </w:pPr>
    </w:p>
    <w:p w14:paraId="055C7598" w14:textId="77777777" w:rsidR="008B3F83" w:rsidRPr="00817135" w:rsidRDefault="008B3F83" w:rsidP="007C2464">
      <w:pPr>
        <w:jc w:val="both"/>
      </w:pPr>
    </w:p>
    <w:p w14:paraId="471807D5" w14:textId="77777777" w:rsidR="00B070C3" w:rsidRPr="00817135" w:rsidRDefault="00B070C3" w:rsidP="007C2464">
      <w:pPr>
        <w:jc w:val="both"/>
      </w:pPr>
    </w:p>
    <w:p w14:paraId="7FF15862" w14:textId="77777777" w:rsidR="00B070C3" w:rsidRPr="00817135" w:rsidRDefault="00B070C3" w:rsidP="007C2464">
      <w:pPr>
        <w:jc w:val="both"/>
      </w:pPr>
    </w:p>
    <w:p w14:paraId="68D897EB" w14:textId="77777777" w:rsidR="00B070C3" w:rsidRPr="00817135" w:rsidRDefault="00B070C3" w:rsidP="007C2464">
      <w:pPr>
        <w:jc w:val="both"/>
      </w:pPr>
    </w:p>
    <w:p w14:paraId="5848F700" w14:textId="77777777" w:rsidR="00B070C3" w:rsidRPr="00817135" w:rsidRDefault="00B070C3" w:rsidP="007C2464">
      <w:pPr>
        <w:jc w:val="both"/>
      </w:pPr>
    </w:p>
    <w:p w14:paraId="023892AC" w14:textId="77777777" w:rsidR="00B070C3" w:rsidRPr="00817135" w:rsidRDefault="00B070C3" w:rsidP="007C2464">
      <w:pPr>
        <w:jc w:val="both"/>
      </w:pPr>
    </w:p>
    <w:p w14:paraId="4F5F7187" w14:textId="77777777" w:rsidR="00B070C3" w:rsidRPr="00817135" w:rsidRDefault="00B070C3" w:rsidP="007C2464">
      <w:pPr>
        <w:jc w:val="both"/>
      </w:pPr>
    </w:p>
    <w:p w14:paraId="1B9325DC" w14:textId="77777777" w:rsidR="00B070C3" w:rsidRPr="00817135" w:rsidRDefault="00B070C3" w:rsidP="007C2464">
      <w:pPr>
        <w:jc w:val="both"/>
      </w:pPr>
    </w:p>
    <w:p w14:paraId="77201CEB" w14:textId="77777777" w:rsidR="00EF6635" w:rsidRPr="00817135" w:rsidRDefault="00EF6635" w:rsidP="007C2464">
      <w:pPr>
        <w:jc w:val="both"/>
      </w:pPr>
    </w:p>
    <w:p w14:paraId="260265D3" w14:textId="77777777" w:rsidR="00EF6635" w:rsidRPr="00817135" w:rsidRDefault="00EF6635" w:rsidP="007C2464">
      <w:pPr>
        <w:jc w:val="both"/>
      </w:pPr>
    </w:p>
    <w:p w14:paraId="45090C45" w14:textId="77777777" w:rsidR="00EF6635" w:rsidRPr="00817135" w:rsidRDefault="00EF6635" w:rsidP="007C2464">
      <w:pPr>
        <w:jc w:val="both"/>
      </w:pPr>
    </w:p>
    <w:p w14:paraId="07288AE3" w14:textId="77777777" w:rsidR="00EF6635" w:rsidRPr="00817135" w:rsidRDefault="00EF6635" w:rsidP="007C2464">
      <w:pPr>
        <w:jc w:val="both"/>
      </w:pPr>
    </w:p>
    <w:p w14:paraId="3964D572" w14:textId="77777777" w:rsidR="00EF6635" w:rsidRPr="00817135" w:rsidRDefault="00EF6635" w:rsidP="007C2464">
      <w:pPr>
        <w:jc w:val="both"/>
      </w:pPr>
    </w:p>
    <w:p w14:paraId="6C5D4BFB" w14:textId="77777777" w:rsidR="00EF6635" w:rsidRPr="00817135" w:rsidRDefault="00EF6635" w:rsidP="007C2464">
      <w:pPr>
        <w:jc w:val="both"/>
      </w:pPr>
    </w:p>
    <w:p w14:paraId="5238C6A8" w14:textId="77777777" w:rsidR="00EF6635" w:rsidRPr="00817135" w:rsidRDefault="00EF6635" w:rsidP="007C2464">
      <w:pPr>
        <w:jc w:val="both"/>
      </w:pPr>
    </w:p>
    <w:p w14:paraId="6729F937" w14:textId="77777777" w:rsidR="00EF6635" w:rsidRPr="00817135" w:rsidRDefault="00EF6635" w:rsidP="007C2464">
      <w:pPr>
        <w:jc w:val="both"/>
      </w:pPr>
    </w:p>
    <w:p w14:paraId="504A992F" w14:textId="77777777" w:rsidR="00EF6635" w:rsidRPr="00817135" w:rsidRDefault="00EF6635" w:rsidP="007C2464">
      <w:pPr>
        <w:jc w:val="both"/>
      </w:pPr>
    </w:p>
    <w:p w14:paraId="58E3709F" w14:textId="77777777" w:rsidR="008B3F83" w:rsidRPr="00817135" w:rsidRDefault="008B3F83" w:rsidP="007C2464">
      <w:pPr>
        <w:jc w:val="both"/>
      </w:pPr>
    </w:p>
    <w:p w14:paraId="286467B8" w14:textId="77777777" w:rsidR="00BE65A2" w:rsidRPr="00817135" w:rsidRDefault="00BE65A2" w:rsidP="00EF6635">
      <w:pPr>
        <w:jc w:val="center"/>
      </w:pPr>
      <w:r w:rsidRPr="00817135">
        <w:t>г. Москва</w:t>
      </w:r>
    </w:p>
    <w:p w14:paraId="2EEBBD29" w14:textId="77777777" w:rsidR="00BE65A2" w:rsidRPr="00817135" w:rsidRDefault="00ED73E3" w:rsidP="00EF6635">
      <w:pPr>
        <w:jc w:val="center"/>
      </w:pPr>
      <w:r w:rsidRPr="00817135">
        <w:t>20</w:t>
      </w:r>
      <w:r w:rsidR="00412F85">
        <w:t>20</w:t>
      </w:r>
      <w:r w:rsidR="00BE65A2" w:rsidRPr="00817135">
        <w:t>г.</w:t>
      </w:r>
    </w:p>
    <w:p w14:paraId="24C49408" w14:textId="77777777" w:rsidR="00BE65A2" w:rsidRPr="00817135" w:rsidRDefault="00BE65A2" w:rsidP="007C2464">
      <w:pPr>
        <w:jc w:val="both"/>
        <w:rPr>
          <w:b/>
        </w:rPr>
      </w:pPr>
      <w:r w:rsidRPr="00817135">
        <w:br w:type="page"/>
      </w:r>
      <w:r w:rsidRPr="00817135">
        <w:rPr>
          <w:b/>
        </w:rPr>
        <w:lastRenderedPageBreak/>
        <w:t>СОДЕРЖАНИЕ</w:t>
      </w:r>
    </w:p>
    <w:p w14:paraId="246FAAFC" w14:textId="77777777" w:rsidR="00BE65A2" w:rsidRPr="00817135" w:rsidRDefault="00B25C8D" w:rsidP="007C2464">
      <w:pPr>
        <w:tabs>
          <w:tab w:val="left" w:pos="3069"/>
        </w:tabs>
        <w:jc w:val="both"/>
      </w:pPr>
      <w:r w:rsidRPr="0081713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3C565B" w:rsidRPr="00817135" w14:paraId="6AA0A135" w14:textId="77777777" w:rsidTr="003C565B">
        <w:tc>
          <w:tcPr>
            <w:tcW w:w="828" w:type="dxa"/>
          </w:tcPr>
          <w:p w14:paraId="6AFF423D" w14:textId="77777777" w:rsidR="003C565B" w:rsidRPr="00817135" w:rsidRDefault="003C565B" w:rsidP="007C2464">
            <w:pPr>
              <w:jc w:val="both"/>
            </w:pPr>
            <w:r w:rsidRPr="00817135">
              <w:t>№ пункта</w:t>
            </w:r>
          </w:p>
        </w:tc>
        <w:tc>
          <w:tcPr>
            <w:tcW w:w="9373" w:type="dxa"/>
          </w:tcPr>
          <w:p w14:paraId="5D9CFCF1" w14:textId="77777777" w:rsidR="003C565B" w:rsidRPr="00817135" w:rsidRDefault="003C565B" w:rsidP="007C2464">
            <w:pPr>
              <w:jc w:val="both"/>
            </w:pPr>
            <w:r w:rsidRPr="00817135">
              <w:t>Наименование</w:t>
            </w:r>
          </w:p>
        </w:tc>
      </w:tr>
      <w:tr w:rsidR="003C565B" w:rsidRPr="00817135" w14:paraId="6E069D40" w14:textId="77777777" w:rsidTr="003C565B">
        <w:tc>
          <w:tcPr>
            <w:tcW w:w="828" w:type="dxa"/>
          </w:tcPr>
          <w:p w14:paraId="2F557188" w14:textId="77777777" w:rsidR="003C565B" w:rsidRPr="00817135" w:rsidRDefault="003C565B" w:rsidP="007C2464">
            <w:pPr>
              <w:jc w:val="both"/>
              <w:rPr>
                <w:b/>
                <w:bCs/>
              </w:rPr>
            </w:pPr>
            <w:r w:rsidRPr="00817135">
              <w:rPr>
                <w:b/>
                <w:bCs/>
                <w:lang w:val="en-US"/>
              </w:rPr>
              <w:t>I</w:t>
            </w:r>
            <w:r w:rsidRPr="00817135">
              <w:rPr>
                <w:b/>
                <w:bCs/>
              </w:rPr>
              <w:t>.</w:t>
            </w:r>
          </w:p>
        </w:tc>
        <w:tc>
          <w:tcPr>
            <w:tcW w:w="9373" w:type="dxa"/>
          </w:tcPr>
          <w:p w14:paraId="7BF12ADF" w14:textId="77777777" w:rsidR="003C565B" w:rsidRPr="00817135" w:rsidRDefault="003C565B" w:rsidP="007C2464">
            <w:pPr>
              <w:jc w:val="both"/>
              <w:rPr>
                <w:b/>
                <w:bCs/>
              </w:rPr>
            </w:pPr>
            <w:r w:rsidRPr="00817135">
              <w:rPr>
                <w:b/>
                <w:bCs/>
              </w:rPr>
              <w:t>Информация об открытом конкурсе</w:t>
            </w:r>
          </w:p>
        </w:tc>
      </w:tr>
      <w:tr w:rsidR="003C565B" w:rsidRPr="00817135" w14:paraId="2A078E24" w14:textId="77777777" w:rsidTr="003C565B">
        <w:tc>
          <w:tcPr>
            <w:tcW w:w="828" w:type="dxa"/>
          </w:tcPr>
          <w:p w14:paraId="0ECBA45A" w14:textId="77777777" w:rsidR="003C565B" w:rsidRPr="00817135" w:rsidRDefault="003C565B" w:rsidP="007C2464">
            <w:pPr>
              <w:jc w:val="both"/>
              <w:rPr>
                <w:b/>
                <w:bCs/>
              </w:rPr>
            </w:pPr>
            <w:r w:rsidRPr="00817135">
              <w:rPr>
                <w:b/>
                <w:bCs/>
                <w:lang w:val="en-US"/>
              </w:rPr>
              <w:t>II</w:t>
            </w:r>
            <w:r w:rsidRPr="00817135">
              <w:rPr>
                <w:b/>
                <w:bCs/>
              </w:rPr>
              <w:t>.</w:t>
            </w:r>
          </w:p>
        </w:tc>
        <w:tc>
          <w:tcPr>
            <w:tcW w:w="9373" w:type="dxa"/>
          </w:tcPr>
          <w:p w14:paraId="356CCD2A" w14:textId="77777777" w:rsidR="003C565B" w:rsidRPr="00817135" w:rsidRDefault="003C565B" w:rsidP="007C2464">
            <w:pPr>
              <w:jc w:val="both"/>
              <w:rPr>
                <w:b/>
                <w:bCs/>
              </w:rPr>
            </w:pPr>
            <w:r w:rsidRPr="00817135">
              <w:rPr>
                <w:b/>
                <w:bCs/>
              </w:rPr>
              <w:t>Инструкция участникам конкурса</w:t>
            </w:r>
          </w:p>
        </w:tc>
      </w:tr>
      <w:tr w:rsidR="003C565B" w:rsidRPr="00817135" w14:paraId="57F31EE6" w14:textId="77777777" w:rsidTr="003C565B">
        <w:tc>
          <w:tcPr>
            <w:tcW w:w="828" w:type="dxa"/>
          </w:tcPr>
          <w:p w14:paraId="7EE4B24C" w14:textId="77777777" w:rsidR="003C565B" w:rsidRPr="00817135" w:rsidRDefault="003C565B" w:rsidP="007C2464">
            <w:pPr>
              <w:jc w:val="both"/>
            </w:pPr>
          </w:p>
        </w:tc>
        <w:tc>
          <w:tcPr>
            <w:tcW w:w="9373" w:type="dxa"/>
          </w:tcPr>
          <w:p w14:paraId="269908CB" w14:textId="77777777" w:rsidR="003C565B" w:rsidRPr="00817135" w:rsidRDefault="003C565B" w:rsidP="007C2464">
            <w:pPr>
              <w:jc w:val="both"/>
              <w:rPr>
                <w:i/>
                <w:iCs/>
              </w:rPr>
            </w:pPr>
            <w:r w:rsidRPr="00817135">
              <w:rPr>
                <w:i/>
                <w:iCs/>
              </w:rPr>
              <w:t>Общие сведения</w:t>
            </w:r>
          </w:p>
        </w:tc>
      </w:tr>
      <w:tr w:rsidR="003C565B" w:rsidRPr="00817135" w14:paraId="1DBEE7CA" w14:textId="77777777" w:rsidTr="003C565B">
        <w:tc>
          <w:tcPr>
            <w:tcW w:w="828" w:type="dxa"/>
          </w:tcPr>
          <w:p w14:paraId="24F53E84" w14:textId="77777777" w:rsidR="003C565B" w:rsidRPr="00817135" w:rsidRDefault="003C565B" w:rsidP="007C2464">
            <w:pPr>
              <w:jc w:val="both"/>
            </w:pPr>
            <w:r w:rsidRPr="00817135">
              <w:t>1.</w:t>
            </w:r>
          </w:p>
        </w:tc>
        <w:tc>
          <w:tcPr>
            <w:tcW w:w="9373" w:type="dxa"/>
          </w:tcPr>
          <w:p w14:paraId="6F6C0313" w14:textId="77777777" w:rsidR="003C565B" w:rsidRPr="00817135" w:rsidRDefault="003C565B" w:rsidP="007C2464">
            <w:pPr>
              <w:jc w:val="both"/>
            </w:pPr>
            <w:r w:rsidRPr="00817135">
              <w:t>Предмет конкурса</w:t>
            </w:r>
          </w:p>
        </w:tc>
      </w:tr>
      <w:tr w:rsidR="003C565B" w:rsidRPr="00817135" w14:paraId="52A73D9F" w14:textId="77777777" w:rsidTr="003C565B">
        <w:tc>
          <w:tcPr>
            <w:tcW w:w="828" w:type="dxa"/>
          </w:tcPr>
          <w:p w14:paraId="3FCEFBD6" w14:textId="77777777" w:rsidR="003C565B" w:rsidRPr="00817135" w:rsidRDefault="003C565B" w:rsidP="007C2464">
            <w:pPr>
              <w:jc w:val="both"/>
            </w:pPr>
            <w:r w:rsidRPr="00817135">
              <w:t>2.</w:t>
            </w:r>
          </w:p>
        </w:tc>
        <w:tc>
          <w:tcPr>
            <w:tcW w:w="9373" w:type="dxa"/>
          </w:tcPr>
          <w:p w14:paraId="02A01737" w14:textId="77777777" w:rsidR="003C565B" w:rsidRPr="00817135" w:rsidRDefault="003C565B" w:rsidP="007C2464">
            <w:pPr>
              <w:jc w:val="both"/>
              <w:rPr>
                <w:bCs/>
              </w:rPr>
            </w:pPr>
            <w:r w:rsidRPr="00817135">
              <w:rPr>
                <w:bCs/>
              </w:rPr>
              <w:t>Требования к участникам конкурса</w:t>
            </w:r>
          </w:p>
        </w:tc>
      </w:tr>
      <w:tr w:rsidR="003C565B" w:rsidRPr="00817135" w14:paraId="1E089230" w14:textId="77777777" w:rsidTr="003C565B">
        <w:trPr>
          <w:trHeight w:val="281"/>
        </w:trPr>
        <w:tc>
          <w:tcPr>
            <w:tcW w:w="828" w:type="dxa"/>
          </w:tcPr>
          <w:p w14:paraId="74F3CFC8" w14:textId="77777777" w:rsidR="003C565B" w:rsidRPr="00817135" w:rsidRDefault="003C565B" w:rsidP="007C2464">
            <w:pPr>
              <w:jc w:val="both"/>
            </w:pPr>
            <w:r w:rsidRPr="00817135">
              <w:t>3.</w:t>
            </w:r>
          </w:p>
        </w:tc>
        <w:tc>
          <w:tcPr>
            <w:tcW w:w="9373" w:type="dxa"/>
            <w:vAlign w:val="center"/>
          </w:tcPr>
          <w:p w14:paraId="48772663" w14:textId="77777777" w:rsidR="003C565B" w:rsidRPr="00817135" w:rsidRDefault="003C565B" w:rsidP="007C2464">
            <w:pPr>
              <w:keepNext/>
              <w:suppressAutoHyphens/>
              <w:jc w:val="both"/>
              <w:outlineLvl w:val="2"/>
            </w:pPr>
            <w:r w:rsidRPr="00817135">
              <w:t xml:space="preserve">Преимущества, представляемые участникам конкурса </w:t>
            </w:r>
          </w:p>
        </w:tc>
      </w:tr>
      <w:tr w:rsidR="003C565B" w:rsidRPr="00817135" w14:paraId="687FD7C6" w14:textId="77777777" w:rsidTr="003C565B">
        <w:tc>
          <w:tcPr>
            <w:tcW w:w="828" w:type="dxa"/>
          </w:tcPr>
          <w:p w14:paraId="49DCF655" w14:textId="77777777" w:rsidR="003C565B" w:rsidRPr="00817135" w:rsidRDefault="003C565B" w:rsidP="007C2464">
            <w:pPr>
              <w:jc w:val="both"/>
            </w:pPr>
            <w:r w:rsidRPr="00817135">
              <w:t>4.</w:t>
            </w:r>
          </w:p>
        </w:tc>
        <w:tc>
          <w:tcPr>
            <w:tcW w:w="9373" w:type="dxa"/>
          </w:tcPr>
          <w:p w14:paraId="3CE2EBE0" w14:textId="77777777" w:rsidR="003C565B" w:rsidRPr="00817135" w:rsidRDefault="003C565B" w:rsidP="007C2464">
            <w:pPr>
              <w:jc w:val="both"/>
            </w:pPr>
            <w:r w:rsidRPr="00817135">
              <w:t>Затраты на участие в конкурсе</w:t>
            </w:r>
          </w:p>
        </w:tc>
      </w:tr>
      <w:tr w:rsidR="003C565B" w:rsidRPr="00817135" w14:paraId="4AF0DB60" w14:textId="77777777" w:rsidTr="003C565B">
        <w:tc>
          <w:tcPr>
            <w:tcW w:w="828" w:type="dxa"/>
          </w:tcPr>
          <w:p w14:paraId="0B85BA3F" w14:textId="77777777" w:rsidR="003C565B" w:rsidRPr="00817135" w:rsidRDefault="003C565B" w:rsidP="007C2464">
            <w:pPr>
              <w:jc w:val="both"/>
            </w:pPr>
          </w:p>
        </w:tc>
        <w:tc>
          <w:tcPr>
            <w:tcW w:w="9373" w:type="dxa"/>
          </w:tcPr>
          <w:p w14:paraId="2446CB45" w14:textId="77777777" w:rsidR="003C565B" w:rsidRPr="00817135" w:rsidRDefault="003C565B" w:rsidP="007C2464">
            <w:pPr>
              <w:jc w:val="both"/>
              <w:rPr>
                <w:i/>
                <w:iCs/>
              </w:rPr>
            </w:pPr>
            <w:r w:rsidRPr="00817135">
              <w:rPr>
                <w:i/>
                <w:iCs/>
              </w:rPr>
              <w:t>Конкурсная документация</w:t>
            </w:r>
          </w:p>
        </w:tc>
      </w:tr>
      <w:tr w:rsidR="003C565B" w:rsidRPr="00817135" w14:paraId="1CD95393" w14:textId="77777777" w:rsidTr="003C565B">
        <w:tc>
          <w:tcPr>
            <w:tcW w:w="828" w:type="dxa"/>
          </w:tcPr>
          <w:p w14:paraId="151CCC64" w14:textId="77777777" w:rsidR="003C565B" w:rsidRPr="00817135" w:rsidRDefault="003C565B" w:rsidP="007C2464">
            <w:pPr>
              <w:jc w:val="both"/>
            </w:pPr>
            <w:r w:rsidRPr="00817135">
              <w:t>5.</w:t>
            </w:r>
          </w:p>
        </w:tc>
        <w:tc>
          <w:tcPr>
            <w:tcW w:w="9373" w:type="dxa"/>
          </w:tcPr>
          <w:p w14:paraId="0CD9DBFE" w14:textId="77777777" w:rsidR="003C565B" w:rsidRPr="00817135" w:rsidRDefault="003C565B" w:rsidP="007C2464">
            <w:pPr>
              <w:jc w:val="both"/>
            </w:pPr>
            <w:r w:rsidRPr="00817135">
              <w:t>Содержание конкурсной документации</w:t>
            </w:r>
          </w:p>
        </w:tc>
      </w:tr>
      <w:tr w:rsidR="003C565B" w:rsidRPr="00817135" w14:paraId="07994B96" w14:textId="77777777" w:rsidTr="003C565B">
        <w:tc>
          <w:tcPr>
            <w:tcW w:w="828" w:type="dxa"/>
          </w:tcPr>
          <w:p w14:paraId="58680000" w14:textId="77777777" w:rsidR="003C565B" w:rsidRPr="00817135" w:rsidRDefault="003C565B" w:rsidP="007C2464">
            <w:pPr>
              <w:jc w:val="both"/>
            </w:pPr>
            <w:r w:rsidRPr="00817135">
              <w:t>6.</w:t>
            </w:r>
          </w:p>
        </w:tc>
        <w:tc>
          <w:tcPr>
            <w:tcW w:w="9373" w:type="dxa"/>
          </w:tcPr>
          <w:p w14:paraId="28D4D26C" w14:textId="77777777" w:rsidR="003C565B" w:rsidRPr="00817135" w:rsidRDefault="003C565B" w:rsidP="007C2464">
            <w:pPr>
              <w:jc w:val="both"/>
            </w:pPr>
            <w:r w:rsidRPr="00817135">
              <w:t>Разъяснение конкурсной документации</w:t>
            </w:r>
          </w:p>
        </w:tc>
      </w:tr>
      <w:tr w:rsidR="003C565B" w:rsidRPr="00817135" w14:paraId="57EC5EB2" w14:textId="77777777" w:rsidTr="003C565B">
        <w:tc>
          <w:tcPr>
            <w:tcW w:w="828" w:type="dxa"/>
          </w:tcPr>
          <w:p w14:paraId="1EF55E82" w14:textId="77777777" w:rsidR="003C565B" w:rsidRPr="00817135" w:rsidRDefault="003C565B" w:rsidP="007C2464">
            <w:pPr>
              <w:jc w:val="both"/>
            </w:pPr>
            <w:r w:rsidRPr="00817135">
              <w:t>7.</w:t>
            </w:r>
          </w:p>
        </w:tc>
        <w:tc>
          <w:tcPr>
            <w:tcW w:w="9373" w:type="dxa"/>
          </w:tcPr>
          <w:p w14:paraId="463770BA" w14:textId="77777777" w:rsidR="003C565B" w:rsidRPr="00817135" w:rsidRDefault="003C565B" w:rsidP="007C2464">
            <w:pPr>
              <w:jc w:val="both"/>
            </w:pPr>
            <w:r w:rsidRPr="00817135">
              <w:t>Внесение изменений в конкурсную документацию</w:t>
            </w:r>
          </w:p>
        </w:tc>
      </w:tr>
      <w:tr w:rsidR="003C565B" w:rsidRPr="00817135" w14:paraId="360F85A8" w14:textId="77777777" w:rsidTr="003C565B">
        <w:tc>
          <w:tcPr>
            <w:tcW w:w="828" w:type="dxa"/>
          </w:tcPr>
          <w:p w14:paraId="21F9A550" w14:textId="77777777" w:rsidR="003C565B" w:rsidRPr="00817135" w:rsidRDefault="003C565B" w:rsidP="007C2464">
            <w:pPr>
              <w:jc w:val="both"/>
            </w:pPr>
          </w:p>
        </w:tc>
        <w:tc>
          <w:tcPr>
            <w:tcW w:w="9373" w:type="dxa"/>
          </w:tcPr>
          <w:p w14:paraId="0147AEF4" w14:textId="77777777" w:rsidR="003C565B" w:rsidRPr="00817135" w:rsidRDefault="003C565B" w:rsidP="007C2464">
            <w:pPr>
              <w:jc w:val="both"/>
              <w:rPr>
                <w:i/>
                <w:iCs/>
              </w:rPr>
            </w:pPr>
            <w:r w:rsidRPr="00817135">
              <w:rPr>
                <w:i/>
                <w:iCs/>
              </w:rPr>
              <w:t>Подготовка заявок на участие в конкурсе</w:t>
            </w:r>
          </w:p>
        </w:tc>
      </w:tr>
      <w:tr w:rsidR="003C565B" w:rsidRPr="00817135" w14:paraId="083C19A1" w14:textId="77777777" w:rsidTr="003C565B">
        <w:tc>
          <w:tcPr>
            <w:tcW w:w="828" w:type="dxa"/>
          </w:tcPr>
          <w:p w14:paraId="0C874EA9" w14:textId="77777777" w:rsidR="003C565B" w:rsidRPr="00817135" w:rsidRDefault="003C565B" w:rsidP="007C2464">
            <w:pPr>
              <w:jc w:val="both"/>
            </w:pPr>
            <w:r w:rsidRPr="00817135">
              <w:t>8.</w:t>
            </w:r>
          </w:p>
        </w:tc>
        <w:tc>
          <w:tcPr>
            <w:tcW w:w="9373" w:type="dxa"/>
          </w:tcPr>
          <w:p w14:paraId="3DE1530E" w14:textId="77777777" w:rsidR="003C565B" w:rsidRPr="00817135" w:rsidRDefault="003C565B" w:rsidP="007C2464">
            <w:pPr>
              <w:jc w:val="both"/>
            </w:pPr>
            <w:r w:rsidRPr="00817135">
              <w:t>Язык заявки на участие в конкурсе</w:t>
            </w:r>
          </w:p>
        </w:tc>
      </w:tr>
      <w:tr w:rsidR="003C565B" w:rsidRPr="00817135" w14:paraId="60C0A46B" w14:textId="77777777" w:rsidTr="003C565B">
        <w:tc>
          <w:tcPr>
            <w:tcW w:w="828" w:type="dxa"/>
          </w:tcPr>
          <w:p w14:paraId="04AFEB4A" w14:textId="77777777" w:rsidR="003C565B" w:rsidRPr="00817135" w:rsidRDefault="003C565B" w:rsidP="007C2464">
            <w:pPr>
              <w:jc w:val="both"/>
            </w:pPr>
            <w:r w:rsidRPr="00817135">
              <w:t>9.</w:t>
            </w:r>
          </w:p>
        </w:tc>
        <w:tc>
          <w:tcPr>
            <w:tcW w:w="9373" w:type="dxa"/>
          </w:tcPr>
          <w:p w14:paraId="6BE23964" w14:textId="77777777" w:rsidR="003C565B" w:rsidRPr="00817135" w:rsidRDefault="003C565B" w:rsidP="007C2464">
            <w:pPr>
              <w:jc w:val="both"/>
            </w:pPr>
            <w:r w:rsidRPr="00817135">
              <w:t xml:space="preserve">Содержание заявки на участие в конкурсе </w:t>
            </w:r>
          </w:p>
        </w:tc>
      </w:tr>
      <w:tr w:rsidR="003C565B" w:rsidRPr="00817135" w14:paraId="36901FC6" w14:textId="77777777" w:rsidTr="003C565B">
        <w:trPr>
          <w:trHeight w:val="282"/>
        </w:trPr>
        <w:tc>
          <w:tcPr>
            <w:tcW w:w="828" w:type="dxa"/>
          </w:tcPr>
          <w:p w14:paraId="597076B5" w14:textId="77777777" w:rsidR="003C565B" w:rsidRPr="00817135" w:rsidRDefault="003C565B" w:rsidP="007C2464">
            <w:pPr>
              <w:jc w:val="both"/>
            </w:pPr>
            <w:r w:rsidRPr="00817135">
              <w:t>10.</w:t>
            </w:r>
          </w:p>
        </w:tc>
        <w:tc>
          <w:tcPr>
            <w:tcW w:w="9373" w:type="dxa"/>
          </w:tcPr>
          <w:p w14:paraId="4A86F5CA" w14:textId="77777777" w:rsidR="003C565B" w:rsidRPr="00817135" w:rsidRDefault="003C565B" w:rsidP="007C2464">
            <w:pPr>
              <w:keepNext/>
              <w:tabs>
                <w:tab w:val="left" w:pos="1134"/>
              </w:tabs>
              <w:suppressAutoHyphens/>
              <w:jc w:val="both"/>
              <w:outlineLvl w:val="2"/>
            </w:pPr>
            <w:r w:rsidRPr="00817135">
              <w:t>Обоснование и расчет цены договора, условия оплаты</w:t>
            </w:r>
          </w:p>
        </w:tc>
      </w:tr>
      <w:tr w:rsidR="003C565B" w:rsidRPr="00817135" w14:paraId="275B8380" w14:textId="77777777" w:rsidTr="003C565B">
        <w:tc>
          <w:tcPr>
            <w:tcW w:w="828" w:type="dxa"/>
          </w:tcPr>
          <w:p w14:paraId="521FBD27" w14:textId="77777777" w:rsidR="003C565B" w:rsidRPr="00817135" w:rsidRDefault="003C565B" w:rsidP="007C2464">
            <w:pPr>
              <w:jc w:val="both"/>
            </w:pPr>
            <w:r w:rsidRPr="00817135">
              <w:t>11.</w:t>
            </w:r>
          </w:p>
        </w:tc>
        <w:tc>
          <w:tcPr>
            <w:tcW w:w="9373" w:type="dxa"/>
          </w:tcPr>
          <w:p w14:paraId="26A87349" w14:textId="77777777" w:rsidR="003C565B" w:rsidRPr="00817135" w:rsidRDefault="003C565B" w:rsidP="007C2464">
            <w:pPr>
              <w:jc w:val="both"/>
            </w:pPr>
            <w:r w:rsidRPr="00817135">
              <w:t>Валюта заявки на участие в конкурсе</w:t>
            </w:r>
          </w:p>
        </w:tc>
      </w:tr>
      <w:tr w:rsidR="003C565B" w:rsidRPr="00817135" w14:paraId="6134FCE2" w14:textId="77777777" w:rsidTr="003C565B">
        <w:tc>
          <w:tcPr>
            <w:tcW w:w="828" w:type="dxa"/>
          </w:tcPr>
          <w:p w14:paraId="7CD08004" w14:textId="77777777" w:rsidR="003C565B" w:rsidRPr="00817135" w:rsidRDefault="003C565B" w:rsidP="007C2464">
            <w:pPr>
              <w:jc w:val="both"/>
            </w:pPr>
            <w:r w:rsidRPr="00817135">
              <w:t>12.</w:t>
            </w:r>
          </w:p>
        </w:tc>
        <w:tc>
          <w:tcPr>
            <w:tcW w:w="9373" w:type="dxa"/>
          </w:tcPr>
          <w:p w14:paraId="65CC1455" w14:textId="77777777" w:rsidR="003C565B" w:rsidRPr="00817135" w:rsidRDefault="003C565B" w:rsidP="007C2464">
            <w:pPr>
              <w:jc w:val="both"/>
            </w:pPr>
            <w:r w:rsidRPr="00817135">
              <w:t>Срок действия заявки на участие в конкурсе</w:t>
            </w:r>
          </w:p>
        </w:tc>
      </w:tr>
      <w:tr w:rsidR="003C565B" w:rsidRPr="00817135" w14:paraId="4CAC1DA8" w14:textId="77777777" w:rsidTr="003C565B">
        <w:tc>
          <w:tcPr>
            <w:tcW w:w="828" w:type="dxa"/>
          </w:tcPr>
          <w:p w14:paraId="48D65B8B" w14:textId="77777777" w:rsidR="003C565B" w:rsidRPr="00817135" w:rsidRDefault="003C565B" w:rsidP="007C2464">
            <w:pPr>
              <w:jc w:val="both"/>
            </w:pPr>
            <w:r w:rsidRPr="00817135">
              <w:t>13.</w:t>
            </w:r>
          </w:p>
        </w:tc>
        <w:tc>
          <w:tcPr>
            <w:tcW w:w="9373" w:type="dxa"/>
          </w:tcPr>
          <w:p w14:paraId="6282BD7C" w14:textId="77777777" w:rsidR="003C565B" w:rsidRPr="00817135" w:rsidRDefault="003C565B" w:rsidP="007C2464">
            <w:pPr>
              <w:jc w:val="both"/>
            </w:pPr>
            <w:r w:rsidRPr="00817135">
              <w:t xml:space="preserve">Оформление и подписание заявки на участие в конкурсе </w:t>
            </w:r>
          </w:p>
        </w:tc>
      </w:tr>
      <w:tr w:rsidR="003C565B" w:rsidRPr="00817135" w14:paraId="1A402AA7" w14:textId="77777777" w:rsidTr="003C565B">
        <w:tc>
          <w:tcPr>
            <w:tcW w:w="828" w:type="dxa"/>
          </w:tcPr>
          <w:p w14:paraId="01FA872F" w14:textId="77777777" w:rsidR="003C565B" w:rsidRPr="00817135" w:rsidRDefault="003C565B" w:rsidP="007C2464">
            <w:pPr>
              <w:jc w:val="both"/>
            </w:pPr>
            <w:r w:rsidRPr="00817135">
              <w:t>14.</w:t>
            </w:r>
          </w:p>
        </w:tc>
        <w:tc>
          <w:tcPr>
            <w:tcW w:w="9373" w:type="dxa"/>
          </w:tcPr>
          <w:p w14:paraId="0320BEB0" w14:textId="77777777" w:rsidR="003C565B" w:rsidRPr="00817135" w:rsidRDefault="003C565B" w:rsidP="007C2464">
            <w:pPr>
              <w:jc w:val="both"/>
            </w:pPr>
            <w:r w:rsidRPr="00817135">
              <w:t>Подача заявок на участие в конкурсе. Опечатывание, маркировка конвертов с заявками на участие в</w:t>
            </w:r>
            <w:r w:rsidRPr="00817135">
              <w:rPr>
                <w:bCs/>
              </w:rPr>
              <w:t xml:space="preserve"> </w:t>
            </w:r>
            <w:r w:rsidRPr="00817135">
              <w:t>конкурсе</w:t>
            </w:r>
          </w:p>
        </w:tc>
      </w:tr>
      <w:tr w:rsidR="003C565B" w:rsidRPr="00817135" w14:paraId="05C35D19" w14:textId="77777777" w:rsidTr="003C565B">
        <w:tc>
          <w:tcPr>
            <w:tcW w:w="828" w:type="dxa"/>
          </w:tcPr>
          <w:p w14:paraId="2AB1026F" w14:textId="77777777" w:rsidR="003C565B" w:rsidRPr="00817135" w:rsidRDefault="003C565B" w:rsidP="007C2464">
            <w:pPr>
              <w:jc w:val="both"/>
            </w:pPr>
            <w:r w:rsidRPr="00817135">
              <w:t>15.</w:t>
            </w:r>
          </w:p>
        </w:tc>
        <w:tc>
          <w:tcPr>
            <w:tcW w:w="9373" w:type="dxa"/>
          </w:tcPr>
          <w:p w14:paraId="63B73043" w14:textId="77777777" w:rsidR="003C565B" w:rsidRPr="00817135" w:rsidRDefault="003C565B" w:rsidP="007C2464">
            <w:pPr>
              <w:keepNext/>
              <w:tabs>
                <w:tab w:val="left" w:pos="0"/>
              </w:tabs>
              <w:suppressAutoHyphens/>
              <w:jc w:val="both"/>
              <w:outlineLvl w:val="2"/>
            </w:pPr>
            <w:r w:rsidRPr="00817135">
              <w:t xml:space="preserve">Прием заявок на участие в конкурсе </w:t>
            </w:r>
          </w:p>
        </w:tc>
      </w:tr>
      <w:tr w:rsidR="003C565B" w:rsidRPr="00817135" w14:paraId="1F2518A1" w14:textId="77777777" w:rsidTr="003C565B">
        <w:tc>
          <w:tcPr>
            <w:tcW w:w="828" w:type="dxa"/>
          </w:tcPr>
          <w:p w14:paraId="32D74AFE" w14:textId="77777777" w:rsidR="003C565B" w:rsidRPr="00817135" w:rsidRDefault="003C565B" w:rsidP="007C2464">
            <w:pPr>
              <w:jc w:val="both"/>
            </w:pPr>
            <w:r w:rsidRPr="00817135">
              <w:t>16.</w:t>
            </w:r>
          </w:p>
        </w:tc>
        <w:tc>
          <w:tcPr>
            <w:tcW w:w="9373" w:type="dxa"/>
          </w:tcPr>
          <w:p w14:paraId="0864D3FC" w14:textId="77777777" w:rsidR="003C565B" w:rsidRPr="00817135" w:rsidRDefault="003C565B" w:rsidP="007C2464">
            <w:pPr>
              <w:jc w:val="both"/>
            </w:pPr>
            <w:r w:rsidRPr="00817135">
              <w:t>Опоздавшие заявки на участие в</w:t>
            </w:r>
            <w:r w:rsidRPr="00817135">
              <w:rPr>
                <w:bCs/>
              </w:rPr>
              <w:t xml:space="preserve"> </w:t>
            </w:r>
            <w:r w:rsidRPr="00817135">
              <w:t>конкурсе</w:t>
            </w:r>
          </w:p>
        </w:tc>
      </w:tr>
      <w:tr w:rsidR="003C565B" w:rsidRPr="00817135" w14:paraId="0AD6F332" w14:textId="77777777" w:rsidTr="003C565B">
        <w:tc>
          <w:tcPr>
            <w:tcW w:w="828" w:type="dxa"/>
          </w:tcPr>
          <w:p w14:paraId="6D2EA729" w14:textId="77777777" w:rsidR="003C565B" w:rsidRPr="00817135" w:rsidRDefault="003C565B" w:rsidP="007C2464">
            <w:pPr>
              <w:jc w:val="both"/>
            </w:pPr>
            <w:r w:rsidRPr="00817135">
              <w:t>17.</w:t>
            </w:r>
          </w:p>
        </w:tc>
        <w:tc>
          <w:tcPr>
            <w:tcW w:w="9373" w:type="dxa"/>
          </w:tcPr>
          <w:p w14:paraId="31CFC575" w14:textId="77777777" w:rsidR="003C565B" w:rsidRPr="00817135" w:rsidRDefault="003C565B" w:rsidP="007C2464">
            <w:pPr>
              <w:jc w:val="both"/>
            </w:pPr>
            <w:r w:rsidRPr="00817135">
              <w:t>Внесение изменений в заявки на участие в конкурсе и их отзыв</w:t>
            </w:r>
          </w:p>
        </w:tc>
      </w:tr>
      <w:tr w:rsidR="003C565B" w:rsidRPr="00817135" w14:paraId="256C1BFE" w14:textId="77777777" w:rsidTr="003C565B">
        <w:trPr>
          <w:trHeight w:val="233"/>
        </w:trPr>
        <w:tc>
          <w:tcPr>
            <w:tcW w:w="828" w:type="dxa"/>
          </w:tcPr>
          <w:p w14:paraId="733C88E5" w14:textId="77777777" w:rsidR="003C565B" w:rsidRPr="00817135" w:rsidRDefault="003C565B" w:rsidP="007C2464">
            <w:pPr>
              <w:jc w:val="both"/>
            </w:pPr>
            <w:r w:rsidRPr="00817135">
              <w:rPr>
                <w:lang w:val="en-US"/>
              </w:rPr>
              <w:t>1</w:t>
            </w:r>
            <w:r w:rsidRPr="00817135">
              <w:t>8.</w:t>
            </w:r>
          </w:p>
        </w:tc>
        <w:tc>
          <w:tcPr>
            <w:tcW w:w="9373" w:type="dxa"/>
          </w:tcPr>
          <w:p w14:paraId="745CC12F" w14:textId="77777777" w:rsidR="003C565B" w:rsidRPr="00817135" w:rsidRDefault="003C565B" w:rsidP="007C2464">
            <w:pPr>
              <w:keepNext/>
              <w:tabs>
                <w:tab w:val="left" w:pos="1134"/>
              </w:tabs>
              <w:suppressAutoHyphens/>
              <w:jc w:val="both"/>
              <w:outlineLvl w:val="2"/>
            </w:pPr>
            <w:r w:rsidRPr="00817135">
              <w:t xml:space="preserve">Вскрытие конвертов с заявками на участие в конкурсе </w:t>
            </w:r>
          </w:p>
        </w:tc>
      </w:tr>
      <w:tr w:rsidR="003C565B" w:rsidRPr="00817135" w14:paraId="68A9859F" w14:textId="77777777" w:rsidTr="003C565B">
        <w:tc>
          <w:tcPr>
            <w:tcW w:w="828" w:type="dxa"/>
          </w:tcPr>
          <w:p w14:paraId="3F7A92C0" w14:textId="77777777" w:rsidR="003C565B" w:rsidRPr="00817135" w:rsidRDefault="003C565B" w:rsidP="007C2464">
            <w:pPr>
              <w:jc w:val="both"/>
            </w:pPr>
            <w:r w:rsidRPr="00817135">
              <w:t>19.</w:t>
            </w:r>
          </w:p>
        </w:tc>
        <w:tc>
          <w:tcPr>
            <w:tcW w:w="9373" w:type="dxa"/>
          </w:tcPr>
          <w:p w14:paraId="5C5CA16C" w14:textId="77777777" w:rsidR="003C565B" w:rsidRPr="00817135" w:rsidRDefault="003C565B" w:rsidP="007C2464">
            <w:pPr>
              <w:keepNext/>
              <w:tabs>
                <w:tab w:val="left" w:pos="720"/>
              </w:tabs>
              <w:suppressAutoHyphens/>
              <w:jc w:val="both"/>
              <w:outlineLvl w:val="2"/>
            </w:pPr>
            <w:r w:rsidRPr="00817135">
              <w:t>Конфиденциальность сведений, содержащихся в заявках на участие в конкурсе</w:t>
            </w:r>
          </w:p>
        </w:tc>
      </w:tr>
      <w:tr w:rsidR="003C565B" w:rsidRPr="00817135" w14:paraId="241AD0C2" w14:textId="77777777" w:rsidTr="003C565B">
        <w:tc>
          <w:tcPr>
            <w:tcW w:w="828" w:type="dxa"/>
          </w:tcPr>
          <w:p w14:paraId="4A78195A" w14:textId="77777777" w:rsidR="003C565B" w:rsidRPr="00817135" w:rsidRDefault="003C565B" w:rsidP="007C2464">
            <w:pPr>
              <w:jc w:val="both"/>
            </w:pPr>
            <w:r w:rsidRPr="00817135">
              <w:t>20.</w:t>
            </w:r>
          </w:p>
        </w:tc>
        <w:tc>
          <w:tcPr>
            <w:tcW w:w="9373" w:type="dxa"/>
          </w:tcPr>
          <w:p w14:paraId="7C715D72" w14:textId="77777777" w:rsidR="003C565B" w:rsidRPr="00817135" w:rsidRDefault="003C565B" w:rsidP="007C2464">
            <w:pPr>
              <w:keepNext/>
              <w:tabs>
                <w:tab w:val="left" w:pos="540"/>
                <w:tab w:val="left" w:pos="1260"/>
              </w:tabs>
              <w:suppressAutoHyphens/>
              <w:jc w:val="both"/>
              <w:outlineLvl w:val="2"/>
            </w:pPr>
            <w:r w:rsidRPr="00817135">
              <w:t xml:space="preserve">Рассмотрение и оценка заявок на участие в конкурсе </w:t>
            </w:r>
          </w:p>
        </w:tc>
      </w:tr>
      <w:tr w:rsidR="003C565B" w:rsidRPr="00817135" w14:paraId="673FE2F4" w14:textId="77777777" w:rsidTr="003C565B">
        <w:tc>
          <w:tcPr>
            <w:tcW w:w="828" w:type="dxa"/>
          </w:tcPr>
          <w:p w14:paraId="33C75D26" w14:textId="77777777" w:rsidR="003C565B" w:rsidRPr="00817135" w:rsidRDefault="003C565B" w:rsidP="007C2464">
            <w:pPr>
              <w:jc w:val="both"/>
            </w:pPr>
            <w:r w:rsidRPr="00817135">
              <w:t>21.</w:t>
            </w:r>
          </w:p>
        </w:tc>
        <w:tc>
          <w:tcPr>
            <w:tcW w:w="9373" w:type="dxa"/>
          </w:tcPr>
          <w:p w14:paraId="024D36E7" w14:textId="77777777" w:rsidR="003C565B" w:rsidRPr="00817135" w:rsidRDefault="003C565B" w:rsidP="007C2464">
            <w:pPr>
              <w:keepNext/>
              <w:tabs>
                <w:tab w:val="left" w:pos="1134"/>
                <w:tab w:val="left" w:pos="1260"/>
              </w:tabs>
              <w:suppressAutoHyphens/>
              <w:jc w:val="both"/>
              <w:outlineLvl w:val="2"/>
              <w:rPr>
                <w:b/>
              </w:rPr>
            </w:pPr>
            <w:r w:rsidRPr="00817135">
              <w:t>Разъяснение результатов</w:t>
            </w:r>
            <w:r w:rsidRPr="00817135">
              <w:rPr>
                <w:bCs/>
              </w:rPr>
              <w:t xml:space="preserve"> </w:t>
            </w:r>
            <w:r w:rsidRPr="00817135">
              <w:t>конкурса</w:t>
            </w:r>
          </w:p>
        </w:tc>
      </w:tr>
      <w:tr w:rsidR="003C565B" w:rsidRPr="00817135" w14:paraId="39A94736" w14:textId="77777777" w:rsidTr="003C565B">
        <w:tc>
          <w:tcPr>
            <w:tcW w:w="828" w:type="dxa"/>
          </w:tcPr>
          <w:p w14:paraId="18F29CD6" w14:textId="77777777" w:rsidR="003C565B" w:rsidRPr="00817135" w:rsidRDefault="003C565B" w:rsidP="007C2464">
            <w:pPr>
              <w:jc w:val="both"/>
            </w:pPr>
            <w:r w:rsidRPr="00817135">
              <w:t>22.</w:t>
            </w:r>
          </w:p>
        </w:tc>
        <w:tc>
          <w:tcPr>
            <w:tcW w:w="9373" w:type="dxa"/>
          </w:tcPr>
          <w:p w14:paraId="2E778154" w14:textId="77777777" w:rsidR="003C565B" w:rsidRPr="00817135" w:rsidRDefault="003C565B" w:rsidP="007C2464">
            <w:pPr>
              <w:keepNext/>
              <w:tabs>
                <w:tab w:val="left" w:pos="-3240"/>
                <w:tab w:val="left" w:pos="0"/>
              </w:tabs>
              <w:suppressAutoHyphens/>
              <w:jc w:val="both"/>
              <w:outlineLvl w:val="2"/>
              <w:rPr>
                <w:b/>
              </w:rPr>
            </w:pPr>
            <w:r w:rsidRPr="00817135">
              <w:t>Запрос сведений об участниках</w:t>
            </w:r>
            <w:r w:rsidRPr="00817135">
              <w:rPr>
                <w:bCs/>
              </w:rPr>
              <w:t xml:space="preserve"> </w:t>
            </w:r>
            <w:r w:rsidRPr="00817135">
              <w:t xml:space="preserve">конкурса </w:t>
            </w:r>
          </w:p>
        </w:tc>
      </w:tr>
      <w:tr w:rsidR="003C565B" w:rsidRPr="00817135" w14:paraId="327A25C0" w14:textId="77777777" w:rsidTr="003C565B">
        <w:tc>
          <w:tcPr>
            <w:tcW w:w="828" w:type="dxa"/>
          </w:tcPr>
          <w:p w14:paraId="2E1DB856" w14:textId="77777777" w:rsidR="003C565B" w:rsidRPr="00817135" w:rsidRDefault="003C565B" w:rsidP="007C2464">
            <w:pPr>
              <w:jc w:val="both"/>
            </w:pPr>
            <w:r w:rsidRPr="00817135">
              <w:t>23.</w:t>
            </w:r>
          </w:p>
        </w:tc>
        <w:tc>
          <w:tcPr>
            <w:tcW w:w="9373" w:type="dxa"/>
          </w:tcPr>
          <w:p w14:paraId="45358D4A" w14:textId="77777777" w:rsidR="003C565B" w:rsidRPr="00817135" w:rsidRDefault="003C565B" w:rsidP="007C2464">
            <w:pPr>
              <w:jc w:val="both"/>
              <w:rPr>
                <w:bCs/>
              </w:rPr>
            </w:pPr>
            <w:r w:rsidRPr="00817135">
              <w:t>Заключение договора по итогам конкурса</w:t>
            </w:r>
          </w:p>
        </w:tc>
      </w:tr>
      <w:tr w:rsidR="003C565B" w:rsidRPr="00817135" w14:paraId="23D6F978" w14:textId="77777777" w:rsidTr="003C565B">
        <w:tc>
          <w:tcPr>
            <w:tcW w:w="828" w:type="dxa"/>
          </w:tcPr>
          <w:p w14:paraId="130716BC" w14:textId="77777777" w:rsidR="003C565B" w:rsidRPr="00817135" w:rsidRDefault="003C565B" w:rsidP="007C2464">
            <w:pPr>
              <w:jc w:val="both"/>
            </w:pPr>
            <w:r w:rsidRPr="00817135">
              <w:t>24.</w:t>
            </w:r>
          </w:p>
        </w:tc>
        <w:tc>
          <w:tcPr>
            <w:tcW w:w="9373" w:type="dxa"/>
          </w:tcPr>
          <w:p w14:paraId="11FFF7ED" w14:textId="77777777" w:rsidR="003C565B" w:rsidRPr="00817135" w:rsidRDefault="003C565B" w:rsidP="007C2464">
            <w:pPr>
              <w:jc w:val="both"/>
            </w:pPr>
            <w:r w:rsidRPr="00817135">
              <w:t>Право на обжалование</w:t>
            </w:r>
          </w:p>
        </w:tc>
      </w:tr>
      <w:tr w:rsidR="003C565B" w:rsidRPr="00817135" w14:paraId="7978A31F" w14:textId="77777777" w:rsidTr="003C565B">
        <w:tc>
          <w:tcPr>
            <w:tcW w:w="828" w:type="dxa"/>
          </w:tcPr>
          <w:p w14:paraId="092D372E" w14:textId="77777777" w:rsidR="003C565B" w:rsidRPr="00817135" w:rsidRDefault="003C565B" w:rsidP="007C2464">
            <w:pPr>
              <w:jc w:val="both"/>
              <w:rPr>
                <w:b/>
                <w:bCs/>
              </w:rPr>
            </w:pPr>
            <w:r w:rsidRPr="00817135">
              <w:rPr>
                <w:b/>
                <w:bCs/>
                <w:lang w:val="en-US"/>
              </w:rPr>
              <w:t>III</w:t>
            </w:r>
            <w:r w:rsidRPr="00817135">
              <w:rPr>
                <w:b/>
                <w:bCs/>
              </w:rPr>
              <w:t>.</w:t>
            </w:r>
          </w:p>
        </w:tc>
        <w:tc>
          <w:tcPr>
            <w:tcW w:w="9373" w:type="dxa"/>
          </w:tcPr>
          <w:p w14:paraId="26AA973C" w14:textId="77777777" w:rsidR="003C565B" w:rsidRPr="00817135" w:rsidRDefault="003C565B" w:rsidP="007C2464">
            <w:pPr>
              <w:jc w:val="both"/>
              <w:rPr>
                <w:b/>
                <w:bCs/>
              </w:rPr>
            </w:pPr>
            <w:r w:rsidRPr="00817135">
              <w:rPr>
                <w:b/>
                <w:bCs/>
              </w:rPr>
              <w:t>Информационная карта конкурсных заявок</w:t>
            </w:r>
          </w:p>
        </w:tc>
      </w:tr>
      <w:tr w:rsidR="003C565B" w:rsidRPr="00817135" w14:paraId="36BF16AF" w14:textId="77777777" w:rsidTr="003C565B">
        <w:tc>
          <w:tcPr>
            <w:tcW w:w="828" w:type="dxa"/>
          </w:tcPr>
          <w:p w14:paraId="2416E3A9" w14:textId="77777777" w:rsidR="003C565B" w:rsidRPr="00817135" w:rsidRDefault="003C565B" w:rsidP="007C2464">
            <w:pPr>
              <w:jc w:val="both"/>
              <w:rPr>
                <w:b/>
                <w:bCs/>
              </w:rPr>
            </w:pPr>
            <w:r w:rsidRPr="00817135">
              <w:rPr>
                <w:b/>
                <w:bCs/>
                <w:lang w:val="en-US"/>
              </w:rPr>
              <w:t>IV</w:t>
            </w:r>
            <w:r w:rsidRPr="00817135">
              <w:rPr>
                <w:b/>
                <w:bCs/>
              </w:rPr>
              <w:t>.</w:t>
            </w:r>
          </w:p>
        </w:tc>
        <w:tc>
          <w:tcPr>
            <w:tcW w:w="9373" w:type="dxa"/>
          </w:tcPr>
          <w:p w14:paraId="1D288690" w14:textId="77777777" w:rsidR="003C565B" w:rsidRPr="00817135" w:rsidRDefault="003C565B" w:rsidP="007C2464">
            <w:pPr>
              <w:jc w:val="both"/>
              <w:rPr>
                <w:b/>
                <w:bCs/>
              </w:rPr>
            </w:pPr>
            <w:r w:rsidRPr="00817135">
              <w:rPr>
                <w:b/>
                <w:bCs/>
              </w:rPr>
              <w:t>Техническое задание</w:t>
            </w:r>
          </w:p>
        </w:tc>
      </w:tr>
      <w:tr w:rsidR="003C565B" w:rsidRPr="00817135" w14:paraId="4D49618F" w14:textId="77777777" w:rsidTr="003C565B">
        <w:tc>
          <w:tcPr>
            <w:tcW w:w="828" w:type="dxa"/>
          </w:tcPr>
          <w:p w14:paraId="5BD5FF47" w14:textId="77777777" w:rsidR="003C565B" w:rsidRPr="00817135" w:rsidRDefault="003C565B" w:rsidP="007C2464">
            <w:pPr>
              <w:jc w:val="both"/>
              <w:rPr>
                <w:b/>
                <w:bCs/>
              </w:rPr>
            </w:pPr>
            <w:r w:rsidRPr="00817135">
              <w:rPr>
                <w:b/>
                <w:bCs/>
                <w:lang w:val="en-US"/>
              </w:rPr>
              <w:t>V</w:t>
            </w:r>
            <w:r w:rsidRPr="00817135">
              <w:rPr>
                <w:b/>
                <w:bCs/>
              </w:rPr>
              <w:t>.</w:t>
            </w:r>
          </w:p>
        </w:tc>
        <w:tc>
          <w:tcPr>
            <w:tcW w:w="9373" w:type="dxa"/>
          </w:tcPr>
          <w:p w14:paraId="3BAF407A" w14:textId="77777777" w:rsidR="003C565B" w:rsidRPr="00817135" w:rsidRDefault="003C565B" w:rsidP="007C2464">
            <w:pPr>
              <w:jc w:val="both"/>
              <w:rPr>
                <w:b/>
                <w:bCs/>
              </w:rPr>
            </w:pPr>
            <w:r w:rsidRPr="00817135">
              <w:rPr>
                <w:b/>
                <w:bCs/>
              </w:rPr>
              <w:t>Образцы форм</w:t>
            </w:r>
          </w:p>
        </w:tc>
      </w:tr>
      <w:tr w:rsidR="003C565B" w:rsidRPr="00817135" w14:paraId="66B4ACC7" w14:textId="77777777" w:rsidTr="003C565B">
        <w:tc>
          <w:tcPr>
            <w:tcW w:w="828" w:type="dxa"/>
          </w:tcPr>
          <w:p w14:paraId="1330919B" w14:textId="77777777" w:rsidR="003C565B" w:rsidRPr="00817135" w:rsidRDefault="003C565B" w:rsidP="007C2464">
            <w:pPr>
              <w:jc w:val="both"/>
              <w:rPr>
                <w:b/>
                <w:bCs/>
              </w:rPr>
            </w:pPr>
            <w:r w:rsidRPr="00817135">
              <w:rPr>
                <w:b/>
                <w:bCs/>
                <w:lang w:val="en-US"/>
              </w:rPr>
              <w:t>VI.</w:t>
            </w:r>
          </w:p>
        </w:tc>
        <w:tc>
          <w:tcPr>
            <w:tcW w:w="9373" w:type="dxa"/>
          </w:tcPr>
          <w:p w14:paraId="494E94F1" w14:textId="77777777" w:rsidR="003C565B" w:rsidRPr="00817135" w:rsidRDefault="003C565B" w:rsidP="007C2464">
            <w:pPr>
              <w:jc w:val="both"/>
              <w:rPr>
                <w:b/>
                <w:bCs/>
              </w:rPr>
            </w:pPr>
            <w:r w:rsidRPr="00817135">
              <w:rPr>
                <w:b/>
                <w:bCs/>
              </w:rPr>
              <w:t>Проект договора</w:t>
            </w:r>
          </w:p>
        </w:tc>
      </w:tr>
    </w:tbl>
    <w:p w14:paraId="3C553638" w14:textId="77777777" w:rsidR="009634DA" w:rsidRPr="00817135" w:rsidRDefault="00BE65A2" w:rsidP="007C2464">
      <w:pPr>
        <w:contextualSpacing/>
        <w:jc w:val="both"/>
        <w:rPr>
          <w:snapToGrid w:val="0"/>
        </w:rPr>
      </w:pPr>
      <w:r w:rsidRPr="00817135">
        <w:rPr>
          <w:snapToGrid w:val="0"/>
        </w:rPr>
        <w:br w:type="page"/>
      </w:r>
      <w:bookmarkStart w:id="2" w:name="_Ref440090643"/>
      <w:bookmarkEnd w:id="2"/>
    </w:p>
    <w:p w14:paraId="2C0DD9B6" w14:textId="77777777" w:rsidR="009634DA" w:rsidRPr="00817135" w:rsidRDefault="009634DA" w:rsidP="007C2464">
      <w:pPr>
        <w:contextualSpacing/>
        <w:jc w:val="both"/>
        <w:rPr>
          <w:snapToGrid w:val="0"/>
        </w:rPr>
      </w:pPr>
    </w:p>
    <w:p w14:paraId="2A65ED04" w14:textId="77777777" w:rsidR="00BE65A2" w:rsidRPr="00817135" w:rsidRDefault="00BE65A2" w:rsidP="00EF6635">
      <w:pPr>
        <w:contextualSpacing/>
        <w:jc w:val="center"/>
        <w:rPr>
          <w:b/>
          <w:bCs/>
        </w:rPr>
      </w:pPr>
      <w:r w:rsidRPr="00817135">
        <w:rPr>
          <w:b/>
          <w:snapToGrid w:val="0"/>
          <w:lang w:val="en-US"/>
        </w:rPr>
        <w:t>I</w:t>
      </w:r>
      <w:r w:rsidRPr="00817135">
        <w:rPr>
          <w:b/>
          <w:snapToGrid w:val="0"/>
        </w:rPr>
        <w:t>. </w:t>
      </w:r>
      <w:r w:rsidRPr="00817135">
        <w:rPr>
          <w:b/>
          <w:bCs/>
        </w:rPr>
        <w:t>Информация об открытом конкурсе</w:t>
      </w:r>
    </w:p>
    <w:p w14:paraId="23427A63" w14:textId="77777777" w:rsidR="005B1C47" w:rsidRPr="00817135" w:rsidRDefault="005B1C47" w:rsidP="007C2464">
      <w:pPr>
        <w:contextualSpacing/>
        <w:jc w:val="both"/>
        <w:rPr>
          <w:b/>
          <w:bCs/>
        </w:rPr>
      </w:pPr>
    </w:p>
    <w:p w14:paraId="485DE9D4" w14:textId="77777777" w:rsidR="00A1149C" w:rsidRPr="00817135" w:rsidRDefault="00BE65A2" w:rsidP="007C2464">
      <w:pPr>
        <w:widowControl w:val="0"/>
        <w:autoSpaceDE w:val="0"/>
        <w:autoSpaceDN w:val="0"/>
        <w:adjustRightInd w:val="0"/>
        <w:ind w:right="22" w:firstLine="709"/>
        <w:jc w:val="both"/>
        <w:rPr>
          <w:b/>
        </w:rPr>
      </w:pPr>
      <w:r w:rsidRPr="00817135">
        <w:rPr>
          <w:b/>
          <w:color w:val="000000"/>
        </w:rPr>
        <w:t>1.</w:t>
      </w:r>
      <w:r w:rsidRPr="00817135">
        <w:rPr>
          <w:color w:val="000000"/>
        </w:rPr>
        <w:t xml:space="preserve"> </w:t>
      </w:r>
      <w:r w:rsidR="00B070C3" w:rsidRPr="00817135">
        <w:rPr>
          <w:b/>
        </w:rPr>
        <w:t xml:space="preserve">Государственное учреждение «Телерадиовещательная организация Союзного государства» </w:t>
      </w:r>
      <w:r w:rsidR="00010E44" w:rsidRPr="00817135">
        <w:t xml:space="preserve">(далее – Заказчик) проводит </w:t>
      </w:r>
      <w:r w:rsidR="003B37E0" w:rsidRPr="00817135">
        <w:t>открытый конкурс (далее – к</w:t>
      </w:r>
      <w:r w:rsidR="00010E44" w:rsidRPr="00817135">
        <w:t xml:space="preserve">онкурс) </w:t>
      </w:r>
      <w:r w:rsidR="00120980" w:rsidRPr="00817135">
        <w:rPr>
          <w:color w:val="000000"/>
        </w:rPr>
        <w:t xml:space="preserve">на право заключения договора на </w:t>
      </w:r>
      <w:r w:rsidR="002235F2" w:rsidRPr="00817135">
        <w:t xml:space="preserve">производство и размещение в эфире аудиопродукции по тематике Союзного государства </w:t>
      </w:r>
      <w:r w:rsidR="00D501B5" w:rsidRPr="00817135">
        <w:t>(далее – Договор)</w:t>
      </w:r>
      <w:r w:rsidR="00010E44" w:rsidRPr="00817135">
        <w:t>.</w:t>
      </w:r>
    </w:p>
    <w:p w14:paraId="55E036E4" w14:textId="77777777" w:rsidR="00A84925" w:rsidRPr="00817135" w:rsidRDefault="00010E44" w:rsidP="007C2464">
      <w:pPr>
        <w:keepNext/>
        <w:suppressAutoHyphens/>
        <w:spacing w:line="264" w:lineRule="auto"/>
        <w:ind w:firstLine="709"/>
        <w:contextualSpacing/>
        <w:jc w:val="both"/>
        <w:rPr>
          <w:color w:val="000000"/>
        </w:rPr>
      </w:pPr>
      <w:r w:rsidRPr="00817135">
        <w:rPr>
          <w:b/>
          <w:color w:val="000000"/>
        </w:rPr>
        <w:t xml:space="preserve">Предмет </w:t>
      </w:r>
      <w:r w:rsidR="008F521F" w:rsidRPr="00817135">
        <w:rPr>
          <w:b/>
          <w:color w:val="000000"/>
        </w:rPr>
        <w:t>конкурса:</w:t>
      </w:r>
      <w:r w:rsidR="008F521F" w:rsidRPr="00817135">
        <w:rPr>
          <w:color w:val="000000"/>
        </w:rPr>
        <w:t xml:space="preserve"> </w:t>
      </w:r>
      <w:r w:rsidR="008F521F" w:rsidRPr="00817135">
        <w:rPr>
          <w:color w:val="000000"/>
        </w:rPr>
        <w:softHyphen/>
      </w:r>
      <w:r w:rsidR="00B070C3" w:rsidRPr="00817135">
        <w:rPr>
          <w:color w:val="000000"/>
        </w:rPr>
        <w:softHyphen/>
      </w:r>
      <w:r w:rsidR="00B070C3" w:rsidRPr="00817135">
        <w:rPr>
          <w:color w:val="000000"/>
        </w:rPr>
        <w:softHyphen/>
      </w:r>
      <w:r w:rsidR="00B070C3" w:rsidRPr="00817135">
        <w:rPr>
          <w:color w:val="000000"/>
        </w:rPr>
        <w:softHyphen/>
      </w:r>
      <w:r w:rsidR="00B070C3" w:rsidRPr="00817135">
        <w:rPr>
          <w:color w:val="000000"/>
        </w:rPr>
        <w:softHyphen/>
      </w:r>
      <w:r w:rsidR="00B070C3" w:rsidRPr="00817135">
        <w:rPr>
          <w:color w:val="000000"/>
        </w:rPr>
        <w:softHyphen/>
      </w:r>
      <w:r w:rsidR="00B070C3" w:rsidRPr="00817135">
        <w:rPr>
          <w:color w:val="000000"/>
        </w:rPr>
        <w:softHyphen/>
      </w:r>
      <w:r w:rsidR="00982F00" w:rsidRPr="00817135">
        <w:rPr>
          <w:color w:val="000000"/>
        </w:rPr>
        <w:t xml:space="preserve"> </w:t>
      </w:r>
      <w:r w:rsidR="00982F00" w:rsidRPr="00817135">
        <w:t>производство и размещение в эфире аудиопродукции по тематике Союзного государства</w:t>
      </w:r>
      <w:r w:rsidR="00120980" w:rsidRPr="00817135">
        <w:rPr>
          <w:color w:val="000000"/>
        </w:rPr>
        <w:t>.</w:t>
      </w:r>
    </w:p>
    <w:p w14:paraId="15A6B09B" w14:textId="77777777" w:rsidR="00A84925" w:rsidRPr="00817135" w:rsidRDefault="000C2E2B" w:rsidP="003C565B">
      <w:pPr>
        <w:spacing w:line="264" w:lineRule="auto"/>
        <w:ind w:firstLine="709"/>
        <w:jc w:val="both"/>
      </w:pPr>
      <w:r w:rsidRPr="00854958">
        <w:rPr>
          <w:b/>
          <w:color w:val="000000"/>
        </w:rPr>
        <w:t>Начальная (максимальная) цена Договора:</w:t>
      </w:r>
      <w:r w:rsidR="00412F85">
        <w:t xml:space="preserve"> 2 076 000,00 (Два миллиона семьдесят шесть тысяч) российских рублей 00 копеек</w:t>
      </w:r>
      <w:r w:rsidR="00120980" w:rsidRPr="00817135">
        <w:t>.</w:t>
      </w:r>
    </w:p>
    <w:p w14:paraId="36D1F3BD" w14:textId="77777777" w:rsidR="000C2E2B" w:rsidRPr="00817135" w:rsidRDefault="000C2E2B" w:rsidP="007C2464">
      <w:pPr>
        <w:keepNext/>
        <w:suppressAutoHyphens/>
        <w:spacing w:line="264" w:lineRule="auto"/>
        <w:ind w:firstLine="709"/>
        <w:contextualSpacing/>
        <w:jc w:val="both"/>
      </w:pPr>
      <w:r w:rsidRPr="00817135">
        <w:rPr>
          <w:b/>
        </w:rPr>
        <w:t>Сроки (периоды) оказания услуг</w:t>
      </w:r>
      <w:r w:rsidRPr="00817135">
        <w:t>:</w:t>
      </w:r>
      <w:r w:rsidR="003C565B" w:rsidRPr="00817135">
        <w:t xml:space="preserve"> </w:t>
      </w:r>
      <w:r w:rsidR="00CE0C95">
        <w:t>в течение 202</w:t>
      </w:r>
      <w:r w:rsidR="00412F85">
        <w:t>1</w:t>
      </w:r>
      <w:r w:rsidR="00CE0C95">
        <w:t xml:space="preserve"> года</w:t>
      </w:r>
      <w:r w:rsidR="00120980" w:rsidRPr="00817135">
        <w:t>.</w:t>
      </w:r>
    </w:p>
    <w:p w14:paraId="2F8073CD" w14:textId="77777777" w:rsidR="00BE65A2" w:rsidRPr="00817135" w:rsidRDefault="00BE65A2" w:rsidP="007C2464">
      <w:pPr>
        <w:keepNext/>
        <w:suppressAutoHyphens/>
        <w:spacing w:line="264" w:lineRule="auto"/>
        <w:ind w:firstLine="709"/>
        <w:contextualSpacing/>
        <w:jc w:val="both"/>
      </w:pPr>
      <w:r w:rsidRPr="00817135">
        <w:rPr>
          <w:b/>
          <w:color w:val="000000"/>
        </w:rPr>
        <w:t>2.</w:t>
      </w:r>
      <w:r w:rsidRPr="00817135">
        <w:rPr>
          <w:color w:val="000000"/>
        </w:rPr>
        <w:t xml:space="preserve"> Настоящая информация о </w:t>
      </w:r>
      <w:r w:rsidR="00CB6C7C" w:rsidRPr="00817135">
        <w:t>к</w:t>
      </w:r>
      <w:r w:rsidRPr="00817135">
        <w:t>онкурсе</w:t>
      </w:r>
      <w:r w:rsidRPr="00817135">
        <w:rPr>
          <w:color w:val="000000"/>
        </w:rPr>
        <w:t xml:space="preserve"> </w:t>
      </w:r>
      <w:r w:rsidRPr="00817135">
        <w:t>распространяется на всех заинтересованных юридических лиц независимо от организационно-правовой формы и формы собственности.</w:t>
      </w:r>
    </w:p>
    <w:p w14:paraId="6DE746A7" w14:textId="77777777" w:rsidR="00BE65A2" w:rsidRPr="00817135" w:rsidRDefault="00BE65A2" w:rsidP="007C2464">
      <w:pPr>
        <w:keepNext/>
        <w:suppressAutoHyphens/>
        <w:spacing w:line="264" w:lineRule="auto"/>
        <w:ind w:firstLine="709"/>
        <w:contextualSpacing/>
        <w:jc w:val="both"/>
      </w:pPr>
      <w:r w:rsidRPr="00817135">
        <w:rPr>
          <w:b/>
        </w:rPr>
        <w:t>3.</w:t>
      </w:r>
      <w:r w:rsidRPr="00817135">
        <w:t xml:space="preserve"> Финансирование осуществляется за счет средст</w:t>
      </w:r>
      <w:r w:rsidR="005B1C47" w:rsidRPr="00817135">
        <w:t>в бюджета Союзного государства.</w:t>
      </w:r>
    </w:p>
    <w:p w14:paraId="5C8E63EF" w14:textId="77777777" w:rsidR="00A10ABE" w:rsidRPr="00817135" w:rsidRDefault="00A10ABE" w:rsidP="007C2464">
      <w:pPr>
        <w:keepNext/>
        <w:suppressAutoHyphens/>
        <w:ind w:firstLine="709"/>
        <w:contextualSpacing/>
        <w:jc w:val="both"/>
        <w:outlineLvl w:val="0"/>
      </w:pPr>
      <w:r w:rsidRPr="00817135">
        <w:rPr>
          <w:b/>
        </w:rPr>
        <w:t>4.</w:t>
      </w:r>
      <w:r w:rsidRPr="00817135">
        <w:t xml:space="preserve"> Конкурсная документация разработана в соответствии с Положением о закупках товаров, работ, услуг</w:t>
      </w:r>
      <w:r w:rsidR="00BE5B3E" w:rsidRPr="00817135">
        <w:t>,</w:t>
      </w:r>
      <w:r w:rsidRPr="00817135">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5D9CBDFC" w14:textId="77777777" w:rsidR="00604BCF" w:rsidRPr="00817135" w:rsidRDefault="00BE65A2" w:rsidP="007C2464">
      <w:pPr>
        <w:widowControl w:val="0"/>
        <w:autoSpaceDE w:val="0"/>
        <w:autoSpaceDN w:val="0"/>
        <w:adjustRightInd w:val="0"/>
        <w:spacing w:line="264" w:lineRule="auto"/>
        <w:ind w:firstLine="709"/>
        <w:contextualSpacing/>
        <w:jc w:val="both"/>
      </w:pPr>
      <w:r w:rsidRPr="00817135">
        <w:rPr>
          <w:b/>
          <w:color w:val="000000"/>
        </w:rPr>
        <w:t>5.</w:t>
      </w:r>
      <w:r w:rsidRPr="00817135">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rsidRPr="00817135">
        <w:t xml:space="preserve">: Россия, </w:t>
      </w:r>
      <w:r w:rsidR="00B070C3" w:rsidRPr="00817135">
        <w:t xml:space="preserve">127287, г. Москва, Старый Петровско-Разумовский проезд, д. 1/23, стр. 1, </w:t>
      </w:r>
      <w:r w:rsidRPr="00817135">
        <w:rPr>
          <w:color w:val="000000"/>
        </w:rPr>
        <w:t xml:space="preserve">в рабочие дни с </w:t>
      </w:r>
      <w:r w:rsidR="00982F00" w:rsidRPr="00817135">
        <w:t>11</w:t>
      </w:r>
      <w:r w:rsidRPr="00817135">
        <w:t>.00 до 13.00 и с 14.00 до 1</w:t>
      </w:r>
      <w:r w:rsidR="00677108" w:rsidRPr="00817135">
        <w:t>8</w:t>
      </w:r>
      <w:r w:rsidRPr="00817135">
        <w:t xml:space="preserve">.00 </w:t>
      </w:r>
      <w:r w:rsidRPr="00817135">
        <w:rPr>
          <w:color w:val="000000"/>
        </w:rPr>
        <w:t>по московскому времени.</w:t>
      </w:r>
    </w:p>
    <w:p w14:paraId="6131578B" w14:textId="77777777" w:rsidR="00BE65A2" w:rsidRPr="00817135" w:rsidRDefault="00BE65A2" w:rsidP="007C2464">
      <w:pPr>
        <w:widowControl w:val="0"/>
        <w:autoSpaceDE w:val="0"/>
        <w:autoSpaceDN w:val="0"/>
        <w:adjustRightInd w:val="0"/>
        <w:spacing w:line="264" w:lineRule="auto"/>
        <w:ind w:firstLine="709"/>
        <w:contextualSpacing/>
        <w:jc w:val="both"/>
        <w:rPr>
          <w:b/>
        </w:rPr>
      </w:pPr>
      <w:r w:rsidRPr="00817135">
        <w:rPr>
          <w:b/>
        </w:rPr>
        <w:t>Контактные лица:</w:t>
      </w:r>
    </w:p>
    <w:p w14:paraId="3CF85806" w14:textId="77777777" w:rsidR="00616C50" w:rsidRPr="00817135" w:rsidRDefault="00B070C3" w:rsidP="007C2464">
      <w:pPr>
        <w:widowControl w:val="0"/>
        <w:autoSpaceDE w:val="0"/>
        <w:autoSpaceDN w:val="0"/>
        <w:adjustRightInd w:val="0"/>
        <w:spacing w:line="264" w:lineRule="auto"/>
        <w:ind w:firstLine="709"/>
        <w:contextualSpacing/>
        <w:jc w:val="both"/>
      </w:pPr>
      <w:r w:rsidRPr="00817135">
        <w:t>Шеина Иветта Юрьевна</w:t>
      </w:r>
      <w:r w:rsidR="00616C50" w:rsidRPr="00817135">
        <w:t xml:space="preserve"> </w:t>
      </w:r>
    </w:p>
    <w:p w14:paraId="1E55A092" w14:textId="77777777" w:rsidR="00B070C3" w:rsidRPr="00817135" w:rsidRDefault="00B070C3" w:rsidP="007C2464">
      <w:pPr>
        <w:pStyle w:val="a3"/>
        <w:ind w:firstLine="709"/>
        <w:jc w:val="both"/>
        <w:rPr>
          <w:sz w:val="24"/>
          <w:szCs w:val="24"/>
        </w:rPr>
      </w:pPr>
      <w:r w:rsidRPr="00817135">
        <w:rPr>
          <w:sz w:val="24"/>
          <w:szCs w:val="24"/>
        </w:rPr>
        <w:t xml:space="preserve">Телефон: </w:t>
      </w:r>
      <w:r w:rsidRPr="00817135">
        <w:rPr>
          <w:b w:val="0"/>
          <w:color w:val="000000"/>
          <w:sz w:val="24"/>
          <w:szCs w:val="24"/>
        </w:rPr>
        <w:t>+7 (495) 637-65-09; +7</w:t>
      </w:r>
      <w:r w:rsidR="008F521F" w:rsidRPr="00817135">
        <w:rPr>
          <w:b w:val="0"/>
          <w:color w:val="000000"/>
          <w:sz w:val="24"/>
          <w:szCs w:val="24"/>
        </w:rPr>
        <w:t xml:space="preserve"> </w:t>
      </w:r>
      <w:r w:rsidRPr="00817135">
        <w:rPr>
          <w:b w:val="0"/>
          <w:color w:val="000000"/>
          <w:sz w:val="24"/>
          <w:szCs w:val="24"/>
        </w:rPr>
        <w:t>(925)</w:t>
      </w:r>
      <w:r w:rsidR="008F521F" w:rsidRPr="00817135">
        <w:rPr>
          <w:b w:val="0"/>
          <w:color w:val="000000"/>
          <w:sz w:val="24"/>
          <w:szCs w:val="24"/>
        </w:rPr>
        <w:t xml:space="preserve"> </w:t>
      </w:r>
      <w:r w:rsidRPr="00817135">
        <w:rPr>
          <w:b w:val="0"/>
          <w:color w:val="000000"/>
          <w:sz w:val="24"/>
          <w:szCs w:val="24"/>
        </w:rPr>
        <w:t>073-53-64</w:t>
      </w:r>
    </w:p>
    <w:p w14:paraId="55FDB1F7" w14:textId="77777777" w:rsidR="00B070C3" w:rsidRPr="00412F85" w:rsidRDefault="00B070C3" w:rsidP="007C2464">
      <w:pPr>
        <w:widowControl w:val="0"/>
        <w:autoSpaceDE w:val="0"/>
        <w:autoSpaceDN w:val="0"/>
        <w:adjustRightInd w:val="0"/>
        <w:spacing w:line="264" w:lineRule="auto"/>
        <w:ind w:firstLine="709"/>
        <w:contextualSpacing/>
        <w:jc w:val="both"/>
        <w:rPr>
          <w:b/>
        </w:rPr>
      </w:pPr>
      <w:r w:rsidRPr="00817135">
        <w:rPr>
          <w:b/>
          <w:lang w:val="en-US"/>
        </w:rPr>
        <w:t>e</w:t>
      </w:r>
      <w:r w:rsidRPr="00412F85">
        <w:rPr>
          <w:b/>
        </w:rPr>
        <w:t>-</w:t>
      </w:r>
      <w:r w:rsidRPr="00817135">
        <w:rPr>
          <w:b/>
          <w:lang w:val="en-US"/>
        </w:rPr>
        <w:t>mail</w:t>
      </w:r>
      <w:r w:rsidRPr="00412F85">
        <w:rPr>
          <w:b/>
        </w:rPr>
        <w:t>:</w:t>
      </w:r>
      <w:r w:rsidRPr="00412F85">
        <w:t xml:space="preserve"> </w:t>
      </w:r>
      <w:hyperlink r:id="rId8" w:history="1">
        <w:r w:rsidR="00CE0C95" w:rsidRPr="005938E2">
          <w:rPr>
            <w:rStyle w:val="ae"/>
            <w:lang w:val="en-US"/>
          </w:rPr>
          <w:t>iv</w:t>
        </w:r>
        <w:r w:rsidR="00CE0C95" w:rsidRPr="00412F85">
          <w:rPr>
            <w:rStyle w:val="ae"/>
          </w:rPr>
          <w:t>@</w:t>
        </w:r>
        <w:proofErr w:type="spellStart"/>
        <w:r w:rsidR="00CE0C95" w:rsidRPr="005938E2">
          <w:rPr>
            <w:rStyle w:val="ae"/>
            <w:lang w:val="en-US"/>
          </w:rPr>
          <w:t>belros</w:t>
        </w:r>
        <w:proofErr w:type="spellEnd"/>
        <w:r w:rsidR="00CE0C95" w:rsidRPr="00412F85">
          <w:rPr>
            <w:rStyle w:val="ae"/>
          </w:rPr>
          <w:t>.</w:t>
        </w:r>
        <w:r w:rsidR="00CE0C95" w:rsidRPr="005938E2">
          <w:rPr>
            <w:rStyle w:val="ae"/>
            <w:lang w:val="en-US"/>
          </w:rPr>
          <w:t>tv</w:t>
        </w:r>
      </w:hyperlink>
      <w:r w:rsidR="00CE0C95" w:rsidRPr="00412F85">
        <w:t xml:space="preserve"> </w:t>
      </w:r>
      <w:r w:rsidRPr="00412F85">
        <w:rPr>
          <w:b/>
        </w:rPr>
        <w:t xml:space="preserve"> </w:t>
      </w:r>
    </w:p>
    <w:p w14:paraId="00A14207" w14:textId="77777777" w:rsidR="00BE65A2" w:rsidRPr="00817135" w:rsidRDefault="00BE65A2" w:rsidP="007C2464">
      <w:pPr>
        <w:widowControl w:val="0"/>
        <w:autoSpaceDE w:val="0"/>
        <w:autoSpaceDN w:val="0"/>
        <w:adjustRightInd w:val="0"/>
        <w:spacing w:line="264" w:lineRule="auto"/>
        <w:ind w:firstLine="709"/>
        <w:contextualSpacing/>
        <w:jc w:val="both"/>
      </w:pPr>
      <w:r w:rsidRPr="00817135">
        <w:rPr>
          <w:b/>
        </w:rPr>
        <w:t>Официальный сайт Заказчика для размещения информации (далее – сайт Заказчика)</w:t>
      </w:r>
      <w:r w:rsidR="0074343F" w:rsidRPr="00817135">
        <w:rPr>
          <w:b/>
        </w:rPr>
        <w:t xml:space="preserve"> </w:t>
      </w:r>
      <w:hyperlink r:id="rId9" w:history="1">
        <w:r w:rsidR="0074343F" w:rsidRPr="00817135">
          <w:rPr>
            <w:rStyle w:val="ae"/>
            <w:lang w:val="en-US"/>
          </w:rPr>
          <w:t>www</w:t>
        </w:r>
        <w:r w:rsidR="0074343F" w:rsidRPr="00817135">
          <w:rPr>
            <w:rStyle w:val="ae"/>
          </w:rPr>
          <w:t>.belros.tv</w:t>
        </w:r>
      </w:hyperlink>
      <w:r w:rsidR="0074343F" w:rsidRPr="00817135">
        <w:rPr>
          <w:u w:val="single"/>
        </w:rPr>
        <w:t>.</w:t>
      </w:r>
    </w:p>
    <w:p w14:paraId="456EAC3B" w14:textId="77777777" w:rsidR="00BE65A2" w:rsidRPr="00817135" w:rsidRDefault="00BE65A2" w:rsidP="007C2464">
      <w:pPr>
        <w:widowControl w:val="0"/>
        <w:autoSpaceDE w:val="0"/>
        <w:autoSpaceDN w:val="0"/>
        <w:adjustRightInd w:val="0"/>
        <w:spacing w:line="264" w:lineRule="auto"/>
        <w:ind w:firstLine="709"/>
        <w:contextualSpacing/>
        <w:jc w:val="both"/>
        <w:rPr>
          <w:color w:val="000000"/>
        </w:rPr>
      </w:pPr>
      <w:r w:rsidRPr="00817135">
        <w:rPr>
          <w:b/>
          <w:color w:val="000000"/>
        </w:rPr>
        <w:t>6.</w:t>
      </w:r>
      <w:r w:rsidRPr="00817135">
        <w:rPr>
          <w:color w:val="000000"/>
        </w:rPr>
        <w:t xml:space="preserve"> Комплект конкурсной документации может быть получен всеми заинтересованными лицами </w:t>
      </w:r>
      <w:r w:rsidRPr="00817135">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rsidRPr="00817135">
        <w:t>,</w:t>
      </w:r>
      <w:r w:rsidRPr="00817135">
        <w:t xml:space="preserve"> или непосредственно на сайте Заказчика, указанном в п. 5 настоящей информации.</w:t>
      </w:r>
    </w:p>
    <w:p w14:paraId="41D23B49" w14:textId="77777777" w:rsidR="00BE65A2" w:rsidRPr="00817135" w:rsidRDefault="00BE65A2" w:rsidP="007C2464">
      <w:pPr>
        <w:widowControl w:val="0"/>
        <w:autoSpaceDE w:val="0"/>
        <w:autoSpaceDN w:val="0"/>
        <w:adjustRightInd w:val="0"/>
        <w:spacing w:line="264" w:lineRule="auto"/>
        <w:ind w:firstLine="709"/>
        <w:contextualSpacing/>
        <w:jc w:val="both"/>
        <w:rPr>
          <w:color w:val="000000"/>
        </w:rPr>
      </w:pPr>
      <w:r w:rsidRPr="00817135">
        <w:rPr>
          <w:b/>
          <w:iCs/>
          <w:color w:val="000000"/>
        </w:rPr>
        <w:t>7</w:t>
      </w:r>
      <w:r w:rsidRPr="00817135">
        <w:rPr>
          <w:b/>
          <w:iCs/>
        </w:rPr>
        <w:t>.</w:t>
      </w:r>
      <w:r w:rsidRPr="00817135">
        <w:rPr>
          <w:iCs/>
        </w:rPr>
        <w:t xml:space="preserve"> Запрос о представлении конкурсной документации должен содержать следующую информацию: полное фирменное наимено</w:t>
      </w:r>
      <w:r w:rsidR="008F521F" w:rsidRPr="00817135">
        <w:rPr>
          <w:iCs/>
        </w:rPr>
        <w:t>вание участника конкурса: адрес;</w:t>
      </w:r>
      <w:r w:rsidRPr="00817135">
        <w:rPr>
          <w:iCs/>
        </w:rPr>
        <w:t xml:space="preserve">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817135">
        <w:t>:</w:t>
      </w:r>
      <w:r w:rsidRPr="00817135">
        <w:rPr>
          <w:i/>
        </w:rPr>
        <w:t xml:space="preserve"> </w:t>
      </w:r>
      <w:r w:rsidRPr="00817135">
        <w:t>электронной почтой или по соответствующей доверенности нарочным в офисе Заказчика по адресу, указанному в п. 5 настоящей информации.</w:t>
      </w:r>
    </w:p>
    <w:p w14:paraId="39393B62" w14:textId="77777777" w:rsidR="00BE65A2" w:rsidRPr="00817135" w:rsidRDefault="00BE65A2" w:rsidP="007C2464">
      <w:pPr>
        <w:widowControl w:val="0"/>
        <w:autoSpaceDE w:val="0"/>
        <w:autoSpaceDN w:val="0"/>
        <w:adjustRightInd w:val="0"/>
        <w:spacing w:line="264" w:lineRule="auto"/>
        <w:ind w:firstLine="709"/>
        <w:contextualSpacing/>
        <w:jc w:val="both"/>
      </w:pPr>
      <w:r w:rsidRPr="00817135">
        <w:rPr>
          <w:b/>
        </w:rPr>
        <w:t>8.</w:t>
      </w:r>
      <w:r w:rsidRPr="00817135">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3A7EC9A" w14:textId="77777777" w:rsidR="00BE65A2" w:rsidRPr="00817135" w:rsidRDefault="00BE65A2" w:rsidP="007C2464">
      <w:pPr>
        <w:autoSpaceDE w:val="0"/>
        <w:autoSpaceDN w:val="0"/>
        <w:adjustRightInd w:val="0"/>
        <w:spacing w:line="264" w:lineRule="auto"/>
        <w:ind w:firstLine="709"/>
        <w:contextualSpacing/>
        <w:jc w:val="both"/>
      </w:pPr>
      <w:r w:rsidRPr="00817135">
        <w:rPr>
          <w:b/>
        </w:rPr>
        <w:t>9.</w:t>
      </w:r>
      <w:r w:rsidRPr="00817135">
        <w:t xml:space="preserve"> </w:t>
      </w:r>
      <w:r w:rsidR="00C5356E" w:rsidRPr="00817135">
        <w:t>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3C2CAD28" w14:textId="5B6DBC9C" w:rsidR="00BE65A2" w:rsidRPr="00817135" w:rsidRDefault="00BE65A2" w:rsidP="007C2464">
      <w:pPr>
        <w:widowControl w:val="0"/>
        <w:autoSpaceDE w:val="0"/>
        <w:autoSpaceDN w:val="0"/>
        <w:adjustRightInd w:val="0"/>
        <w:spacing w:line="264" w:lineRule="auto"/>
        <w:ind w:firstLine="709"/>
        <w:contextualSpacing/>
        <w:jc w:val="both"/>
      </w:pPr>
      <w:r w:rsidRPr="00817135">
        <w:rPr>
          <w:b/>
        </w:rPr>
        <w:t>10.</w:t>
      </w:r>
      <w:r w:rsidRPr="00817135">
        <w:t xml:space="preserve"> Прием заявок на участие в конкурсе (далее – заявки на участие в конкурсе или ко</w:t>
      </w:r>
      <w:r w:rsidR="00692F3F" w:rsidRPr="00817135">
        <w:t xml:space="preserve">нкурсные заявки) начинается с </w:t>
      </w:r>
      <w:r w:rsidR="00982F00" w:rsidRPr="00817135">
        <w:t>11</w:t>
      </w:r>
      <w:r w:rsidR="00997F29" w:rsidRPr="00817135">
        <w:t>:00 до 18:00</w:t>
      </w:r>
      <w:r w:rsidR="00A87A77" w:rsidRPr="00817135">
        <w:t>,</w:t>
      </w:r>
      <w:r w:rsidR="00675D6F" w:rsidRPr="00817135">
        <w:t xml:space="preserve"> </w:t>
      </w:r>
      <w:r w:rsidR="00412F85">
        <w:rPr>
          <w:b/>
        </w:rPr>
        <w:t>0</w:t>
      </w:r>
      <w:r w:rsidR="00B11EAE">
        <w:rPr>
          <w:b/>
        </w:rPr>
        <w:t>3</w:t>
      </w:r>
      <w:r w:rsidR="00CE0C95" w:rsidRPr="00CE0C95">
        <w:rPr>
          <w:b/>
        </w:rPr>
        <w:t xml:space="preserve"> </w:t>
      </w:r>
      <w:r w:rsidR="00CE0C95">
        <w:rPr>
          <w:b/>
        </w:rPr>
        <w:t>декабря</w:t>
      </w:r>
      <w:r w:rsidR="003C565B" w:rsidRPr="00854958">
        <w:rPr>
          <w:b/>
        </w:rPr>
        <w:t xml:space="preserve"> </w:t>
      </w:r>
      <w:r w:rsidR="00997F29" w:rsidRPr="00854958">
        <w:rPr>
          <w:b/>
        </w:rPr>
        <w:t>20</w:t>
      </w:r>
      <w:r w:rsidR="00412F85">
        <w:rPr>
          <w:b/>
        </w:rPr>
        <w:t>20</w:t>
      </w:r>
      <w:r w:rsidR="00997F29" w:rsidRPr="00854958">
        <w:rPr>
          <w:b/>
        </w:rPr>
        <w:t>г</w:t>
      </w:r>
      <w:r w:rsidRPr="00817135">
        <w:t>. Заявки на участие в конкурсе</w:t>
      </w:r>
      <w:r w:rsidR="00500112" w:rsidRPr="00817135">
        <w:br/>
      </w:r>
      <w:r w:rsidRPr="00817135">
        <w:rPr>
          <w:color w:val="000000"/>
        </w:rPr>
        <w:t xml:space="preserve">должны </w:t>
      </w:r>
      <w:r w:rsidRPr="00817135">
        <w:t>быть поданы в запечатанных конвертах, которые предст</w:t>
      </w:r>
      <w:r w:rsidR="005F089B" w:rsidRPr="00817135">
        <w:t>авляются Заказчику не позднее 1</w:t>
      </w:r>
      <w:r w:rsidR="003C565B" w:rsidRPr="00817135">
        <w:t>4:</w:t>
      </w:r>
      <w:r w:rsidR="003C62C8" w:rsidRPr="00817135">
        <w:t>0</w:t>
      </w:r>
      <w:r w:rsidR="002B5E9C" w:rsidRPr="00817135">
        <w:t>0</w:t>
      </w:r>
      <w:r w:rsidR="0062626A" w:rsidRPr="00817135">
        <w:t xml:space="preserve"> </w:t>
      </w:r>
      <w:r w:rsidR="008F0BE8" w:rsidRPr="00817135">
        <w:t xml:space="preserve">часов </w:t>
      </w:r>
      <w:r w:rsidR="00412F85">
        <w:rPr>
          <w:b/>
        </w:rPr>
        <w:t>2</w:t>
      </w:r>
      <w:r w:rsidR="00B11EAE">
        <w:rPr>
          <w:b/>
        </w:rPr>
        <w:t>2</w:t>
      </w:r>
      <w:r w:rsidR="00412F85">
        <w:rPr>
          <w:b/>
        </w:rPr>
        <w:t xml:space="preserve"> декабря</w:t>
      </w:r>
      <w:r w:rsidR="00CE0C95">
        <w:rPr>
          <w:b/>
        </w:rPr>
        <w:t xml:space="preserve"> 2020</w:t>
      </w:r>
      <w:r w:rsidR="00997F29" w:rsidRPr="00854958">
        <w:rPr>
          <w:b/>
        </w:rPr>
        <w:t xml:space="preserve"> года</w:t>
      </w:r>
      <w:r w:rsidR="00295749" w:rsidRPr="00817135">
        <w:t>.</w:t>
      </w:r>
      <w:r w:rsidRPr="00817135">
        <w:rPr>
          <w:b/>
        </w:rPr>
        <w:t xml:space="preserve"> </w:t>
      </w:r>
      <w:r w:rsidRPr="00817135">
        <w:t>по адресу, указанному в п. 5 настоящей информации</w:t>
      </w:r>
      <w:r w:rsidR="001034A8" w:rsidRPr="00817135">
        <w:t>.</w:t>
      </w:r>
    </w:p>
    <w:p w14:paraId="18FBAFE0" w14:textId="69727A68" w:rsidR="005B1C47" w:rsidRPr="00817135" w:rsidRDefault="00BE65A2" w:rsidP="007C2464">
      <w:pPr>
        <w:widowControl w:val="0"/>
        <w:autoSpaceDE w:val="0"/>
        <w:autoSpaceDN w:val="0"/>
        <w:adjustRightInd w:val="0"/>
        <w:spacing w:line="264" w:lineRule="auto"/>
        <w:ind w:firstLine="709"/>
        <w:contextualSpacing/>
        <w:jc w:val="both"/>
      </w:pPr>
      <w:r w:rsidRPr="00817135">
        <w:rPr>
          <w:b/>
        </w:rPr>
        <w:lastRenderedPageBreak/>
        <w:t>11.</w:t>
      </w:r>
      <w:r w:rsidRPr="00817135">
        <w:t xml:space="preserve"> Вскрытие конвертов с заявками на участи</w:t>
      </w:r>
      <w:r w:rsidR="00A136B1" w:rsidRPr="00817135">
        <w:t xml:space="preserve">е в конкурсе будет осуществлено </w:t>
      </w:r>
      <w:r w:rsidR="00412F85">
        <w:rPr>
          <w:b/>
        </w:rPr>
        <w:t>2</w:t>
      </w:r>
      <w:r w:rsidR="00B11EAE">
        <w:rPr>
          <w:b/>
        </w:rPr>
        <w:t>2</w:t>
      </w:r>
      <w:r w:rsidR="00412F85">
        <w:rPr>
          <w:b/>
        </w:rPr>
        <w:t xml:space="preserve"> декабря </w:t>
      </w:r>
      <w:r w:rsidR="00CE0C95">
        <w:rPr>
          <w:b/>
        </w:rPr>
        <w:t>2020</w:t>
      </w:r>
      <w:r w:rsidR="00997F29" w:rsidRPr="00854958">
        <w:rPr>
          <w:b/>
        </w:rPr>
        <w:t xml:space="preserve"> года в 14:00</w:t>
      </w:r>
      <w:r w:rsidRPr="00854958">
        <w:rPr>
          <w:b/>
        </w:rPr>
        <w:t xml:space="preserve"> </w:t>
      </w:r>
      <w:r w:rsidR="00701CA6" w:rsidRPr="00854958">
        <w:rPr>
          <w:b/>
        </w:rPr>
        <w:t>часов</w:t>
      </w:r>
      <w:r w:rsidR="00701CA6" w:rsidRPr="00817135">
        <w:t xml:space="preserve"> </w:t>
      </w:r>
      <w:r w:rsidRPr="00817135">
        <w:t>московского времени по адресу</w:t>
      </w:r>
      <w:r w:rsidR="00302B8E" w:rsidRPr="00817135">
        <w:t>:</w:t>
      </w:r>
      <w:r w:rsidRPr="00817135">
        <w:t xml:space="preserve"> Россия, </w:t>
      </w:r>
      <w:bookmarkStart w:id="3" w:name="_Ref503346316"/>
      <w:r w:rsidR="0074343F" w:rsidRPr="00817135">
        <w:t>127287, г. Москва, Старый Петровско-Разумовский проезд, д. 1/23, стр. 1</w:t>
      </w:r>
      <w:r w:rsidR="00CE0C95">
        <w:t>, офис 510.</w:t>
      </w:r>
    </w:p>
    <w:p w14:paraId="0A96DDC6" w14:textId="77777777" w:rsidR="00BE65A2" w:rsidRPr="00817135" w:rsidRDefault="009634DA" w:rsidP="00EF6635">
      <w:pPr>
        <w:keepNext/>
        <w:numPr>
          <w:ilvl w:val="1"/>
          <w:numId w:val="0"/>
        </w:numPr>
        <w:suppressAutoHyphens/>
        <w:spacing w:before="240" w:after="120"/>
        <w:jc w:val="center"/>
        <w:outlineLvl w:val="1"/>
        <w:rPr>
          <w:b/>
        </w:rPr>
      </w:pPr>
      <w:r w:rsidRPr="00817135">
        <w:rPr>
          <w:b/>
        </w:rPr>
        <w:br w:type="column"/>
      </w:r>
      <w:r w:rsidR="00BE65A2" w:rsidRPr="00817135">
        <w:rPr>
          <w:b/>
          <w:lang w:val="en-US"/>
        </w:rPr>
        <w:lastRenderedPageBreak/>
        <w:t>II</w:t>
      </w:r>
      <w:r w:rsidR="00BE65A2" w:rsidRPr="00817135">
        <w:rPr>
          <w:b/>
        </w:rPr>
        <w:t>. Инструкция участникам конкурса</w:t>
      </w:r>
      <w:bookmarkEnd w:id="3"/>
    </w:p>
    <w:p w14:paraId="58C6ADA6" w14:textId="77777777" w:rsidR="00BE65A2" w:rsidRPr="00817135" w:rsidRDefault="00BE65A2" w:rsidP="007C2464">
      <w:pPr>
        <w:keepNext/>
        <w:suppressAutoHyphens/>
        <w:spacing w:before="240" w:after="120"/>
        <w:jc w:val="both"/>
        <w:outlineLvl w:val="0"/>
        <w:rPr>
          <w:b/>
        </w:rPr>
      </w:pPr>
      <w:r w:rsidRPr="00817135">
        <w:rPr>
          <w:b/>
        </w:rPr>
        <w:t>Общие сведения</w:t>
      </w:r>
    </w:p>
    <w:p w14:paraId="5900A666" w14:textId="77777777" w:rsidR="00BE65A2" w:rsidRPr="00817135" w:rsidRDefault="00BE65A2" w:rsidP="007C2464">
      <w:pPr>
        <w:keepNext/>
        <w:suppressAutoHyphens/>
        <w:contextualSpacing/>
        <w:jc w:val="both"/>
        <w:rPr>
          <w:b/>
        </w:rPr>
      </w:pPr>
      <w:bookmarkStart w:id="4" w:name="_Ref440305687"/>
      <w:r w:rsidRPr="00817135">
        <w:rPr>
          <w:b/>
        </w:rPr>
        <w:t>1. Предмет конкурса</w:t>
      </w:r>
      <w:bookmarkEnd w:id="4"/>
    </w:p>
    <w:p w14:paraId="08FC82E1" w14:textId="77777777" w:rsidR="000471E3" w:rsidRPr="00817135" w:rsidRDefault="00BE65A2" w:rsidP="007C2464">
      <w:pPr>
        <w:keepNext/>
        <w:suppressAutoHyphens/>
        <w:ind w:firstLine="709"/>
        <w:contextualSpacing/>
        <w:jc w:val="both"/>
        <w:outlineLvl w:val="0"/>
      </w:pPr>
      <w:bookmarkStart w:id="5" w:name="_Ref469419046"/>
      <w:bookmarkStart w:id="6" w:name="_Ref126728008"/>
      <w:r w:rsidRPr="00817135">
        <w:t>1.1.</w:t>
      </w:r>
      <w:r w:rsidR="000471E3" w:rsidRPr="00817135">
        <w:t xml:space="preserve"> </w:t>
      </w:r>
      <w:r w:rsidRPr="00817135">
        <w:t> </w:t>
      </w:r>
      <w:r w:rsidR="000471E3" w:rsidRPr="00817135">
        <w:t>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817135">
        <w:t>урс на право заключения д</w:t>
      </w:r>
      <w:r w:rsidR="001E5F2F" w:rsidRPr="00817135">
        <w:t>оговор</w:t>
      </w:r>
      <w:r w:rsidR="00D919AD" w:rsidRPr="00817135">
        <w:t xml:space="preserve">а </w:t>
      </w:r>
      <w:r w:rsidR="00EF6978" w:rsidRPr="00817135">
        <w:rPr>
          <w:color w:val="000000"/>
        </w:rPr>
        <w:t xml:space="preserve">на </w:t>
      </w:r>
      <w:r w:rsidR="00EF6978" w:rsidRPr="00817135">
        <w:t>производство и размещение в эфире аудиопродукции по тематике Союзного государства</w:t>
      </w:r>
      <w:r w:rsidR="00D919AD" w:rsidRPr="00817135">
        <w:rPr>
          <w:color w:val="000000"/>
        </w:rPr>
        <w:t>.</w:t>
      </w:r>
    </w:p>
    <w:p w14:paraId="5A35B3D3" w14:textId="77777777" w:rsidR="005A5158" w:rsidRPr="00817135" w:rsidRDefault="000471E3" w:rsidP="007C2464">
      <w:pPr>
        <w:keepNext/>
        <w:tabs>
          <w:tab w:val="num" w:pos="1080"/>
        </w:tabs>
        <w:suppressAutoHyphens/>
        <w:ind w:firstLine="709"/>
        <w:contextualSpacing/>
        <w:jc w:val="both"/>
      </w:pPr>
      <w:r w:rsidRPr="00817135">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rsidRPr="00817135">
        <w:t xml:space="preserve"> </w:t>
      </w:r>
    </w:p>
    <w:p w14:paraId="5940876F" w14:textId="77777777" w:rsidR="00BE65A2" w:rsidRPr="00817135" w:rsidRDefault="00BE65A2" w:rsidP="007C2464">
      <w:pPr>
        <w:widowControl w:val="0"/>
        <w:adjustRightInd w:val="0"/>
        <w:ind w:firstLine="709"/>
        <w:contextualSpacing/>
        <w:jc w:val="both"/>
        <w:textAlignment w:val="baseline"/>
      </w:pPr>
    </w:p>
    <w:p w14:paraId="1B9888BD" w14:textId="77777777" w:rsidR="006469A4" w:rsidRPr="00817135" w:rsidRDefault="006469A4" w:rsidP="007C2464">
      <w:pPr>
        <w:contextualSpacing/>
        <w:jc w:val="both"/>
        <w:rPr>
          <w:b/>
          <w:bCs/>
        </w:rPr>
      </w:pPr>
      <w:bookmarkStart w:id="7" w:name="_Ref125785228"/>
      <w:bookmarkStart w:id="8" w:name="_Ref469165187"/>
      <w:r w:rsidRPr="00817135">
        <w:rPr>
          <w:b/>
          <w:bCs/>
        </w:rPr>
        <w:t>2. Требования к участникам конкурса</w:t>
      </w:r>
    </w:p>
    <w:p w14:paraId="45C28537" w14:textId="77777777" w:rsidR="006469A4" w:rsidRPr="00817135" w:rsidRDefault="006469A4" w:rsidP="007C2464">
      <w:pPr>
        <w:tabs>
          <w:tab w:val="left" w:pos="0"/>
        </w:tabs>
        <w:ind w:firstLine="709"/>
        <w:contextualSpacing/>
        <w:jc w:val="both"/>
        <w:rPr>
          <w:bCs/>
        </w:rPr>
      </w:pPr>
      <w:bookmarkStart w:id="9" w:name="_Ref125359567"/>
      <w:r w:rsidRPr="00817135">
        <w:rPr>
          <w:bCs/>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27D5E8E" w14:textId="77777777" w:rsidR="006469A4" w:rsidRPr="00817135" w:rsidRDefault="006469A4" w:rsidP="007C2464">
      <w:pPr>
        <w:tabs>
          <w:tab w:val="left" w:pos="0"/>
        </w:tabs>
        <w:ind w:firstLine="709"/>
        <w:contextualSpacing/>
        <w:jc w:val="both"/>
        <w:rPr>
          <w:bCs/>
        </w:rPr>
      </w:pPr>
      <w:r w:rsidRPr="00817135">
        <w:rPr>
          <w:bCs/>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817135">
        <w:rPr>
          <w:bCs/>
        </w:rPr>
        <w:t>А</w:t>
      </w:r>
      <w:r w:rsidR="008778E0" w:rsidRPr="00817135">
        <w:rPr>
          <w:bCs/>
        </w:rPr>
        <w:t>ф</w:t>
      </w:r>
      <w:r w:rsidRPr="00817135">
        <w:rPr>
          <w:bCs/>
        </w:rPr>
        <w:t>филированность</w:t>
      </w:r>
      <w:proofErr w:type="spellEnd"/>
      <w:r w:rsidRPr="00817135">
        <w:rPr>
          <w:bCs/>
        </w:rPr>
        <w:t xml:space="preserve"> определяется в порядке, пред</w:t>
      </w:r>
      <w:bookmarkStart w:id="10" w:name="_Ref126467178"/>
      <w:r w:rsidRPr="00817135">
        <w:rPr>
          <w:bCs/>
        </w:rPr>
        <w:t>усмотренном законодательством государства – места проведения конкурса (далее - законодательство).</w:t>
      </w:r>
    </w:p>
    <w:p w14:paraId="2EA143AE" w14:textId="77777777" w:rsidR="006469A4" w:rsidRPr="00817135" w:rsidRDefault="006469A4" w:rsidP="007C2464">
      <w:pPr>
        <w:tabs>
          <w:tab w:val="left" w:pos="0"/>
        </w:tabs>
        <w:ind w:firstLine="709"/>
        <w:contextualSpacing/>
        <w:jc w:val="both"/>
        <w:rPr>
          <w:bCs/>
        </w:rPr>
      </w:pPr>
      <w:r w:rsidRPr="00817135">
        <w:rPr>
          <w:bCs/>
        </w:rPr>
        <w:t>2.3. К участникам конкурса устанавливаются следующие требования:</w:t>
      </w:r>
      <w:bookmarkEnd w:id="10"/>
    </w:p>
    <w:p w14:paraId="7BAE38BC" w14:textId="77777777" w:rsidR="006469A4" w:rsidRPr="00817135" w:rsidRDefault="006469A4" w:rsidP="007C2464">
      <w:pPr>
        <w:tabs>
          <w:tab w:val="left" w:pos="0"/>
        </w:tabs>
        <w:ind w:firstLine="709"/>
        <w:contextualSpacing/>
        <w:jc w:val="both"/>
        <w:rPr>
          <w:bCs/>
        </w:rPr>
      </w:pPr>
      <w:r w:rsidRPr="00817135">
        <w:rPr>
          <w:bCs/>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5C36BEC" w14:textId="77777777" w:rsidR="006469A4" w:rsidRPr="00817135" w:rsidRDefault="006469A4" w:rsidP="007C2464">
      <w:pPr>
        <w:tabs>
          <w:tab w:val="left" w:pos="0"/>
        </w:tabs>
        <w:ind w:firstLine="709"/>
        <w:contextualSpacing/>
        <w:jc w:val="both"/>
        <w:rPr>
          <w:bCs/>
        </w:rPr>
      </w:pPr>
      <w:r w:rsidRPr="00817135">
        <w:rPr>
          <w:bCs/>
        </w:rPr>
        <w:t>2) отсутствие ликвидационных процедур в отношении участника конкурса;</w:t>
      </w:r>
    </w:p>
    <w:p w14:paraId="15101EAB" w14:textId="77777777" w:rsidR="006469A4" w:rsidRPr="00817135" w:rsidRDefault="006469A4" w:rsidP="007C2464">
      <w:pPr>
        <w:tabs>
          <w:tab w:val="left" w:pos="0"/>
        </w:tabs>
        <w:ind w:firstLine="709"/>
        <w:contextualSpacing/>
        <w:jc w:val="both"/>
        <w:rPr>
          <w:bCs/>
        </w:rPr>
      </w:pPr>
      <w:r w:rsidRPr="00817135">
        <w:rPr>
          <w:bCs/>
        </w:rPr>
        <w:t xml:space="preserve">3) </w:t>
      </w:r>
      <w:proofErr w:type="spellStart"/>
      <w:r w:rsidRPr="00817135">
        <w:rPr>
          <w:bCs/>
        </w:rPr>
        <w:t>неприостановление</w:t>
      </w:r>
      <w:proofErr w:type="spellEnd"/>
      <w:r w:rsidRPr="00817135">
        <w:rPr>
          <w:bCs/>
        </w:rPr>
        <w:t xml:space="preserve"> деятельности участника конкурса в порядке, установленном законодательством, на дату подачи заявки на участие в конкурсе;</w:t>
      </w:r>
    </w:p>
    <w:p w14:paraId="2675491C" w14:textId="77777777" w:rsidR="006469A4" w:rsidRPr="00817135" w:rsidRDefault="006469A4" w:rsidP="007C2464">
      <w:pPr>
        <w:tabs>
          <w:tab w:val="left" w:pos="0"/>
        </w:tabs>
        <w:ind w:firstLine="709"/>
        <w:contextualSpacing/>
        <w:jc w:val="both"/>
        <w:rPr>
          <w:bCs/>
        </w:rPr>
      </w:pPr>
      <w:r w:rsidRPr="00817135">
        <w:rPr>
          <w:bCs/>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817135">
        <w:rPr>
          <w:bCs/>
          <w:color w:val="000000"/>
        </w:rPr>
        <w:t>не менее 6 (шести) месяцев</w:t>
      </w:r>
      <w:r w:rsidRPr="00817135">
        <w:rPr>
          <w:bCs/>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7C82797B" w14:textId="77777777" w:rsidR="006469A4" w:rsidRPr="00817135" w:rsidRDefault="006469A4" w:rsidP="007C2464">
      <w:pPr>
        <w:tabs>
          <w:tab w:val="left" w:pos="0"/>
        </w:tabs>
        <w:ind w:firstLine="709"/>
        <w:contextualSpacing/>
        <w:jc w:val="both"/>
        <w:rPr>
          <w:bCs/>
        </w:rPr>
      </w:pPr>
      <w:r w:rsidRPr="00817135">
        <w:rPr>
          <w:bCs/>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sidRPr="00817135">
        <w:rPr>
          <w:bCs/>
          <w:color w:val="000000"/>
        </w:rPr>
        <w:t>за 3 (три) месяц(а) до</w:t>
      </w:r>
      <w:r w:rsidRPr="00817135">
        <w:rPr>
          <w:bCs/>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47B5A5F" w14:textId="77777777" w:rsidR="006469A4" w:rsidRPr="00817135" w:rsidRDefault="006469A4" w:rsidP="007C2464">
      <w:pPr>
        <w:tabs>
          <w:tab w:val="left" w:pos="0"/>
        </w:tabs>
        <w:ind w:firstLine="709"/>
        <w:contextualSpacing/>
        <w:jc w:val="both"/>
        <w:rPr>
          <w:bCs/>
          <w:color w:val="000000"/>
        </w:rPr>
      </w:pPr>
      <w:r w:rsidRPr="00817135">
        <w:rPr>
          <w:bCs/>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817135">
        <w:rPr>
          <w:bCs/>
          <w:color w:val="000000"/>
        </w:rPr>
        <w:t>связаны оказанием услуг, являющихся предметом Договора, и административного наказания в виде дисквалификации;</w:t>
      </w:r>
    </w:p>
    <w:p w14:paraId="7B46BD8F" w14:textId="77777777" w:rsidR="006469A4" w:rsidRPr="00817135" w:rsidRDefault="006469A4" w:rsidP="007C2464">
      <w:pPr>
        <w:tabs>
          <w:tab w:val="left" w:pos="0"/>
        </w:tabs>
        <w:ind w:firstLine="709"/>
        <w:contextualSpacing/>
        <w:jc w:val="both"/>
        <w:rPr>
          <w:bCs/>
        </w:rPr>
      </w:pPr>
      <w:r w:rsidRPr="00817135">
        <w:rPr>
          <w:bCs/>
        </w:rPr>
        <w:t>6) отсутствие между участником конкурса и Заказчиком конфликта интересов;</w:t>
      </w:r>
    </w:p>
    <w:p w14:paraId="63E308FD" w14:textId="77777777" w:rsidR="006469A4" w:rsidRPr="00817135" w:rsidRDefault="006469A4" w:rsidP="007C2464">
      <w:pPr>
        <w:tabs>
          <w:tab w:val="left" w:pos="0"/>
        </w:tabs>
        <w:ind w:firstLine="709"/>
        <w:contextualSpacing/>
        <w:jc w:val="both"/>
        <w:rPr>
          <w:bCs/>
        </w:rPr>
      </w:pPr>
      <w:r w:rsidRPr="00817135">
        <w:rPr>
          <w:bCs/>
        </w:rPr>
        <w:t>7) участник конкурса не является офшорной компанией.</w:t>
      </w:r>
    </w:p>
    <w:p w14:paraId="17DCBD6F" w14:textId="77777777" w:rsidR="006469A4" w:rsidRPr="00817135" w:rsidRDefault="006469A4" w:rsidP="007C2464">
      <w:pPr>
        <w:tabs>
          <w:tab w:val="left" w:pos="0"/>
        </w:tabs>
        <w:ind w:firstLine="709"/>
        <w:contextualSpacing/>
        <w:jc w:val="both"/>
        <w:rPr>
          <w:bCs/>
        </w:rPr>
      </w:pPr>
      <w:r w:rsidRPr="00817135">
        <w:rPr>
          <w:bCs/>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0A5C17E8" w14:textId="77777777" w:rsidR="006469A4" w:rsidRPr="00817135" w:rsidRDefault="006469A4" w:rsidP="007C2464">
      <w:pPr>
        <w:tabs>
          <w:tab w:val="left" w:pos="0"/>
        </w:tabs>
        <w:ind w:firstLine="709"/>
        <w:contextualSpacing/>
        <w:jc w:val="both"/>
        <w:rPr>
          <w:bCs/>
        </w:rPr>
      </w:pPr>
      <w:r w:rsidRPr="00817135">
        <w:rPr>
          <w:bCs/>
        </w:rPr>
        <w:t>2.5. В реестре недобросовестных поставщиков должны отсутствовать сведения об участнике конкурса, подавшем заявку на участие в конкурсе.</w:t>
      </w:r>
    </w:p>
    <w:p w14:paraId="0A0DC4D3" w14:textId="77777777" w:rsidR="006469A4" w:rsidRPr="00817135" w:rsidRDefault="006469A4" w:rsidP="007C2464">
      <w:pPr>
        <w:keepNext/>
        <w:suppressAutoHyphens/>
        <w:contextualSpacing/>
        <w:jc w:val="both"/>
        <w:rPr>
          <w:b/>
        </w:rPr>
      </w:pPr>
    </w:p>
    <w:p w14:paraId="4D448634" w14:textId="77777777" w:rsidR="006469A4" w:rsidRPr="00817135" w:rsidRDefault="006469A4" w:rsidP="007C2464">
      <w:pPr>
        <w:keepNext/>
        <w:suppressAutoHyphens/>
        <w:contextualSpacing/>
        <w:jc w:val="both"/>
        <w:rPr>
          <w:b/>
        </w:rPr>
      </w:pPr>
      <w:r w:rsidRPr="00817135">
        <w:rPr>
          <w:b/>
        </w:rPr>
        <w:t>3. Преимущества, предоставляемые участникам конкурса</w:t>
      </w:r>
    </w:p>
    <w:p w14:paraId="58DD5188" w14:textId="77777777" w:rsidR="006469A4" w:rsidRPr="00817135" w:rsidRDefault="006469A4" w:rsidP="007C2464">
      <w:pPr>
        <w:tabs>
          <w:tab w:val="left" w:pos="0"/>
        </w:tabs>
        <w:ind w:firstLine="709"/>
        <w:contextualSpacing/>
        <w:jc w:val="both"/>
        <w:rPr>
          <w:bCs/>
        </w:rPr>
      </w:pPr>
      <w:bookmarkStart w:id="11" w:name="_Ref503263685"/>
      <w:bookmarkEnd w:id="9"/>
      <w:r w:rsidRPr="00817135">
        <w:rPr>
          <w:bCs/>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3D8DA3AD" w14:textId="77777777" w:rsidR="006469A4" w:rsidRPr="00817135" w:rsidRDefault="006469A4" w:rsidP="007C2464">
      <w:pPr>
        <w:tabs>
          <w:tab w:val="left" w:pos="0"/>
        </w:tabs>
        <w:ind w:firstLine="709"/>
        <w:contextualSpacing/>
        <w:jc w:val="both"/>
        <w:rPr>
          <w:bCs/>
        </w:rPr>
      </w:pPr>
    </w:p>
    <w:p w14:paraId="7DCCF272" w14:textId="77777777" w:rsidR="006469A4" w:rsidRPr="00817135" w:rsidRDefault="006469A4" w:rsidP="007C2464">
      <w:pPr>
        <w:keepNext/>
        <w:suppressAutoHyphens/>
        <w:contextualSpacing/>
        <w:jc w:val="both"/>
        <w:rPr>
          <w:b/>
        </w:rPr>
      </w:pPr>
      <w:r w:rsidRPr="00817135">
        <w:rPr>
          <w:b/>
        </w:rPr>
        <w:t>4. Затраты на участие в конкурсе</w:t>
      </w:r>
      <w:bookmarkEnd w:id="11"/>
    </w:p>
    <w:p w14:paraId="3A7DEE02" w14:textId="77777777" w:rsidR="006469A4" w:rsidRPr="00817135" w:rsidRDefault="006469A4" w:rsidP="007C2464">
      <w:pPr>
        <w:tabs>
          <w:tab w:val="left" w:pos="0"/>
        </w:tabs>
        <w:ind w:firstLine="709"/>
        <w:contextualSpacing/>
        <w:jc w:val="both"/>
        <w:rPr>
          <w:bCs/>
        </w:rPr>
      </w:pPr>
      <w:bookmarkStart w:id="12" w:name="_Ref503264104"/>
      <w:r w:rsidRPr="00817135">
        <w:rPr>
          <w:bCs/>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sidRPr="00817135">
        <w:rPr>
          <w:bCs/>
        </w:rPr>
        <w:t xml:space="preserve"> </w:t>
      </w:r>
    </w:p>
    <w:p w14:paraId="0C20A077" w14:textId="77777777" w:rsidR="009D087F" w:rsidRPr="00817135" w:rsidRDefault="009D087F" w:rsidP="007C2464">
      <w:pPr>
        <w:tabs>
          <w:tab w:val="left" w:pos="0"/>
        </w:tabs>
        <w:ind w:firstLine="709"/>
        <w:contextualSpacing/>
        <w:jc w:val="both"/>
      </w:pPr>
    </w:p>
    <w:p w14:paraId="5AB8B19F" w14:textId="77777777" w:rsidR="006469A4" w:rsidRPr="00817135" w:rsidRDefault="006469A4" w:rsidP="007C2464">
      <w:pPr>
        <w:keepNext/>
        <w:suppressAutoHyphens/>
        <w:spacing w:before="240" w:after="120"/>
        <w:contextualSpacing/>
        <w:jc w:val="both"/>
        <w:rPr>
          <w:b/>
        </w:rPr>
      </w:pPr>
      <w:r w:rsidRPr="00817135">
        <w:rPr>
          <w:b/>
        </w:rPr>
        <w:t>Конкурсная документация</w:t>
      </w:r>
    </w:p>
    <w:p w14:paraId="7A830A08" w14:textId="77777777" w:rsidR="006469A4" w:rsidRPr="00817135" w:rsidRDefault="006469A4" w:rsidP="007C2464">
      <w:pPr>
        <w:keepNext/>
        <w:suppressAutoHyphens/>
        <w:spacing w:before="120"/>
        <w:contextualSpacing/>
        <w:jc w:val="both"/>
        <w:rPr>
          <w:b/>
        </w:rPr>
      </w:pPr>
      <w:r w:rsidRPr="00817135">
        <w:rPr>
          <w:b/>
        </w:rPr>
        <w:t>5. Содержание конкурсной документации</w:t>
      </w:r>
    </w:p>
    <w:p w14:paraId="1024DCFB" w14:textId="77777777" w:rsidR="006469A4" w:rsidRPr="00817135" w:rsidRDefault="006469A4" w:rsidP="007C2464">
      <w:pPr>
        <w:tabs>
          <w:tab w:val="left" w:pos="567"/>
        </w:tabs>
        <w:ind w:firstLine="709"/>
        <w:contextualSpacing/>
        <w:jc w:val="both"/>
      </w:pPr>
      <w:bookmarkStart w:id="13" w:name="_Ref440089988"/>
      <w:r w:rsidRPr="00817135">
        <w:t>5.1. Конкурсная документация включает:</w:t>
      </w:r>
    </w:p>
    <w:p w14:paraId="713E3743" w14:textId="77777777" w:rsidR="006469A4" w:rsidRPr="00817135" w:rsidRDefault="006469A4" w:rsidP="007C2464">
      <w:pPr>
        <w:tabs>
          <w:tab w:val="left" w:pos="567"/>
        </w:tabs>
        <w:ind w:firstLine="709"/>
        <w:contextualSpacing/>
        <w:jc w:val="both"/>
      </w:pPr>
      <w:r w:rsidRPr="00817135">
        <w:t>а) информацию о конкурсе;</w:t>
      </w:r>
    </w:p>
    <w:p w14:paraId="7ADAFA60" w14:textId="77777777" w:rsidR="006469A4" w:rsidRPr="00817135" w:rsidRDefault="006469A4" w:rsidP="007C2464">
      <w:pPr>
        <w:tabs>
          <w:tab w:val="left" w:pos="567"/>
        </w:tabs>
        <w:ind w:firstLine="709"/>
        <w:contextualSpacing/>
        <w:jc w:val="both"/>
      </w:pPr>
      <w:r w:rsidRPr="00817135">
        <w:t>б) приглашение к участию в конкурсе;</w:t>
      </w:r>
    </w:p>
    <w:p w14:paraId="3DC42A96" w14:textId="77777777" w:rsidR="006469A4" w:rsidRPr="00817135" w:rsidRDefault="006469A4" w:rsidP="007C2464">
      <w:pPr>
        <w:tabs>
          <w:tab w:val="left" w:pos="567"/>
        </w:tabs>
        <w:ind w:firstLine="709"/>
        <w:contextualSpacing/>
        <w:jc w:val="both"/>
      </w:pPr>
      <w:r w:rsidRPr="00817135">
        <w:t xml:space="preserve">в) инструкцию участникам конкурса; </w:t>
      </w:r>
    </w:p>
    <w:p w14:paraId="29A2A41F" w14:textId="77777777" w:rsidR="006469A4" w:rsidRPr="00817135" w:rsidRDefault="006469A4" w:rsidP="007C2464">
      <w:pPr>
        <w:tabs>
          <w:tab w:val="left" w:pos="567"/>
        </w:tabs>
        <w:ind w:firstLine="709"/>
        <w:contextualSpacing/>
        <w:jc w:val="both"/>
      </w:pPr>
      <w:r w:rsidRPr="00817135">
        <w:t>г) информационную карту конкурсной заявки;</w:t>
      </w:r>
    </w:p>
    <w:p w14:paraId="5F7EF4C1" w14:textId="77777777" w:rsidR="006469A4" w:rsidRPr="00817135" w:rsidRDefault="006469A4" w:rsidP="007C2464">
      <w:pPr>
        <w:tabs>
          <w:tab w:val="left" w:pos="567"/>
        </w:tabs>
        <w:ind w:firstLine="709"/>
        <w:contextualSpacing/>
        <w:jc w:val="both"/>
      </w:pPr>
      <w:r w:rsidRPr="00817135">
        <w:t>д) техническое задание;</w:t>
      </w:r>
    </w:p>
    <w:p w14:paraId="2480727F" w14:textId="77777777" w:rsidR="006469A4" w:rsidRPr="00817135" w:rsidRDefault="006469A4" w:rsidP="007C2464">
      <w:pPr>
        <w:tabs>
          <w:tab w:val="left" w:pos="567"/>
        </w:tabs>
        <w:ind w:firstLine="709"/>
        <w:contextualSpacing/>
        <w:jc w:val="both"/>
      </w:pPr>
      <w:r w:rsidRPr="00817135">
        <w:t>е) форму № 1 – Конкурсная заявка;</w:t>
      </w:r>
    </w:p>
    <w:p w14:paraId="6EB53891" w14:textId="77777777" w:rsidR="006469A4" w:rsidRPr="00817135" w:rsidRDefault="006469A4" w:rsidP="007C2464">
      <w:pPr>
        <w:tabs>
          <w:tab w:val="left" w:pos="567"/>
        </w:tabs>
        <w:ind w:firstLine="709"/>
        <w:contextualSpacing/>
        <w:jc w:val="both"/>
      </w:pPr>
      <w:r w:rsidRPr="00817135">
        <w:t>ж) форму № 2 – Таблица цен конкурсной заявки;</w:t>
      </w:r>
    </w:p>
    <w:p w14:paraId="394808FD" w14:textId="77777777" w:rsidR="006469A4" w:rsidRPr="00817135" w:rsidRDefault="006469A4" w:rsidP="007C2464">
      <w:pPr>
        <w:tabs>
          <w:tab w:val="left" w:pos="567"/>
        </w:tabs>
        <w:ind w:firstLine="709"/>
        <w:contextualSpacing/>
        <w:jc w:val="both"/>
      </w:pPr>
      <w:r w:rsidRPr="00817135">
        <w:t>з) форму № 3 – Анкета участника конкурса;</w:t>
      </w:r>
    </w:p>
    <w:p w14:paraId="1B8DA48F" w14:textId="77777777" w:rsidR="006469A4" w:rsidRPr="00817135" w:rsidRDefault="006469A4" w:rsidP="007C2464">
      <w:pPr>
        <w:tabs>
          <w:tab w:val="left" w:pos="567"/>
        </w:tabs>
        <w:ind w:firstLine="709"/>
        <w:contextualSpacing/>
        <w:jc w:val="both"/>
      </w:pPr>
      <w:r w:rsidRPr="00817135">
        <w:t>и)</w:t>
      </w:r>
      <w:r w:rsidR="005E02C4" w:rsidRPr="00817135">
        <w:t xml:space="preserve"> </w:t>
      </w:r>
      <w:r w:rsidRPr="00817135">
        <w:t>форму № 4 – Предложение о функциональных</w:t>
      </w:r>
      <w:r w:rsidR="006C42DD" w:rsidRPr="00817135">
        <w:t>,</w:t>
      </w:r>
      <w:r w:rsidRPr="00817135">
        <w:t xml:space="preserve"> качественных </w:t>
      </w:r>
      <w:r w:rsidR="006C42DD" w:rsidRPr="00817135">
        <w:t xml:space="preserve">и экологических </w:t>
      </w:r>
      <w:r w:rsidRPr="00817135">
        <w:t xml:space="preserve">характеристиках </w:t>
      </w:r>
      <w:r w:rsidR="006C42DD" w:rsidRPr="00817135">
        <w:t>работ</w:t>
      </w:r>
      <w:r w:rsidRPr="00817135">
        <w:t>;</w:t>
      </w:r>
    </w:p>
    <w:p w14:paraId="23EEC2D7" w14:textId="77777777" w:rsidR="006469A4" w:rsidRPr="00817135" w:rsidRDefault="006469A4" w:rsidP="002349C5">
      <w:pPr>
        <w:tabs>
          <w:tab w:val="left" w:pos="567"/>
        </w:tabs>
        <w:ind w:firstLine="709"/>
        <w:contextualSpacing/>
        <w:jc w:val="both"/>
      </w:pPr>
      <w:r w:rsidRPr="00817135">
        <w:t xml:space="preserve">к) форму № </w:t>
      </w:r>
      <w:r w:rsidR="005947F4" w:rsidRPr="00817135">
        <w:t>5</w:t>
      </w:r>
      <w:r w:rsidRPr="00817135">
        <w:t xml:space="preserve"> – Сведения о квалификации персонала участника конкурса, предлагаемого для </w:t>
      </w:r>
      <w:r w:rsidR="00A12362" w:rsidRPr="00817135">
        <w:t>выполнения работ</w:t>
      </w:r>
      <w:r w:rsidRPr="00817135">
        <w:t xml:space="preserve"> по предмету Договора; </w:t>
      </w:r>
    </w:p>
    <w:p w14:paraId="19B5711F" w14:textId="77777777" w:rsidR="006469A4" w:rsidRPr="00817135" w:rsidRDefault="002349C5" w:rsidP="007C2464">
      <w:pPr>
        <w:tabs>
          <w:tab w:val="left" w:pos="567"/>
        </w:tabs>
        <w:ind w:firstLine="709"/>
        <w:contextualSpacing/>
        <w:jc w:val="both"/>
      </w:pPr>
      <w:r w:rsidRPr="00817135">
        <w:t>л</w:t>
      </w:r>
      <w:r w:rsidR="006469A4" w:rsidRPr="00817135">
        <w:t xml:space="preserve">) форму № </w:t>
      </w:r>
      <w:r w:rsidR="005947F4" w:rsidRPr="00817135">
        <w:t>6</w:t>
      </w:r>
      <w:r w:rsidR="006469A4" w:rsidRPr="00817135">
        <w:t xml:space="preserve"> – Запрос на разъяснение конкурсной документации;</w:t>
      </w:r>
    </w:p>
    <w:p w14:paraId="60C182E2" w14:textId="77777777" w:rsidR="006469A4" w:rsidRPr="00817135" w:rsidRDefault="002349C5" w:rsidP="007C2464">
      <w:pPr>
        <w:tabs>
          <w:tab w:val="left" w:pos="567"/>
        </w:tabs>
        <w:ind w:firstLine="709"/>
        <w:contextualSpacing/>
        <w:jc w:val="both"/>
      </w:pPr>
      <w:r w:rsidRPr="00817135">
        <w:t>м</w:t>
      </w:r>
      <w:r w:rsidR="006469A4" w:rsidRPr="00817135">
        <w:t xml:space="preserve">) форму № </w:t>
      </w:r>
      <w:r w:rsidR="005947F4" w:rsidRPr="00817135">
        <w:t>7</w:t>
      </w:r>
      <w:r w:rsidR="006469A4" w:rsidRPr="00817135">
        <w:t xml:space="preserve"> – Доверенность для представителей участников конкурса; </w:t>
      </w:r>
    </w:p>
    <w:p w14:paraId="7AC70305" w14:textId="77777777" w:rsidR="006469A4" w:rsidRPr="00817135" w:rsidRDefault="002349C5" w:rsidP="007C2464">
      <w:pPr>
        <w:tabs>
          <w:tab w:val="left" w:pos="567"/>
        </w:tabs>
        <w:spacing w:line="18" w:lineRule="atLeast"/>
        <w:ind w:firstLine="709"/>
        <w:contextualSpacing/>
        <w:jc w:val="both"/>
      </w:pPr>
      <w:r w:rsidRPr="00817135">
        <w:t>н</w:t>
      </w:r>
      <w:r w:rsidR="006469A4" w:rsidRPr="00817135">
        <w:t xml:space="preserve">) форма № </w:t>
      </w:r>
      <w:r w:rsidR="005947F4" w:rsidRPr="00817135">
        <w:t>8</w:t>
      </w:r>
      <w:r w:rsidR="006469A4" w:rsidRPr="00817135">
        <w:t xml:space="preserve"> – Смета расходов;</w:t>
      </w:r>
    </w:p>
    <w:p w14:paraId="3FCBDEBD" w14:textId="77777777" w:rsidR="006469A4" w:rsidRPr="00817135" w:rsidRDefault="002349C5" w:rsidP="007C2464">
      <w:pPr>
        <w:tabs>
          <w:tab w:val="left" w:pos="567"/>
        </w:tabs>
        <w:ind w:firstLine="709"/>
        <w:contextualSpacing/>
        <w:jc w:val="both"/>
      </w:pPr>
      <w:r w:rsidRPr="00817135">
        <w:t>о</w:t>
      </w:r>
      <w:r w:rsidR="006469A4" w:rsidRPr="00817135">
        <w:t>) проект Договора с формами приложений.</w:t>
      </w:r>
    </w:p>
    <w:p w14:paraId="0B2CBF52" w14:textId="77777777" w:rsidR="006469A4" w:rsidRPr="00817135" w:rsidRDefault="006469A4" w:rsidP="007C2464">
      <w:pPr>
        <w:tabs>
          <w:tab w:val="left" w:pos="567"/>
        </w:tabs>
        <w:ind w:firstLine="709"/>
        <w:contextualSpacing/>
        <w:jc w:val="both"/>
      </w:pPr>
      <w:r w:rsidRPr="00817135">
        <w:t>5.2. </w:t>
      </w:r>
      <w:proofErr w:type="spellStart"/>
      <w:r w:rsidRPr="00817135">
        <w:t>Непредоставление</w:t>
      </w:r>
      <w:proofErr w:type="spellEnd"/>
      <w:r w:rsidRPr="00817135">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EB46B47" w14:textId="77777777" w:rsidR="006469A4" w:rsidRPr="00817135" w:rsidRDefault="006469A4" w:rsidP="007C2464">
      <w:pPr>
        <w:keepNext/>
        <w:tabs>
          <w:tab w:val="left" w:pos="1134"/>
        </w:tabs>
        <w:suppressAutoHyphens/>
        <w:ind w:firstLine="709"/>
        <w:contextualSpacing/>
        <w:jc w:val="both"/>
        <w:rPr>
          <w:b/>
        </w:rPr>
      </w:pPr>
    </w:p>
    <w:p w14:paraId="7A846F5C" w14:textId="77777777" w:rsidR="006469A4" w:rsidRPr="00817135" w:rsidRDefault="006469A4" w:rsidP="007C2464">
      <w:pPr>
        <w:keepNext/>
        <w:tabs>
          <w:tab w:val="left" w:pos="1134"/>
        </w:tabs>
        <w:suppressAutoHyphens/>
        <w:contextualSpacing/>
        <w:jc w:val="both"/>
        <w:rPr>
          <w:b/>
        </w:rPr>
      </w:pPr>
      <w:r w:rsidRPr="00817135">
        <w:rPr>
          <w:b/>
        </w:rPr>
        <w:t>6. Разъяснение конкурсной документации</w:t>
      </w:r>
      <w:bookmarkEnd w:id="13"/>
    </w:p>
    <w:p w14:paraId="45B12431" w14:textId="77777777" w:rsidR="006469A4" w:rsidRPr="00817135" w:rsidRDefault="006469A4" w:rsidP="007C2464">
      <w:pPr>
        <w:tabs>
          <w:tab w:val="left" w:pos="567"/>
        </w:tabs>
        <w:ind w:firstLine="709"/>
        <w:contextualSpacing/>
        <w:jc w:val="both"/>
      </w:pPr>
      <w:bookmarkStart w:id="14" w:name="_Hlt444618198"/>
      <w:bookmarkStart w:id="15" w:name="_Ref470415095"/>
      <w:bookmarkStart w:id="16" w:name="_Ref440965245"/>
      <w:bookmarkEnd w:id="14"/>
      <w:r w:rsidRPr="00817135">
        <w:t>6.1. </w:t>
      </w:r>
      <w:bookmarkEnd w:id="15"/>
      <w:r w:rsidRPr="00817135">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7C64ABC" w14:textId="77777777" w:rsidR="006469A4" w:rsidRPr="00817135" w:rsidRDefault="006469A4" w:rsidP="007C2464">
      <w:pPr>
        <w:tabs>
          <w:tab w:val="left" w:pos="567"/>
        </w:tabs>
        <w:ind w:firstLine="709"/>
        <w:contextualSpacing/>
        <w:jc w:val="both"/>
      </w:pPr>
      <w:bookmarkStart w:id="17" w:name="_Ref125341824"/>
      <w:bookmarkStart w:id="18" w:name="_Ref468766915"/>
      <w:r w:rsidRPr="00817135">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817135">
        <w:t>анонимизированного</w:t>
      </w:r>
      <w:proofErr w:type="spellEnd"/>
      <w:r w:rsidRPr="00817135">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bookmarkEnd w:id="18"/>
    <w:p w14:paraId="4D2DED75" w14:textId="77777777" w:rsidR="006469A4" w:rsidRPr="00817135" w:rsidRDefault="006469A4" w:rsidP="00CE0C95">
      <w:pPr>
        <w:keepNext/>
        <w:tabs>
          <w:tab w:val="left" w:pos="1134"/>
        </w:tabs>
        <w:suppressAutoHyphens/>
        <w:spacing w:line="18" w:lineRule="atLeast"/>
        <w:jc w:val="both"/>
        <w:rPr>
          <w:b/>
        </w:rPr>
      </w:pPr>
      <w:r w:rsidRPr="00817135">
        <w:rPr>
          <w:b/>
        </w:rPr>
        <w:t>7. Внесение изменений в конкурсную документацию</w:t>
      </w:r>
      <w:bookmarkEnd w:id="16"/>
    </w:p>
    <w:p w14:paraId="75FB6F34" w14:textId="77777777" w:rsidR="006469A4" w:rsidRPr="00817135" w:rsidRDefault="006469A4" w:rsidP="007C2464">
      <w:pPr>
        <w:tabs>
          <w:tab w:val="left" w:pos="567"/>
        </w:tabs>
        <w:spacing w:line="18" w:lineRule="atLeast"/>
        <w:ind w:firstLine="709"/>
        <w:contextualSpacing/>
        <w:jc w:val="both"/>
      </w:pPr>
      <w:r w:rsidRPr="00817135">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49E60597" w14:textId="77777777" w:rsidR="006469A4" w:rsidRPr="00817135" w:rsidRDefault="006469A4" w:rsidP="007C2464">
      <w:pPr>
        <w:tabs>
          <w:tab w:val="left" w:pos="567"/>
        </w:tabs>
        <w:spacing w:line="18" w:lineRule="atLeast"/>
        <w:ind w:firstLine="709"/>
        <w:contextualSpacing/>
        <w:jc w:val="both"/>
      </w:pPr>
      <w:r w:rsidRPr="00817135">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18715AAF" w14:textId="77777777" w:rsidR="006469A4" w:rsidRPr="00817135" w:rsidRDefault="006469A4" w:rsidP="007C2464">
      <w:pPr>
        <w:tabs>
          <w:tab w:val="left" w:pos="567"/>
        </w:tabs>
        <w:spacing w:line="18" w:lineRule="atLeast"/>
        <w:ind w:firstLine="709"/>
        <w:contextualSpacing/>
        <w:jc w:val="both"/>
      </w:pPr>
      <w:r w:rsidRPr="00817135">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4FB0A378" w14:textId="77777777" w:rsidR="006469A4" w:rsidRPr="00817135" w:rsidRDefault="006469A4" w:rsidP="007C2464">
      <w:pPr>
        <w:tabs>
          <w:tab w:val="left" w:pos="567"/>
        </w:tabs>
        <w:spacing w:line="18" w:lineRule="atLeast"/>
        <w:ind w:firstLine="709"/>
        <w:contextualSpacing/>
        <w:jc w:val="both"/>
      </w:pPr>
      <w:r w:rsidRPr="00817135">
        <w:t>7.4. </w:t>
      </w:r>
      <w:proofErr w:type="gramStart"/>
      <w:r w:rsidRPr="00817135">
        <w:t>Участники</w:t>
      </w:r>
      <w:r w:rsidR="00412F85">
        <w:t xml:space="preserve"> </w:t>
      </w:r>
      <w:r w:rsidRPr="00817135">
        <w:t>конкурса</w:t>
      </w:r>
      <w:proofErr w:type="gramEnd"/>
      <w:r w:rsidRPr="00817135">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67C1FC4" w14:textId="77777777" w:rsidR="00EF6635" w:rsidRPr="00817135" w:rsidRDefault="00EF6635" w:rsidP="007C2464">
      <w:pPr>
        <w:tabs>
          <w:tab w:val="left" w:pos="567"/>
        </w:tabs>
        <w:spacing w:line="18" w:lineRule="atLeast"/>
        <w:ind w:firstLine="709"/>
        <w:contextualSpacing/>
        <w:jc w:val="both"/>
      </w:pPr>
    </w:p>
    <w:p w14:paraId="22DB6EA2" w14:textId="77777777" w:rsidR="006469A4" w:rsidRPr="00817135" w:rsidRDefault="006469A4" w:rsidP="007C2464">
      <w:pPr>
        <w:keepNext/>
        <w:tabs>
          <w:tab w:val="left" w:pos="1134"/>
        </w:tabs>
        <w:suppressAutoHyphens/>
        <w:spacing w:before="120" w:line="18" w:lineRule="atLeast"/>
        <w:contextualSpacing/>
        <w:jc w:val="both"/>
        <w:rPr>
          <w:b/>
        </w:rPr>
      </w:pPr>
      <w:r w:rsidRPr="00817135">
        <w:rPr>
          <w:b/>
        </w:rPr>
        <w:t xml:space="preserve">Подготовка заявок на участие в конкурсе </w:t>
      </w:r>
    </w:p>
    <w:p w14:paraId="572FFAD1" w14:textId="77777777" w:rsidR="006469A4" w:rsidRPr="00817135" w:rsidRDefault="006469A4" w:rsidP="007C2464">
      <w:pPr>
        <w:keepNext/>
        <w:tabs>
          <w:tab w:val="left" w:pos="1134"/>
        </w:tabs>
        <w:suppressAutoHyphens/>
        <w:spacing w:line="18" w:lineRule="atLeast"/>
        <w:contextualSpacing/>
        <w:jc w:val="both"/>
        <w:rPr>
          <w:b/>
        </w:rPr>
      </w:pPr>
      <w:bookmarkStart w:id="19" w:name="_Ref440090175"/>
      <w:r w:rsidRPr="00817135">
        <w:rPr>
          <w:b/>
        </w:rPr>
        <w:t>8. Язык заявки на участие в конкурсе</w:t>
      </w:r>
      <w:bookmarkEnd w:id="19"/>
    </w:p>
    <w:p w14:paraId="66B60614" w14:textId="77777777" w:rsidR="006469A4" w:rsidRPr="00817135" w:rsidRDefault="006469A4" w:rsidP="007C2464">
      <w:pPr>
        <w:tabs>
          <w:tab w:val="left" w:pos="567"/>
        </w:tabs>
        <w:spacing w:line="18" w:lineRule="atLeast"/>
        <w:ind w:firstLine="709"/>
        <w:contextualSpacing/>
        <w:jc w:val="both"/>
      </w:pPr>
      <w:bookmarkStart w:id="20" w:name="_Ref125341869"/>
      <w:bookmarkStart w:id="21" w:name="_Ref469162002"/>
      <w:r w:rsidRPr="00817135">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0142B84" w14:textId="77777777" w:rsidR="006469A4" w:rsidRPr="00817135" w:rsidRDefault="006469A4" w:rsidP="007C2464">
      <w:pPr>
        <w:tabs>
          <w:tab w:val="left" w:pos="567"/>
        </w:tabs>
        <w:spacing w:line="18" w:lineRule="atLeast"/>
        <w:ind w:firstLine="709"/>
        <w:contextualSpacing/>
        <w:jc w:val="both"/>
      </w:pPr>
      <w:r w:rsidRPr="00817135">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0D669A1" w14:textId="77777777" w:rsidR="006469A4" w:rsidRPr="00817135" w:rsidRDefault="006469A4" w:rsidP="007C2464">
      <w:pPr>
        <w:tabs>
          <w:tab w:val="left" w:pos="567"/>
        </w:tabs>
        <w:spacing w:line="18" w:lineRule="atLeast"/>
        <w:ind w:firstLine="709"/>
        <w:contextualSpacing/>
        <w:jc w:val="both"/>
      </w:pPr>
      <w:r w:rsidRPr="00817135">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w:t>
      </w:r>
      <w:r w:rsidR="00001DEC" w:rsidRPr="00817135">
        <w:t> </w:t>
      </w:r>
      <w:r w:rsidRPr="00817135">
        <w:t>20.5 п. 20 настоящей инструкции.</w:t>
      </w:r>
    </w:p>
    <w:p w14:paraId="4C9F16EF" w14:textId="77777777" w:rsidR="006469A4" w:rsidRPr="00817135" w:rsidRDefault="006469A4" w:rsidP="007C2464">
      <w:pPr>
        <w:keepNext/>
        <w:tabs>
          <w:tab w:val="left" w:pos="1134"/>
        </w:tabs>
        <w:suppressAutoHyphens/>
        <w:spacing w:before="120" w:line="18" w:lineRule="atLeast"/>
        <w:contextualSpacing/>
        <w:jc w:val="both"/>
        <w:rPr>
          <w:b/>
        </w:rPr>
      </w:pPr>
    </w:p>
    <w:p w14:paraId="0E3FB9AD" w14:textId="77777777" w:rsidR="006469A4" w:rsidRPr="00817135" w:rsidRDefault="006469A4" w:rsidP="007C2464">
      <w:pPr>
        <w:keepNext/>
        <w:tabs>
          <w:tab w:val="left" w:pos="1134"/>
        </w:tabs>
        <w:suppressAutoHyphens/>
        <w:spacing w:before="120" w:line="18" w:lineRule="atLeast"/>
        <w:contextualSpacing/>
        <w:jc w:val="both"/>
        <w:rPr>
          <w:b/>
        </w:rPr>
      </w:pPr>
      <w:r w:rsidRPr="00817135">
        <w:rPr>
          <w:b/>
        </w:rPr>
        <w:t>9. Содержание заявки на участие в конкурс</w:t>
      </w:r>
      <w:bookmarkEnd w:id="21"/>
      <w:r w:rsidRPr="00817135">
        <w:rPr>
          <w:b/>
        </w:rPr>
        <w:t>е</w:t>
      </w:r>
      <w:bookmarkStart w:id="22" w:name="_Hlt446353508"/>
      <w:bookmarkEnd w:id="22"/>
    </w:p>
    <w:p w14:paraId="3DC2D613" w14:textId="77777777" w:rsidR="006469A4" w:rsidRPr="00817135" w:rsidRDefault="006469A4" w:rsidP="007C2464">
      <w:pPr>
        <w:spacing w:line="216" w:lineRule="auto"/>
        <w:ind w:firstLine="709"/>
        <w:jc w:val="both"/>
      </w:pPr>
      <w:r w:rsidRPr="00817135">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9B6187" w14:textId="77777777" w:rsidR="006469A4" w:rsidRPr="00817135" w:rsidRDefault="006469A4" w:rsidP="007C2464">
      <w:pPr>
        <w:spacing w:line="216" w:lineRule="auto"/>
        <w:ind w:firstLine="709"/>
        <w:jc w:val="both"/>
      </w:pPr>
      <w:r w:rsidRPr="00817135">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1F974F3" w14:textId="77777777" w:rsidR="006469A4" w:rsidRPr="00817135" w:rsidRDefault="00B316FE" w:rsidP="007C2464">
      <w:pPr>
        <w:spacing w:line="216" w:lineRule="auto"/>
        <w:ind w:firstLine="709"/>
        <w:jc w:val="both"/>
      </w:pPr>
      <w:r w:rsidRPr="00817135">
        <w:t>9.2.</w:t>
      </w:r>
      <w:r w:rsidR="006469A4" w:rsidRPr="00817135">
        <w:t>1. Сведения и документы об участнике конкурса, подавшем такую заявку:</w:t>
      </w:r>
    </w:p>
    <w:p w14:paraId="1A086054" w14:textId="77777777" w:rsidR="006469A4" w:rsidRPr="00817135" w:rsidRDefault="006469A4" w:rsidP="007C2464">
      <w:pPr>
        <w:spacing w:line="216" w:lineRule="auto"/>
        <w:ind w:firstLine="709"/>
        <w:jc w:val="both"/>
      </w:pPr>
      <w:r w:rsidRPr="00817135">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E642605" w14:textId="77777777" w:rsidR="006469A4" w:rsidRPr="00817135" w:rsidRDefault="006469A4" w:rsidP="007C2464">
      <w:pPr>
        <w:spacing w:line="216" w:lineRule="auto"/>
        <w:ind w:firstLine="709"/>
        <w:jc w:val="both"/>
      </w:pPr>
      <w:r w:rsidRPr="00817135">
        <w:t xml:space="preserve">б) нотариально заверенные копии учредительных документов участника конкурса; </w:t>
      </w:r>
    </w:p>
    <w:p w14:paraId="73136DCC" w14:textId="77777777" w:rsidR="006469A4" w:rsidRPr="00817135" w:rsidRDefault="006469A4" w:rsidP="007C2464">
      <w:pPr>
        <w:spacing w:line="216" w:lineRule="auto"/>
        <w:ind w:firstLine="709"/>
        <w:jc w:val="both"/>
      </w:pPr>
      <w:r w:rsidRPr="00817135">
        <w:t xml:space="preserve">в) полученную не ранее чем </w:t>
      </w:r>
      <w:r w:rsidRPr="00817135">
        <w:rPr>
          <w:color w:val="000000"/>
        </w:rPr>
        <w:t>за 6 (шесть) месяцев</w:t>
      </w:r>
      <w:r w:rsidRPr="00817135">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B681F19" w14:textId="77777777" w:rsidR="006469A4" w:rsidRPr="00817135" w:rsidRDefault="006469A4" w:rsidP="007C2464">
      <w:pPr>
        <w:spacing w:line="216" w:lineRule="auto"/>
        <w:ind w:firstLine="709"/>
        <w:jc w:val="both"/>
      </w:pPr>
      <w:r w:rsidRPr="00817135">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47DE2D0" w14:textId="77777777" w:rsidR="006469A4" w:rsidRPr="00817135" w:rsidRDefault="006469A4" w:rsidP="007C2464">
      <w:pPr>
        <w:spacing w:line="216" w:lineRule="auto"/>
        <w:ind w:firstLine="709"/>
        <w:jc w:val="both"/>
      </w:pPr>
      <w:r w:rsidRPr="00817135">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817135">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1C733283" w14:textId="77777777" w:rsidR="006469A4" w:rsidRPr="00817135" w:rsidRDefault="006469A4" w:rsidP="007C2464">
      <w:pPr>
        <w:spacing w:line="216" w:lineRule="auto"/>
        <w:ind w:firstLine="709"/>
        <w:jc w:val="both"/>
      </w:pPr>
      <w:r w:rsidRPr="00817135">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A658344" w14:textId="77777777" w:rsidR="006469A4" w:rsidRPr="00817135" w:rsidRDefault="006469A4" w:rsidP="007C2464">
      <w:pPr>
        <w:spacing w:line="216" w:lineRule="auto"/>
        <w:ind w:firstLine="709"/>
        <w:jc w:val="both"/>
      </w:pPr>
      <w:r w:rsidRPr="00817135">
        <w:t xml:space="preserve">ж) в случаях, предусмотренных конкурсной документацией, нотариально заверенные копии документов, подтверждающих соответствие </w:t>
      </w:r>
      <w:r w:rsidR="000D4C1E" w:rsidRPr="00817135">
        <w:t>работ</w:t>
      </w:r>
      <w:r w:rsidRPr="00817135">
        <w:t xml:space="preserve"> требованиям законодательства, если законодательством установлены требования к таким услугам;</w:t>
      </w:r>
    </w:p>
    <w:p w14:paraId="7369799A" w14:textId="77777777" w:rsidR="006469A4" w:rsidRPr="00817135" w:rsidRDefault="006469A4" w:rsidP="007C2464">
      <w:pPr>
        <w:spacing w:line="216" w:lineRule="auto"/>
        <w:ind w:firstLine="709"/>
        <w:jc w:val="both"/>
      </w:pPr>
      <w:r w:rsidRPr="00817135">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06B081A" w14:textId="77777777" w:rsidR="006469A4" w:rsidRPr="00817135" w:rsidRDefault="00B316FE" w:rsidP="007C2464">
      <w:pPr>
        <w:spacing w:line="216" w:lineRule="auto"/>
        <w:ind w:firstLine="709"/>
        <w:jc w:val="both"/>
      </w:pPr>
      <w:r w:rsidRPr="00817135">
        <w:t>9.2.</w:t>
      </w:r>
      <w:r w:rsidR="006469A4" w:rsidRPr="00817135">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5228A5D" w14:textId="77777777" w:rsidR="006469A4" w:rsidRPr="00817135" w:rsidRDefault="00B316FE" w:rsidP="007C2464">
      <w:pPr>
        <w:spacing w:line="216" w:lineRule="auto"/>
        <w:ind w:firstLine="709"/>
        <w:jc w:val="both"/>
      </w:pPr>
      <w:r w:rsidRPr="00817135">
        <w:t>9.2.</w:t>
      </w:r>
      <w:r w:rsidR="006469A4" w:rsidRPr="00817135">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00B47B19" w:rsidRPr="00817135">
        <w:t>выполненных работ</w:t>
      </w:r>
      <w:r w:rsidR="006469A4" w:rsidRPr="00817135">
        <w:t xml:space="preserve"> в соответствии с Техническим заданием, входящим в состав конкурсной документации. </w:t>
      </w:r>
    </w:p>
    <w:p w14:paraId="6922DF1C" w14:textId="77777777" w:rsidR="006469A4" w:rsidRPr="00817135" w:rsidRDefault="006469A4" w:rsidP="007C2464">
      <w:pPr>
        <w:spacing w:line="216" w:lineRule="auto"/>
        <w:ind w:firstLine="709"/>
        <w:jc w:val="both"/>
      </w:pPr>
      <w:r w:rsidRPr="00817135">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9D62064" w14:textId="77777777" w:rsidR="006469A4" w:rsidRPr="00817135" w:rsidRDefault="006469A4" w:rsidP="007C2464">
      <w:pPr>
        <w:spacing w:line="216" w:lineRule="auto"/>
        <w:ind w:firstLine="709"/>
        <w:jc w:val="both"/>
      </w:pPr>
      <w:r w:rsidRPr="00817135">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817135">
        <w:t>пп</w:t>
      </w:r>
      <w:proofErr w:type="spellEnd"/>
      <w:r w:rsidRPr="00817135">
        <w:t xml:space="preserve">. 20.2 п. 20 настоящей инструкции. </w:t>
      </w:r>
    </w:p>
    <w:p w14:paraId="26A599C3" w14:textId="77777777" w:rsidR="006469A4" w:rsidRPr="00817135" w:rsidRDefault="006469A4" w:rsidP="007C2464">
      <w:pPr>
        <w:spacing w:line="216" w:lineRule="auto"/>
        <w:ind w:firstLine="709"/>
        <w:jc w:val="both"/>
      </w:pPr>
      <w:r w:rsidRPr="00817135">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A088404" w14:textId="77777777" w:rsidR="006469A4" w:rsidRPr="00817135" w:rsidRDefault="00B316FE" w:rsidP="007C2464">
      <w:pPr>
        <w:spacing w:line="216" w:lineRule="auto"/>
        <w:ind w:firstLine="709"/>
        <w:jc w:val="both"/>
      </w:pPr>
      <w:r w:rsidRPr="00817135">
        <w:t>9.2.</w:t>
      </w:r>
      <w:r w:rsidR="006469A4" w:rsidRPr="00817135">
        <w:t>4. Анкету участника конкурса, заполненную в соответствии с формой № 3.</w:t>
      </w:r>
    </w:p>
    <w:p w14:paraId="73BD4D70" w14:textId="77777777" w:rsidR="006469A4" w:rsidRPr="00817135" w:rsidRDefault="00B316FE" w:rsidP="007C2464">
      <w:pPr>
        <w:spacing w:line="216" w:lineRule="auto"/>
        <w:ind w:firstLine="709"/>
        <w:jc w:val="both"/>
      </w:pPr>
      <w:r w:rsidRPr="00817135">
        <w:t>9.2.</w:t>
      </w:r>
      <w:r w:rsidR="006469A4" w:rsidRPr="00817135">
        <w:t xml:space="preserve">5. Предложение о функциональных, качественных и экологических характеристиках </w:t>
      </w:r>
      <w:r w:rsidR="0015486C" w:rsidRPr="00817135">
        <w:t>работ</w:t>
      </w:r>
      <w:r w:rsidR="006469A4" w:rsidRPr="00817135">
        <w:t xml:space="preserve"> (форма № 4) и иные предложения по исполнению условий Договора.</w:t>
      </w:r>
    </w:p>
    <w:p w14:paraId="4050C689" w14:textId="77777777" w:rsidR="006469A4" w:rsidRPr="00817135" w:rsidRDefault="00B316FE" w:rsidP="00FB3662">
      <w:pPr>
        <w:spacing w:line="216" w:lineRule="auto"/>
        <w:ind w:firstLine="709"/>
        <w:jc w:val="both"/>
      </w:pPr>
      <w:r w:rsidRPr="00817135">
        <w:t>9.2.</w:t>
      </w:r>
      <w:r w:rsidR="006469A4" w:rsidRPr="00817135">
        <w:t xml:space="preserve">6. Сведения о квалификации персонала участника конкурса, предлагаемого для </w:t>
      </w:r>
      <w:r w:rsidR="00870E5C" w:rsidRPr="00817135">
        <w:t>выполнения работ</w:t>
      </w:r>
      <w:r w:rsidR="006469A4" w:rsidRPr="00817135">
        <w:t xml:space="preserve"> по предмету Договора (форма № </w:t>
      </w:r>
      <w:r w:rsidR="00FB3662" w:rsidRPr="00817135">
        <w:t>5</w:t>
      </w:r>
      <w:r w:rsidR="006469A4" w:rsidRPr="00817135">
        <w:t>).</w:t>
      </w:r>
    </w:p>
    <w:p w14:paraId="75DD518E" w14:textId="77777777" w:rsidR="006469A4" w:rsidRPr="00817135" w:rsidRDefault="00B316FE" w:rsidP="007C2464">
      <w:pPr>
        <w:spacing w:line="216" w:lineRule="auto"/>
        <w:ind w:firstLine="709"/>
        <w:jc w:val="both"/>
      </w:pPr>
      <w:r w:rsidRPr="00817135">
        <w:t>9.2.</w:t>
      </w:r>
      <w:r w:rsidR="00FB3662" w:rsidRPr="00817135">
        <w:t>7</w:t>
      </w:r>
      <w:r w:rsidR="006469A4" w:rsidRPr="00817135">
        <w:t xml:space="preserve">. Проект Договора. </w:t>
      </w:r>
    </w:p>
    <w:p w14:paraId="468EA1FB" w14:textId="77777777" w:rsidR="006469A4" w:rsidRPr="00817135" w:rsidRDefault="00B316FE" w:rsidP="007C2464">
      <w:pPr>
        <w:tabs>
          <w:tab w:val="left" w:pos="567"/>
        </w:tabs>
        <w:spacing w:line="18" w:lineRule="atLeast"/>
        <w:ind w:firstLine="709"/>
        <w:contextualSpacing/>
        <w:jc w:val="both"/>
      </w:pPr>
      <w:r w:rsidRPr="00817135">
        <w:t>9.2.</w:t>
      </w:r>
      <w:r w:rsidR="00FB3662" w:rsidRPr="00817135">
        <w:t>8</w:t>
      </w:r>
      <w:r w:rsidR="006469A4" w:rsidRPr="00817135">
        <w:t>. Проект сметы расходов.</w:t>
      </w:r>
    </w:p>
    <w:p w14:paraId="68E8FB83" w14:textId="77777777" w:rsidR="006469A4" w:rsidRPr="00817135" w:rsidRDefault="006469A4" w:rsidP="007C2464">
      <w:pPr>
        <w:spacing w:line="216" w:lineRule="auto"/>
        <w:ind w:firstLine="709"/>
        <w:jc w:val="both"/>
      </w:pPr>
      <w:r w:rsidRPr="00817135">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D05CEEB" w14:textId="77777777" w:rsidR="006469A4" w:rsidRPr="00817135" w:rsidRDefault="006469A4" w:rsidP="007C2464">
      <w:pPr>
        <w:spacing w:line="216" w:lineRule="auto"/>
        <w:ind w:firstLine="709"/>
        <w:jc w:val="both"/>
      </w:pPr>
      <w:r w:rsidRPr="00817135">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817135">
        <w:t>пп</w:t>
      </w:r>
      <w:proofErr w:type="spellEnd"/>
      <w:r w:rsidRPr="00817135">
        <w:t>. 20.2 п. 20 настоящей инструкции.</w:t>
      </w:r>
    </w:p>
    <w:p w14:paraId="72DFF0A6" w14:textId="77777777" w:rsidR="007C52E9" w:rsidRPr="00817135" w:rsidRDefault="007C52E9" w:rsidP="007C2464">
      <w:pPr>
        <w:jc w:val="both"/>
        <w:rPr>
          <w:b/>
        </w:rPr>
      </w:pPr>
    </w:p>
    <w:p w14:paraId="142003FF" w14:textId="77777777" w:rsidR="00877800" w:rsidRPr="00817135" w:rsidRDefault="00877800" w:rsidP="007C2464">
      <w:pPr>
        <w:jc w:val="both"/>
        <w:rPr>
          <w:b/>
        </w:rPr>
      </w:pPr>
      <w:r w:rsidRPr="00817135">
        <w:rPr>
          <w:b/>
        </w:rPr>
        <w:t>10.</w:t>
      </w:r>
      <w:r w:rsidRPr="00817135">
        <w:t xml:space="preserve"> </w:t>
      </w:r>
      <w:r w:rsidRPr="00817135">
        <w:rPr>
          <w:b/>
        </w:rPr>
        <w:t>Обоснование и расчет цены Договора. Условия оплаты</w:t>
      </w:r>
    </w:p>
    <w:p w14:paraId="2B46127F" w14:textId="77777777" w:rsidR="00793820" w:rsidRPr="00817135" w:rsidRDefault="00877800" w:rsidP="00793820">
      <w:pPr>
        <w:ind w:firstLine="709"/>
        <w:jc w:val="both"/>
      </w:pPr>
      <w:r w:rsidRPr="00817135">
        <w:t>10.1. </w:t>
      </w:r>
      <w:r w:rsidR="00793820" w:rsidRPr="00817135">
        <w:t>Начальная (максимальная) цена Договора определена бюджетом Союзного государства на 20</w:t>
      </w:r>
      <w:r w:rsidR="00412F85">
        <w:t>21</w:t>
      </w:r>
      <w:r w:rsidR="00793820" w:rsidRPr="00817135">
        <w:t xml:space="preserve"> год и определена методом сопоставимых рыночных цен (анализа рынка). </w:t>
      </w:r>
    </w:p>
    <w:p w14:paraId="3A406934" w14:textId="77777777" w:rsidR="00C70336" w:rsidRPr="00817135" w:rsidRDefault="00C70336" w:rsidP="00793820">
      <w:pPr>
        <w:ind w:firstLine="709"/>
        <w:jc w:val="both"/>
      </w:pPr>
    </w:p>
    <w:tbl>
      <w:tblPr>
        <w:tblStyle w:val="afd"/>
        <w:tblW w:w="10201" w:type="dxa"/>
        <w:tblLook w:val="04A0" w:firstRow="1" w:lastRow="0" w:firstColumn="1" w:lastColumn="0" w:noHBand="0" w:noVBand="1"/>
      </w:tblPr>
      <w:tblGrid>
        <w:gridCol w:w="4673"/>
        <w:gridCol w:w="2693"/>
        <w:gridCol w:w="2835"/>
      </w:tblGrid>
      <w:tr w:rsidR="00C70336" w:rsidRPr="00817135" w14:paraId="115EEB26" w14:textId="77777777" w:rsidTr="00CE0C95">
        <w:tc>
          <w:tcPr>
            <w:tcW w:w="4673" w:type="dxa"/>
          </w:tcPr>
          <w:p w14:paraId="5410CC47" w14:textId="77777777" w:rsidR="00C70336" w:rsidRPr="00817135" w:rsidRDefault="00C70336" w:rsidP="00A87A77">
            <w:pPr>
              <w:pStyle w:val="a3"/>
              <w:jc w:val="both"/>
              <w:rPr>
                <w:sz w:val="24"/>
                <w:szCs w:val="24"/>
              </w:rPr>
            </w:pPr>
            <w:r w:rsidRPr="00817135">
              <w:rPr>
                <w:sz w:val="24"/>
                <w:szCs w:val="24"/>
              </w:rPr>
              <w:t>Наименование организации</w:t>
            </w:r>
          </w:p>
        </w:tc>
        <w:tc>
          <w:tcPr>
            <w:tcW w:w="2693" w:type="dxa"/>
          </w:tcPr>
          <w:p w14:paraId="23799836" w14:textId="77777777" w:rsidR="00C70336" w:rsidRPr="00817135" w:rsidRDefault="00CE0C95" w:rsidP="00A87A77">
            <w:pPr>
              <w:pStyle w:val="a3"/>
              <w:jc w:val="both"/>
              <w:rPr>
                <w:sz w:val="24"/>
                <w:szCs w:val="24"/>
              </w:rPr>
            </w:pPr>
            <w:r>
              <w:rPr>
                <w:sz w:val="24"/>
                <w:szCs w:val="24"/>
              </w:rPr>
              <w:t xml:space="preserve">Стоимость контракта </w:t>
            </w:r>
          </w:p>
        </w:tc>
        <w:tc>
          <w:tcPr>
            <w:tcW w:w="2835" w:type="dxa"/>
          </w:tcPr>
          <w:p w14:paraId="0AD10FFC" w14:textId="77777777" w:rsidR="00C70336" w:rsidRPr="00817135" w:rsidRDefault="00C70336" w:rsidP="00A87A77">
            <w:pPr>
              <w:pStyle w:val="a3"/>
              <w:jc w:val="both"/>
              <w:rPr>
                <w:sz w:val="24"/>
                <w:szCs w:val="24"/>
              </w:rPr>
            </w:pPr>
            <w:r w:rsidRPr="00817135">
              <w:rPr>
                <w:sz w:val="24"/>
                <w:szCs w:val="24"/>
              </w:rPr>
              <w:t>Сроки оказания услуг</w:t>
            </w:r>
          </w:p>
        </w:tc>
      </w:tr>
      <w:tr w:rsidR="00C70336" w:rsidRPr="00817135" w14:paraId="36267199" w14:textId="77777777" w:rsidTr="00CE0C95">
        <w:tc>
          <w:tcPr>
            <w:tcW w:w="4673" w:type="dxa"/>
          </w:tcPr>
          <w:p w14:paraId="016FD7EA" w14:textId="77777777" w:rsidR="00C70336" w:rsidRPr="00817135" w:rsidRDefault="00CE0C95" w:rsidP="00A87A77">
            <w:r>
              <w:t>Национальная государственная телерадиокомпания Республики Беларусь</w:t>
            </w:r>
          </w:p>
        </w:tc>
        <w:tc>
          <w:tcPr>
            <w:tcW w:w="2693" w:type="dxa"/>
          </w:tcPr>
          <w:p w14:paraId="3ABAEDF2" w14:textId="77777777" w:rsidR="00C70336" w:rsidRPr="00817135" w:rsidRDefault="00412F85" w:rsidP="00A87A77">
            <w:pPr>
              <w:pStyle w:val="a3"/>
              <w:jc w:val="both"/>
              <w:rPr>
                <w:b w:val="0"/>
                <w:sz w:val="24"/>
                <w:szCs w:val="24"/>
              </w:rPr>
            </w:pPr>
            <w:r>
              <w:rPr>
                <w:b w:val="0"/>
                <w:sz w:val="24"/>
                <w:szCs w:val="24"/>
              </w:rPr>
              <w:t>2 076 000,00</w:t>
            </w:r>
          </w:p>
        </w:tc>
        <w:tc>
          <w:tcPr>
            <w:tcW w:w="2835" w:type="dxa"/>
          </w:tcPr>
          <w:p w14:paraId="304730C3" w14:textId="77777777" w:rsidR="00C70336"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412F85">
              <w:rPr>
                <w:b w:val="0"/>
                <w:sz w:val="24"/>
                <w:szCs w:val="24"/>
              </w:rPr>
              <w:t>1</w:t>
            </w:r>
            <w:r w:rsidRPr="00817135">
              <w:rPr>
                <w:b w:val="0"/>
                <w:sz w:val="24"/>
                <w:szCs w:val="24"/>
              </w:rPr>
              <w:t xml:space="preserve"> года</w:t>
            </w:r>
          </w:p>
        </w:tc>
      </w:tr>
      <w:tr w:rsidR="00CB5055" w:rsidRPr="00817135" w14:paraId="69DC1091" w14:textId="77777777" w:rsidTr="00CE0C95">
        <w:tc>
          <w:tcPr>
            <w:tcW w:w="4673" w:type="dxa"/>
          </w:tcPr>
          <w:p w14:paraId="7BE0BC5E" w14:textId="77777777" w:rsidR="00CB5055" w:rsidRPr="00817135" w:rsidRDefault="00CE0C95" w:rsidP="00A87A77">
            <w:pPr>
              <w:rPr>
                <w:color w:val="000000"/>
              </w:rPr>
            </w:pPr>
            <w:r>
              <w:rPr>
                <w:color w:val="000000"/>
              </w:rPr>
              <w:t>Межгосударственная телерадиокомпания «МИР» национальный филиал в Республике Беларусь</w:t>
            </w:r>
          </w:p>
        </w:tc>
        <w:tc>
          <w:tcPr>
            <w:tcW w:w="2693" w:type="dxa"/>
          </w:tcPr>
          <w:p w14:paraId="77A74E6B" w14:textId="77777777" w:rsidR="00CB5055" w:rsidRPr="00817135" w:rsidRDefault="00CE0C95" w:rsidP="00A87A77">
            <w:pPr>
              <w:pStyle w:val="a3"/>
              <w:jc w:val="both"/>
              <w:rPr>
                <w:b w:val="0"/>
                <w:sz w:val="24"/>
                <w:szCs w:val="24"/>
              </w:rPr>
            </w:pPr>
            <w:r>
              <w:rPr>
                <w:b w:val="0"/>
                <w:sz w:val="24"/>
                <w:szCs w:val="24"/>
              </w:rPr>
              <w:t>2 0</w:t>
            </w:r>
            <w:r w:rsidR="00412F85">
              <w:rPr>
                <w:b w:val="0"/>
                <w:sz w:val="24"/>
                <w:szCs w:val="24"/>
              </w:rPr>
              <w:t>68</w:t>
            </w:r>
            <w:r>
              <w:rPr>
                <w:b w:val="0"/>
                <w:sz w:val="24"/>
                <w:szCs w:val="24"/>
              </w:rPr>
              <w:t> 000,00</w:t>
            </w:r>
          </w:p>
        </w:tc>
        <w:tc>
          <w:tcPr>
            <w:tcW w:w="2835" w:type="dxa"/>
          </w:tcPr>
          <w:p w14:paraId="68784AD7" w14:textId="77777777" w:rsidR="00CB5055"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412F85">
              <w:rPr>
                <w:b w:val="0"/>
                <w:sz w:val="24"/>
                <w:szCs w:val="24"/>
              </w:rPr>
              <w:t>1</w:t>
            </w:r>
            <w:r w:rsidRPr="00817135">
              <w:rPr>
                <w:b w:val="0"/>
                <w:sz w:val="24"/>
                <w:szCs w:val="24"/>
              </w:rPr>
              <w:t xml:space="preserve"> года</w:t>
            </w:r>
          </w:p>
        </w:tc>
      </w:tr>
      <w:tr w:rsidR="00C70336" w:rsidRPr="00817135" w14:paraId="174E343A" w14:textId="77777777" w:rsidTr="00CE0C95">
        <w:tc>
          <w:tcPr>
            <w:tcW w:w="4673" w:type="dxa"/>
          </w:tcPr>
          <w:p w14:paraId="3A746B2F" w14:textId="77777777" w:rsidR="00C70336" w:rsidRPr="00817135" w:rsidRDefault="00CE0C95" w:rsidP="00A87A77">
            <w:r>
              <w:t>Информационное коммунальное унитарное предприятие «Аген</w:t>
            </w:r>
            <w:r w:rsidR="00CC110E">
              <w:t>т</w:t>
            </w:r>
            <w:r>
              <w:t xml:space="preserve">ство </w:t>
            </w:r>
            <w:r w:rsidR="00CC110E">
              <w:t>«МИНСК-НОВОСТИ»</w:t>
            </w:r>
          </w:p>
        </w:tc>
        <w:tc>
          <w:tcPr>
            <w:tcW w:w="2693" w:type="dxa"/>
          </w:tcPr>
          <w:p w14:paraId="1F40C21E" w14:textId="77777777" w:rsidR="00C70336" w:rsidRPr="00817135" w:rsidRDefault="00CC110E" w:rsidP="00A87A77">
            <w:pPr>
              <w:pStyle w:val="a3"/>
              <w:jc w:val="both"/>
              <w:rPr>
                <w:b w:val="0"/>
                <w:sz w:val="24"/>
                <w:szCs w:val="24"/>
              </w:rPr>
            </w:pPr>
            <w:r>
              <w:rPr>
                <w:b w:val="0"/>
                <w:sz w:val="24"/>
                <w:szCs w:val="24"/>
              </w:rPr>
              <w:t>2</w:t>
            </w:r>
            <w:r w:rsidR="00412F85">
              <w:rPr>
                <w:b w:val="0"/>
                <w:sz w:val="24"/>
                <w:szCs w:val="24"/>
              </w:rPr>
              <w:t> </w:t>
            </w:r>
            <w:r>
              <w:rPr>
                <w:b w:val="0"/>
                <w:sz w:val="24"/>
                <w:szCs w:val="24"/>
              </w:rPr>
              <w:t>0</w:t>
            </w:r>
            <w:r w:rsidR="00412F85">
              <w:rPr>
                <w:b w:val="0"/>
                <w:sz w:val="24"/>
                <w:szCs w:val="24"/>
              </w:rPr>
              <w:t>84 000,00</w:t>
            </w:r>
          </w:p>
        </w:tc>
        <w:tc>
          <w:tcPr>
            <w:tcW w:w="2835" w:type="dxa"/>
          </w:tcPr>
          <w:p w14:paraId="1263BCC9" w14:textId="77777777" w:rsidR="00C70336"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412F85">
              <w:rPr>
                <w:b w:val="0"/>
                <w:sz w:val="24"/>
                <w:szCs w:val="24"/>
              </w:rPr>
              <w:t>1</w:t>
            </w:r>
            <w:r w:rsidRPr="00817135">
              <w:rPr>
                <w:b w:val="0"/>
                <w:sz w:val="24"/>
                <w:szCs w:val="24"/>
              </w:rPr>
              <w:t xml:space="preserve"> года</w:t>
            </w:r>
          </w:p>
        </w:tc>
      </w:tr>
    </w:tbl>
    <w:p w14:paraId="2E365A4E" w14:textId="77777777" w:rsidR="00CB5055" w:rsidRPr="00817135" w:rsidRDefault="00CB5055" w:rsidP="00C70336">
      <w:pPr>
        <w:pStyle w:val="a3"/>
        <w:ind w:firstLine="709"/>
        <w:jc w:val="both"/>
        <w:rPr>
          <w:b w:val="0"/>
          <w:sz w:val="24"/>
          <w:szCs w:val="24"/>
        </w:rPr>
      </w:pPr>
    </w:p>
    <w:p w14:paraId="763335E1" w14:textId="77777777" w:rsidR="00C70336" w:rsidRPr="00817135" w:rsidRDefault="00793820" w:rsidP="00C70336">
      <w:pPr>
        <w:pStyle w:val="a3"/>
        <w:ind w:firstLine="709"/>
        <w:jc w:val="both"/>
        <w:rPr>
          <w:b w:val="0"/>
          <w:sz w:val="24"/>
          <w:szCs w:val="24"/>
        </w:rPr>
      </w:pPr>
      <w:r w:rsidRPr="00817135">
        <w:rPr>
          <w:b w:val="0"/>
          <w:sz w:val="24"/>
          <w:szCs w:val="24"/>
        </w:rPr>
        <w:t xml:space="preserve">НМЦД = </w:t>
      </w:r>
      <w:r w:rsidR="00412F85">
        <w:rPr>
          <w:b w:val="0"/>
          <w:sz w:val="24"/>
          <w:szCs w:val="24"/>
        </w:rPr>
        <w:t>(2 076 000,00 + 2 068 000,00 + 2 084 000,00)</w:t>
      </w:r>
      <w:r w:rsidR="00CC110E">
        <w:rPr>
          <w:b w:val="0"/>
          <w:sz w:val="24"/>
          <w:szCs w:val="24"/>
        </w:rPr>
        <w:t xml:space="preserve"> / 3 = 2</w:t>
      </w:r>
      <w:r w:rsidR="00412F85">
        <w:rPr>
          <w:b w:val="0"/>
          <w:sz w:val="24"/>
          <w:szCs w:val="24"/>
        </w:rPr>
        <w:t> </w:t>
      </w:r>
      <w:r w:rsidR="00CC110E">
        <w:rPr>
          <w:b w:val="0"/>
          <w:sz w:val="24"/>
          <w:szCs w:val="24"/>
        </w:rPr>
        <w:t>0</w:t>
      </w:r>
      <w:r w:rsidR="00412F85">
        <w:rPr>
          <w:b w:val="0"/>
          <w:sz w:val="24"/>
          <w:szCs w:val="24"/>
        </w:rPr>
        <w:t>76 000,00</w:t>
      </w:r>
    </w:p>
    <w:p w14:paraId="25A6E6E3" w14:textId="77777777" w:rsidR="00793820" w:rsidRPr="00817135" w:rsidRDefault="009F62EE" w:rsidP="00412F85">
      <w:pPr>
        <w:keepNext/>
        <w:tabs>
          <w:tab w:val="left" w:pos="1701"/>
        </w:tabs>
        <w:spacing w:line="264" w:lineRule="auto"/>
        <w:ind w:firstLine="709"/>
        <w:contextualSpacing/>
        <w:jc w:val="both"/>
      </w:pPr>
      <w:r w:rsidRPr="00817135">
        <w:t>Начальная (максимальная) цена Договора (НМЦД) открытого конкурса на право заключения договора на производство и размещение в эфире аудиопродукции по тематике Союзного государства</w:t>
      </w:r>
      <w:r w:rsidR="00CC110E">
        <w:t xml:space="preserve"> </w:t>
      </w:r>
      <w:r w:rsidRPr="00817135">
        <w:t>составляет</w:t>
      </w:r>
      <w:r w:rsidR="00412F85">
        <w:t xml:space="preserve"> 2 076 000,00 (Два миллиона семьдесят шесть тысяч) российских рублей 00 копеек)</w:t>
      </w:r>
      <w:r w:rsidR="00784296" w:rsidRPr="00817135">
        <w:t xml:space="preserve">, </w:t>
      </w:r>
      <w:r w:rsidRPr="00817135">
        <w:t>включает стоимость работ по Договору, а также все издержки и расходы исполнителя в связи с выполнением условий Договора.</w:t>
      </w:r>
    </w:p>
    <w:p w14:paraId="0EF4468B" w14:textId="77777777" w:rsidR="007C52E9" w:rsidRPr="00817135" w:rsidRDefault="007C52E9" w:rsidP="007C2464">
      <w:pPr>
        <w:tabs>
          <w:tab w:val="left" w:pos="567"/>
        </w:tabs>
        <w:ind w:firstLine="709"/>
        <w:contextualSpacing/>
        <w:jc w:val="both"/>
      </w:pPr>
      <w:r w:rsidRPr="00817135">
        <w:t>10.2. Условия Договора распространяются на весь компл</w:t>
      </w:r>
      <w:r w:rsidR="00F51B0C" w:rsidRPr="00817135">
        <w:t>екс выполненных работ</w:t>
      </w:r>
      <w:r w:rsidRPr="00817135">
        <w:t>, указанный в Техническом задании.</w:t>
      </w:r>
    </w:p>
    <w:p w14:paraId="4C42FF30" w14:textId="77777777" w:rsidR="007C52E9" w:rsidRPr="00817135" w:rsidRDefault="007C52E9" w:rsidP="007C2464">
      <w:pPr>
        <w:tabs>
          <w:tab w:val="left" w:pos="567"/>
        </w:tabs>
        <w:ind w:firstLine="709"/>
        <w:contextualSpacing/>
        <w:jc w:val="both"/>
      </w:pPr>
      <w:r w:rsidRPr="00817135">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144B339" w14:textId="77777777" w:rsidR="007C52E9" w:rsidRPr="00817135" w:rsidRDefault="007C52E9" w:rsidP="007C2464">
      <w:pPr>
        <w:tabs>
          <w:tab w:val="left" w:pos="567"/>
        </w:tabs>
        <w:ind w:firstLine="709"/>
        <w:contextualSpacing/>
        <w:jc w:val="both"/>
      </w:pPr>
      <w:r w:rsidRPr="00817135">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39C62EF" w14:textId="77777777" w:rsidR="00E33296" w:rsidRPr="00817135" w:rsidRDefault="007C52E9" w:rsidP="007C2464">
      <w:pPr>
        <w:ind w:firstLine="709"/>
        <w:jc w:val="both"/>
        <w:rPr>
          <w:rFonts w:eastAsiaTheme="minorHAnsi"/>
        </w:rPr>
      </w:pPr>
      <w:r w:rsidRPr="00817135">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rsidRPr="00817135">
        <w:t>Условия оплаты</w:t>
      </w:r>
      <w:r w:rsidR="00E33296" w:rsidRPr="00817135">
        <w:rPr>
          <w:rFonts w:eastAsiaTheme="minorHAnsi"/>
        </w:rPr>
        <w:t xml:space="preserve"> работ путем перечисления на банковский расчетный счет Исполнителя денежных средств в следующем порядке:</w:t>
      </w:r>
    </w:p>
    <w:p w14:paraId="218C1A68" w14:textId="51F8F57A" w:rsidR="00E33296" w:rsidRPr="00817135" w:rsidRDefault="00CC110E" w:rsidP="007C2464">
      <w:pPr>
        <w:tabs>
          <w:tab w:val="left" w:pos="567"/>
        </w:tabs>
        <w:ind w:firstLine="709"/>
        <w:contextualSpacing/>
        <w:jc w:val="both"/>
      </w:pPr>
      <w:r w:rsidRPr="00B11EAE">
        <w:t xml:space="preserve">Оплата по договору осуществляется ежемесячно </w:t>
      </w:r>
      <w:r w:rsidR="007B5BCE" w:rsidRPr="00B11EAE">
        <w:t xml:space="preserve">в течение 10 (Десяти) рабочих дней с момента получения оригинала акта сдачи-приемки </w:t>
      </w:r>
      <w:r w:rsidRPr="00B11EAE">
        <w:rPr>
          <w:color w:val="000000"/>
          <w:lang w:eastAsia="en-US"/>
        </w:rPr>
        <w:t>аудиоматериалов,</w:t>
      </w:r>
      <w:r w:rsidRPr="00DF7911">
        <w:rPr>
          <w:color w:val="000000"/>
          <w:lang w:eastAsia="en-US"/>
        </w:rPr>
        <w:t xml:space="preserve"> </w:t>
      </w:r>
      <w:r w:rsidRPr="00DF7911">
        <w:t>путем перечисления на расчетный счет Исполнителя (в российских рублях), открытый в банке Республики Беларусь, имеющего корреспондентский счет в кредитных организациях Российской Федерации на основании подписанного Сторонами акта в российских рублях.</w:t>
      </w:r>
    </w:p>
    <w:p w14:paraId="16DDC85F" w14:textId="77777777" w:rsidR="00CC110E" w:rsidRDefault="00CC110E" w:rsidP="007C2464">
      <w:pPr>
        <w:tabs>
          <w:tab w:val="left" w:pos="3075"/>
        </w:tabs>
        <w:spacing w:line="216" w:lineRule="auto"/>
        <w:jc w:val="both"/>
        <w:rPr>
          <w:b/>
        </w:rPr>
      </w:pPr>
    </w:p>
    <w:p w14:paraId="555CAE04" w14:textId="77777777" w:rsidR="00E91FF3" w:rsidRPr="00817135" w:rsidRDefault="00E91FF3" w:rsidP="007C2464">
      <w:pPr>
        <w:tabs>
          <w:tab w:val="left" w:pos="3075"/>
        </w:tabs>
        <w:spacing w:line="216" w:lineRule="auto"/>
        <w:jc w:val="both"/>
        <w:rPr>
          <w:b/>
        </w:rPr>
      </w:pPr>
      <w:r w:rsidRPr="00817135">
        <w:rPr>
          <w:b/>
        </w:rPr>
        <w:t>11.  Валюта заявки на участие в конкурсе</w:t>
      </w:r>
      <w:bookmarkStart w:id="23" w:name="_Ref125342250"/>
    </w:p>
    <w:p w14:paraId="5F8CB08F" w14:textId="77777777" w:rsidR="00E91FF3" w:rsidRPr="00817135" w:rsidRDefault="00E91FF3" w:rsidP="007C2464">
      <w:pPr>
        <w:tabs>
          <w:tab w:val="left" w:pos="567"/>
        </w:tabs>
        <w:spacing w:line="216" w:lineRule="auto"/>
        <w:ind w:firstLine="709"/>
        <w:contextualSpacing/>
        <w:jc w:val="both"/>
      </w:pPr>
      <w:r w:rsidRPr="00817135">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817135">
        <w:t xml:space="preserve"> </w:t>
      </w:r>
    </w:p>
    <w:p w14:paraId="335E4760" w14:textId="77777777" w:rsidR="00E91FF3" w:rsidRPr="00817135" w:rsidRDefault="00E91FF3" w:rsidP="007C2464">
      <w:pPr>
        <w:tabs>
          <w:tab w:val="left" w:pos="567"/>
        </w:tabs>
        <w:spacing w:line="216" w:lineRule="auto"/>
        <w:ind w:firstLine="709"/>
        <w:contextualSpacing/>
        <w:jc w:val="both"/>
      </w:pPr>
      <w:r w:rsidRPr="00817135">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 20.5 п. 20 настоящей инструкции.</w:t>
      </w:r>
    </w:p>
    <w:p w14:paraId="42E4F728" w14:textId="77777777" w:rsidR="00E91FF3" w:rsidRPr="00817135" w:rsidRDefault="00E91FF3" w:rsidP="007C2464">
      <w:pPr>
        <w:tabs>
          <w:tab w:val="left" w:pos="567"/>
        </w:tabs>
        <w:spacing w:line="216" w:lineRule="auto"/>
        <w:ind w:firstLine="709"/>
        <w:contextualSpacing/>
        <w:jc w:val="both"/>
      </w:pPr>
    </w:p>
    <w:p w14:paraId="64EA85BB" w14:textId="77777777" w:rsidR="00E91FF3" w:rsidRPr="00817135" w:rsidRDefault="00E91FF3" w:rsidP="007C2464">
      <w:pPr>
        <w:keepNext/>
        <w:tabs>
          <w:tab w:val="left" w:pos="1134"/>
        </w:tabs>
        <w:suppressAutoHyphens/>
        <w:spacing w:line="216" w:lineRule="auto"/>
        <w:jc w:val="both"/>
        <w:rPr>
          <w:b/>
        </w:rPr>
      </w:pPr>
      <w:bookmarkStart w:id="24" w:name="_Ref53977735"/>
      <w:r w:rsidRPr="00817135">
        <w:rPr>
          <w:b/>
        </w:rPr>
        <w:t>12. Срок действия заявки на участие в конкурсе</w:t>
      </w:r>
      <w:bookmarkEnd w:id="24"/>
    </w:p>
    <w:p w14:paraId="14194CB9" w14:textId="77777777" w:rsidR="00E91FF3" w:rsidRPr="00817135" w:rsidRDefault="00E91FF3" w:rsidP="007C2464">
      <w:pPr>
        <w:tabs>
          <w:tab w:val="left" w:pos="567"/>
        </w:tabs>
        <w:ind w:firstLine="709"/>
        <w:contextualSpacing/>
        <w:jc w:val="both"/>
      </w:pPr>
      <w:r w:rsidRPr="00817135">
        <w:t>12.1. Конкурсные заявки остаются в силе в течение периода, указанного участником конкурса в своей конкурсной заявке.</w:t>
      </w:r>
    </w:p>
    <w:p w14:paraId="29A11D5D" w14:textId="77777777" w:rsidR="00E91FF3" w:rsidRPr="00817135" w:rsidRDefault="00E91FF3" w:rsidP="007C2464">
      <w:pPr>
        <w:tabs>
          <w:tab w:val="left" w:pos="567"/>
        </w:tabs>
        <w:ind w:firstLine="709"/>
        <w:contextualSpacing/>
        <w:jc w:val="both"/>
      </w:pPr>
      <w:r w:rsidRPr="00817135">
        <w:t>12.2. Срок действия конкурсной заявки должен соответствовать сроку, установленному в информационной карте конкурсных заявок.</w:t>
      </w:r>
    </w:p>
    <w:p w14:paraId="24F04F8E" w14:textId="77777777" w:rsidR="00E91FF3" w:rsidRPr="00817135" w:rsidRDefault="00E91FF3" w:rsidP="007C2464">
      <w:pPr>
        <w:tabs>
          <w:tab w:val="left" w:pos="567"/>
        </w:tabs>
        <w:ind w:firstLine="709"/>
        <w:contextualSpacing/>
        <w:jc w:val="both"/>
      </w:pPr>
      <w:r w:rsidRPr="00817135">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 20.2. п. 20 настоящей инструкции.</w:t>
      </w:r>
    </w:p>
    <w:p w14:paraId="3228BB1A" w14:textId="77777777" w:rsidR="00E91FF3" w:rsidRPr="00817135" w:rsidRDefault="00E91FF3" w:rsidP="007C2464">
      <w:pPr>
        <w:tabs>
          <w:tab w:val="left" w:pos="567"/>
        </w:tabs>
        <w:ind w:firstLine="709"/>
        <w:contextualSpacing/>
        <w:jc w:val="both"/>
      </w:pPr>
      <w:bookmarkStart w:id="25" w:name="_Hlt469169443"/>
      <w:bookmarkStart w:id="26" w:name="_Ref440090019"/>
      <w:bookmarkEnd w:id="25"/>
    </w:p>
    <w:p w14:paraId="5F9E96FB" w14:textId="77777777" w:rsidR="00E91FF3" w:rsidRPr="00817135" w:rsidRDefault="00E91FF3" w:rsidP="007C2464">
      <w:pPr>
        <w:keepNext/>
        <w:tabs>
          <w:tab w:val="left" w:pos="1134"/>
        </w:tabs>
        <w:suppressAutoHyphens/>
        <w:spacing w:line="216" w:lineRule="auto"/>
        <w:jc w:val="both"/>
        <w:rPr>
          <w:b/>
        </w:rPr>
      </w:pPr>
      <w:r w:rsidRPr="00817135">
        <w:rPr>
          <w:b/>
        </w:rPr>
        <w:t xml:space="preserve">13. Оформление и подписание заявки на участие в конкурсе </w:t>
      </w:r>
      <w:bookmarkEnd w:id="26"/>
    </w:p>
    <w:p w14:paraId="62130069" w14:textId="77777777" w:rsidR="00E91FF3" w:rsidRPr="00817135" w:rsidRDefault="00E91FF3" w:rsidP="007C2464">
      <w:pPr>
        <w:tabs>
          <w:tab w:val="left" w:pos="567"/>
        </w:tabs>
        <w:ind w:firstLine="709"/>
        <w:contextualSpacing/>
        <w:jc w:val="both"/>
      </w:pPr>
      <w:r w:rsidRPr="00817135">
        <w:t>13.1. Участник конкурса должен подготовить оригинал конкурсной заявки, указав на экземпляре «оригинал конкурсной заявки».</w:t>
      </w:r>
    </w:p>
    <w:p w14:paraId="0E03A533" w14:textId="77777777" w:rsidR="00E91FF3" w:rsidRPr="00817135" w:rsidRDefault="00E91FF3" w:rsidP="007C2464">
      <w:pPr>
        <w:tabs>
          <w:tab w:val="left" w:pos="567"/>
        </w:tabs>
        <w:ind w:firstLine="709"/>
        <w:contextualSpacing/>
        <w:jc w:val="both"/>
      </w:pPr>
      <w:r w:rsidRPr="00817135">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CE53BF7" w14:textId="77777777" w:rsidR="00E91FF3" w:rsidRPr="00817135" w:rsidRDefault="00E91FF3" w:rsidP="007C2464">
      <w:pPr>
        <w:tabs>
          <w:tab w:val="left" w:pos="567"/>
        </w:tabs>
        <w:ind w:firstLine="709"/>
        <w:contextualSpacing/>
        <w:jc w:val="both"/>
      </w:pPr>
      <w:r w:rsidRPr="00817135">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13A538A" w14:textId="77777777" w:rsidR="00E91FF3" w:rsidRPr="00817135" w:rsidRDefault="00E91FF3" w:rsidP="007C2464">
      <w:pPr>
        <w:tabs>
          <w:tab w:val="left" w:pos="567"/>
        </w:tabs>
        <w:ind w:firstLine="709"/>
        <w:contextualSpacing/>
        <w:jc w:val="both"/>
      </w:pPr>
      <w:bookmarkStart w:id="27" w:name="_Ref5013219"/>
      <w:r w:rsidRPr="00817135">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w:t>
      </w:r>
      <w:r w:rsidRPr="00817135">
        <w:lastRenderedPageBreak/>
        <w:t xml:space="preserve">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817135">
        <w:t>пп</w:t>
      </w:r>
      <w:proofErr w:type="spellEnd"/>
      <w:r w:rsidRPr="00817135">
        <w:t>. 20.2. п. 20 настоящей инструкции.</w:t>
      </w:r>
      <w:bookmarkEnd w:id="27"/>
    </w:p>
    <w:p w14:paraId="75A3A2AE" w14:textId="77777777" w:rsidR="00E91FF3" w:rsidRPr="00817135" w:rsidRDefault="00E91FF3" w:rsidP="007C2464">
      <w:pPr>
        <w:tabs>
          <w:tab w:val="left" w:pos="567"/>
        </w:tabs>
        <w:ind w:firstLine="709"/>
        <w:contextualSpacing/>
        <w:jc w:val="both"/>
      </w:pPr>
      <w:r w:rsidRPr="00817135">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21A4ED57" w14:textId="77777777" w:rsidR="00E91FF3" w:rsidRPr="00817135" w:rsidRDefault="00E91FF3" w:rsidP="007C2464">
      <w:pPr>
        <w:tabs>
          <w:tab w:val="left" w:pos="567"/>
        </w:tabs>
        <w:ind w:firstLine="709"/>
        <w:contextualSpacing/>
        <w:jc w:val="both"/>
      </w:pPr>
      <w:r w:rsidRPr="00817135">
        <w:t>Представленные в составе заявки на участие в конкурсе документы возврату не подлежат.</w:t>
      </w:r>
    </w:p>
    <w:p w14:paraId="4F31ED75" w14:textId="77777777" w:rsidR="00E91FF3" w:rsidRPr="00817135" w:rsidRDefault="00E91FF3" w:rsidP="007C2464">
      <w:pPr>
        <w:tabs>
          <w:tab w:val="left" w:pos="567"/>
        </w:tabs>
        <w:ind w:firstLine="709"/>
        <w:contextualSpacing/>
        <w:jc w:val="both"/>
      </w:pPr>
    </w:p>
    <w:p w14:paraId="496F8CF3" w14:textId="77777777" w:rsidR="00CB5055" w:rsidRPr="00817135" w:rsidRDefault="00E91FF3" w:rsidP="00CB5055">
      <w:pPr>
        <w:keepNext/>
        <w:tabs>
          <w:tab w:val="left" w:pos="1134"/>
        </w:tabs>
        <w:suppressAutoHyphens/>
        <w:jc w:val="both"/>
        <w:rPr>
          <w:b/>
        </w:rPr>
      </w:pPr>
      <w:r w:rsidRPr="00817135">
        <w:rPr>
          <w:b/>
        </w:rPr>
        <w:t>14. Подача заявок на участие в конкурсе</w:t>
      </w:r>
      <w:bookmarkStart w:id="28" w:name="_Ref440090254"/>
      <w:r w:rsidRPr="00817135">
        <w:rPr>
          <w:b/>
        </w:rPr>
        <w:t xml:space="preserve">. </w:t>
      </w:r>
    </w:p>
    <w:p w14:paraId="577F323F" w14:textId="77777777" w:rsidR="00CB5055" w:rsidRPr="00817135" w:rsidRDefault="00E91FF3" w:rsidP="00CB5055">
      <w:pPr>
        <w:keepNext/>
        <w:tabs>
          <w:tab w:val="left" w:pos="1134"/>
        </w:tabs>
        <w:suppressAutoHyphens/>
        <w:jc w:val="both"/>
        <w:rPr>
          <w:b/>
        </w:rPr>
      </w:pPr>
      <w:r w:rsidRPr="00817135">
        <w:rPr>
          <w:b/>
        </w:rPr>
        <w:t>Опечатывание, маркировка конвертов с заявками</w:t>
      </w:r>
      <w:bookmarkEnd w:id="28"/>
      <w:r w:rsidRPr="00817135">
        <w:rPr>
          <w:b/>
        </w:rPr>
        <w:t xml:space="preserve"> на участие в конкурсе</w:t>
      </w:r>
      <w:bookmarkStart w:id="29" w:name="_Ref469292103"/>
      <w:bookmarkStart w:id="30" w:name="_Ref125362156"/>
    </w:p>
    <w:p w14:paraId="45B79146" w14:textId="77777777" w:rsidR="00E91FF3" w:rsidRPr="00817135" w:rsidRDefault="00E91FF3" w:rsidP="00CB5055">
      <w:pPr>
        <w:keepNext/>
        <w:tabs>
          <w:tab w:val="left" w:pos="1134"/>
        </w:tabs>
        <w:suppressAutoHyphens/>
        <w:ind w:firstLine="709"/>
        <w:jc w:val="both"/>
        <w:rPr>
          <w:b/>
        </w:rPr>
      </w:pPr>
      <w:r w:rsidRPr="00817135">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2E4D03F8" w14:textId="0398CEE9" w:rsidR="00E91FF3" w:rsidRPr="00817135" w:rsidRDefault="00E91FF3" w:rsidP="007C2464">
      <w:pPr>
        <w:tabs>
          <w:tab w:val="left" w:pos="567"/>
        </w:tabs>
        <w:ind w:firstLine="709"/>
        <w:contextualSpacing/>
        <w:jc w:val="both"/>
      </w:pPr>
      <w:r w:rsidRPr="00817135">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008F521F" w:rsidRPr="00817135">
        <w:t>на</w:t>
      </w:r>
      <w:r w:rsidR="00B11EAE">
        <w:t xml:space="preserve"> </w:t>
      </w:r>
      <w:r w:rsidR="008F521F" w:rsidRPr="00817135">
        <w:t>участие</w:t>
      </w:r>
      <w:proofErr w:type="gramEnd"/>
      <w:r w:rsidRPr="00817135">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5B9E1D41" w14:textId="77777777" w:rsidR="00E91FF3" w:rsidRPr="00817135" w:rsidRDefault="00E91FF3" w:rsidP="007C2464">
      <w:pPr>
        <w:keepNext/>
        <w:tabs>
          <w:tab w:val="left" w:pos="1134"/>
        </w:tabs>
        <w:suppressAutoHyphens/>
        <w:jc w:val="both"/>
        <w:rPr>
          <w:b/>
        </w:rPr>
      </w:pPr>
      <w:bookmarkStart w:id="31" w:name="_Hlt442544145"/>
      <w:bookmarkStart w:id="32" w:name="_Ref440090268"/>
      <w:bookmarkEnd w:id="31"/>
    </w:p>
    <w:p w14:paraId="5BD5307C" w14:textId="77777777" w:rsidR="00E91FF3" w:rsidRPr="00817135" w:rsidRDefault="00E91FF3" w:rsidP="007C2464">
      <w:pPr>
        <w:keepNext/>
        <w:tabs>
          <w:tab w:val="left" w:pos="1134"/>
        </w:tabs>
        <w:suppressAutoHyphens/>
        <w:jc w:val="both"/>
        <w:rPr>
          <w:b/>
        </w:rPr>
      </w:pPr>
      <w:r w:rsidRPr="00817135">
        <w:rPr>
          <w:b/>
        </w:rPr>
        <w:t xml:space="preserve">15. Прием заявок на участие в конкурсе </w:t>
      </w:r>
      <w:bookmarkEnd w:id="32"/>
    </w:p>
    <w:p w14:paraId="1CB1F824" w14:textId="77777777" w:rsidR="00E91FF3" w:rsidRPr="00817135" w:rsidRDefault="00E91FF3" w:rsidP="007C2464">
      <w:pPr>
        <w:tabs>
          <w:tab w:val="left" w:pos="567"/>
        </w:tabs>
        <w:ind w:firstLine="709"/>
        <w:contextualSpacing/>
        <w:jc w:val="both"/>
      </w:pPr>
      <w:bookmarkStart w:id="33" w:name="_Ref125362183"/>
      <w:bookmarkStart w:id="34" w:name="_Ref468767339"/>
      <w:r w:rsidRPr="00817135">
        <w:t>15.1. Конкурсные заявки должны быть получены Заказчиком по адресу: Россия,</w:t>
      </w:r>
      <w:r w:rsidR="00C718B7" w:rsidRPr="00817135">
        <w:t xml:space="preserve"> 127287, г. Москва, Старый Петровско-Разумовский проезд, д. 1/23, стр. 1</w:t>
      </w:r>
      <w:bookmarkEnd w:id="33"/>
      <w:r w:rsidR="00CC110E">
        <w:t>, офис 510.</w:t>
      </w:r>
    </w:p>
    <w:p w14:paraId="7289308D" w14:textId="77777777" w:rsidR="00E91FF3" w:rsidRPr="00817135" w:rsidRDefault="00E91FF3" w:rsidP="007C2464">
      <w:pPr>
        <w:tabs>
          <w:tab w:val="left" w:pos="567"/>
        </w:tabs>
        <w:ind w:firstLine="709"/>
        <w:contextualSpacing/>
        <w:jc w:val="both"/>
      </w:pPr>
      <w:r w:rsidRPr="00817135">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14188943" w14:textId="77777777" w:rsidR="00E91FF3" w:rsidRPr="00817135" w:rsidRDefault="00E91FF3" w:rsidP="007C2464">
      <w:pPr>
        <w:tabs>
          <w:tab w:val="left" w:pos="567"/>
        </w:tabs>
        <w:ind w:firstLine="709"/>
        <w:contextualSpacing/>
        <w:jc w:val="both"/>
      </w:pPr>
      <w:bookmarkStart w:id="35" w:name="_Hlt469756706"/>
      <w:bookmarkEnd w:id="35"/>
      <w:r w:rsidRPr="00817135">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568285" w14:textId="77777777" w:rsidR="00E91FF3" w:rsidRPr="00817135" w:rsidRDefault="00E91FF3" w:rsidP="007C2464">
      <w:pPr>
        <w:tabs>
          <w:tab w:val="left" w:pos="567"/>
        </w:tabs>
        <w:ind w:firstLine="709"/>
        <w:contextualSpacing/>
        <w:jc w:val="both"/>
      </w:pPr>
      <w:r w:rsidRPr="00817135">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817135">
        <w:t>.</w:t>
      </w:r>
    </w:p>
    <w:bookmarkEnd w:id="36"/>
    <w:p w14:paraId="6DD9DE1D" w14:textId="77777777" w:rsidR="00E91FF3" w:rsidRPr="00817135" w:rsidRDefault="00E91FF3" w:rsidP="007C2464">
      <w:pPr>
        <w:keepNext/>
        <w:tabs>
          <w:tab w:val="left" w:pos="1134"/>
        </w:tabs>
        <w:suppressAutoHyphens/>
        <w:jc w:val="both"/>
        <w:rPr>
          <w:b/>
        </w:rPr>
      </w:pPr>
    </w:p>
    <w:p w14:paraId="5A2AE868" w14:textId="77777777" w:rsidR="00E91FF3" w:rsidRPr="00817135" w:rsidRDefault="00E91FF3" w:rsidP="007C2464">
      <w:pPr>
        <w:keepNext/>
        <w:tabs>
          <w:tab w:val="left" w:pos="1134"/>
        </w:tabs>
        <w:suppressAutoHyphens/>
        <w:jc w:val="both"/>
        <w:rPr>
          <w:b/>
        </w:rPr>
      </w:pPr>
      <w:r w:rsidRPr="00817135">
        <w:rPr>
          <w:b/>
        </w:rPr>
        <w:t>16. Опоздавшие заявки</w:t>
      </w:r>
      <w:bookmarkEnd w:id="34"/>
      <w:r w:rsidRPr="00817135">
        <w:rPr>
          <w:b/>
        </w:rPr>
        <w:t xml:space="preserve"> на участие в конкурсе</w:t>
      </w:r>
    </w:p>
    <w:p w14:paraId="3B22D0F2" w14:textId="77777777" w:rsidR="00E91FF3" w:rsidRPr="00817135" w:rsidRDefault="00E91FF3" w:rsidP="007C2464">
      <w:pPr>
        <w:tabs>
          <w:tab w:val="left" w:pos="567"/>
        </w:tabs>
        <w:ind w:firstLine="709"/>
        <w:contextualSpacing/>
        <w:jc w:val="both"/>
      </w:pPr>
      <w:r w:rsidRPr="00817135">
        <w:t>16.1. Все заявки на участие в конкурсе, полученные после окончания срока подачи заявок на участие в конкурсе, признаются опоздавшими.</w:t>
      </w:r>
    </w:p>
    <w:p w14:paraId="41B6B4B9" w14:textId="77777777" w:rsidR="00E91FF3" w:rsidRPr="00817135" w:rsidRDefault="00E91FF3" w:rsidP="007C2464">
      <w:pPr>
        <w:tabs>
          <w:tab w:val="left" w:pos="567"/>
        </w:tabs>
        <w:ind w:firstLine="709"/>
        <w:contextualSpacing/>
        <w:jc w:val="both"/>
      </w:pPr>
      <w:bookmarkStart w:id="37" w:name="_Ref125340312"/>
      <w:r w:rsidRPr="00817135">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93FEAC3" w14:textId="77777777" w:rsidR="00E91FF3" w:rsidRPr="00817135" w:rsidRDefault="00E91FF3" w:rsidP="007C2464">
      <w:pPr>
        <w:tabs>
          <w:tab w:val="left" w:pos="567"/>
        </w:tabs>
        <w:ind w:firstLine="709"/>
        <w:contextualSpacing/>
        <w:jc w:val="both"/>
      </w:pPr>
    </w:p>
    <w:p w14:paraId="441DEE3E" w14:textId="77777777" w:rsidR="00E91FF3" w:rsidRPr="00817135" w:rsidRDefault="00E91FF3" w:rsidP="007C2464">
      <w:pPr>
        <w:keepNext/>
        <w:tabs>
          <w:tab w:val="left" w:pos="1134"/>
        </w:tabs>
        <w:suppressAutoHyphens/>
        <w:jc w:val="both"/>
      </w:pPr>
      <w:bookmarkStart w:id="38" w:name="_Ref469166528"/>
      <w:r w:rsidRPr="00817135">
        <w:rPr>
          <w:b/>
        </w:rPr>
        <w:t>17. Внесение изменений в заявки на участие в конкурсе и их отзыв</w:t>
      </w:r>
      <w:bookmarkEnd w:id="38"/>
    </w:p>
    <w:p w14:paraId="4B498B3A" w14:textId="77777777" w:rsidR="00E91FF3" w:rsidRPr="00817135" w:rsidRDefault="00E91FF3" w:rsidP="007C2464">
      <w:pPr>
        <w:tabs>
          <w:tab w:val="left" w:pos="567"/>
        </w:tabs>
        <w:ind w:firstLine="709"/>
        <w:contextualSpacing/>
        <w:jc w:val="both"/>
      </w:pPr>
      <w:r w:rsidRPr="00817135">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F6F0D94" w14:textId="77777777" w:rsidR="00E91FF3" w:rsidRPr="00817135" w:rsidRDefault="00E91FF3" w:rsidP="007C2464">
      <w:pPr>
        <w:tabs>
          <w:tab w:val="left" w:pos="567"/>
        </w:tabs>
        <w:ind w:firstLine="709"/>
        <w:contextualSpacing/>
        <w:jc w:val="both"/>
      </w:pPr>
      <w:r w:rsidRPr="00817135">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268DAFB" w14:textId="77777777" w:rsidR="00E91FF3" w:rsidRPr="00817135" w:rsidRDefault="00E91FF3" w:rsidP="007C2464">
      <w:pPr>
        <w:tabs>
          <w:tab w:val="left" w:pos="567"/>
        </w:tabs>
        <w:ind w:firstLine="709"/>
        <w:contextualSpacing/>
        <w:jc w:val="both"/>
      </w:pPr>
      <w:r w:rsidRPr="00817135">
        <w:t>17.3. Допускается внесение изменений участником конкурса (его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BA59E75" w14:textId="77777777" w:rsidR="005B2151" w:rsidRPr="00817135" w:rsidRDefault="005B2151" w:rsidP="007C2464">
      <w:pPr>
        <w:tabs>
          <w:tab w:val="left" w:pos="567"/>
        </w:tabs>
        <w:ind w:firstLine="709"/>
        <w:contextualSpacing/>
        <w:jc w:val="both"/>
      </w:pPr>
    </w:p>
    <w:p w14:paraId="2BBCCF17" w14:textId="77777777" w:rsidR="00E91FF3" w:rsidRPr="00817135" w:rsidRDefault="00E91FF3" w:rsidP="007C2464">
      <w:pPr>
        <w:keepNext/>
        <w:tabs>
          <w:tab w:val="left" w:pos="1134"/>
        </w:tabs>
        <w:suppressAutoHyphens/>
        <w:contextualSpacing/>
        <w:jc w:val="both"/>
        <w:rPr>
          <w:b/>
        </w:rPr>
      </w:pPr>
      <w:bookmarkStart w:id="39" w:name="_Hlt440565640"/>
      <w:bookmarkStart w:id="40" w:name="_Ref440090273"/>
      <w:bookmarkEnd w:id="39"/>
      <w:r w:rsidRPr="00817135">
        <w:rPr>
          <w:b/>
        </w:rPr>
        <w:lastRenderedPageBreak/>
        <w:t>18. Вскрытие конвертов с заявками</w:t>
      </w:r>
      <w:bookmarkEnd w:id="40"/>
      <w:r w:rsidRPr="00817135">
        <w:rPr>
          <w:b/>
        </w:rPr>
        <w:t xml:space="preserve"> на участие в конкурсе </w:t>
      </w:r>
    </w:p>
    <w:p w14:paraId="05615E01" w14:textId="77777777" w:rsidR="00E91FF3" w:rsidRPr="00817135" w:rsidRDefault="00E91FF3" w:rsidP="007C2464">
      <w:pPr>
        <w:tabs>
          <w:tab w:val="left" w:pos="567"/>
        </w:tabs>
        <w:ind w:firstLine="709"/>
        <w:contextualSpacing/>
        <w:jc w:val="both"/>
      </w:pPr>
      <w:r w:rsidRPr="00817135">
        <w:t xml:space="preserve">18.1. Конверты с конкурсными заявками вскрываются конкурсной комиссией публично в день, в месте и </w:t>
      </w:r>
      <w:proofErr w:type="gramStart"/>
      <w:r w:rsidRPr="00817135">
        <w:t>во время</w:t>
      </w:r>
      <w:proofErr w:type="gramEnd"/>
      <w:r w:rsidRPr="00817135">
        <w:t xml:space="preserve">, указанные в извещении о проведении конкурса. </w:t>
      </w:r>
    </w:p>
    <w:p w14:paraId="03600C22" w14:textId="77777777" w:rsidR="00E91FF3" w:rsidRPr="00817135" w:rsidRDefault="00E91FF3" w:rsidP="007C2464">
      <w:pPr>
        <w:tabs>
          <w:tab w:val="left" w:pos="567"/>
        </w:tabs>
        <w:ind w:firstLine="709"/>
        <w:contextualSpacing/>
        <w:jc w:val="both"/>
      </w:pPr>
      <w:r w:rsidRPr="00817135">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6BE1792" w14:textId="77777777" w:rsidR="00E91FF3" w:rsidRPr="00817135" w:rsidRDefault="00E91FF3" w:rsidP="007C2464">
      <w:pPr>
        <w:tabs>
          <w:tab w:val="left" w:pos="567"/>
        </w:tabs>
        <w:ind w:firstLine="709"/>
        <w:contextualSpacing/>
        <w:jc w:val="both"/>
      </w:pPr>
      <w:r w:rsidRPr="00817135">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159AFDC1" w14:textId="77777777" w:rsidR="00E91FF3" w:rsidRPr="00817135" w:rsidRDefault="00E91FF3" w:rsidP="007C2464">
      <w:pPr>
        <w:tabs>
          <w:tab w:val="left" w:pos="567"/>
        </w:tabs>
        <w:ind w:firstLine="709"/>
        <w:contextualSpacing/>
        <w:jc w:val="both"/>
      </w:pPr>
      <w:r w:rsidRPr="00817135">
        <w:t>18.4. При вскрытии конвертов с конкурсными заявками ни одна заявка не может быть отклонена, за исключением:</w:t>
      </w:r>
    </w:p>
    <w:p w14:paraId="7605940D" w14:textId="77777777" w:rsidR="00E91FF3" w:rsidRPr="00817135" w:rsidRDefault="00E91FF3" w:rsidP="007C2464">
      <w:pPr>
        <w:tabs>
          <w:tab w:val="left" w:pos="567"/>
        </w:tabs>
        <w:ind w:firstLine="709"/>
        <w:contextualSpacing/>
        <w:jc w:val="both"/>
      </w:pPr>
      <w:r w:rsidRPr="00817135">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F0DA6BD" w14:textId="77777777" w:rsidR="00E91FF3" w:rsidRPr="00817135" w:rsidRDefault="00E91FF3" w:rsidP="007C2464">
      <w:pPr>
        <w:tabs>
          <w:tab w:val="left" w:pos="567"/>
        </w:tabs>
        <w:ind w:firstLine="709"/>
        <w:contextualSpacing/>
        <w:jc w:val="both"/>
      </w:pPr>
      <w:r w:rsidRPr="00817135">
        <w:t xml:space="preserve">б) заявок, которые были признаны опоздавшими. Такие заявки возвращаются участникам конкурса в соответствии с </w:t>
      </w:r>
      <w:proofErr w:type="spellStart"/>
      <w:r w:rsidRPr="00817135">
        <w:t>пп</w:t>
      </w:r>
      <w:proofErr w:type="spellEnd"/>
      <w:r w:rsidRPr="00817135">
        <w:t>. 16.2 п. 16 настоящей инструкции.</w:t>
      </w:r>
    </w:p>
    <w:p w14:paraId="59C28FC7" w14:textId="77777777" w:rsidR="00E91FF3" w:rsidRPr="00817135" w:rsidRDefault="00E91FF3" w:rsidP="007C2464">
      <w:pPr>
        <w:tabs>
          <w:tab w:val="left" w:pos="567"/>
        </w:tabs>
        <w:ind w:firstLine="709"/>
        <w:contextualSpacing/>
        <w:jc w:val="both"/>
      </w:pPr>
      <w:r w:rsidRPr="00817135">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1812AD72" w14:textId="77777777" w:rsidR="00E91FF3" w:rsidRPr="00817135" w:rsidRDefault="00E91FF3" w:rsidP="007C2464">
      <w:pPr>
        <w:tabs>
          <w:tab w:val="left" w:pos="567"/>
        </w:tabs>
        <w:ind w:firstLine="709"/>
        <w:contextualSpacing/>
        <w:jc w:val="both"/>
      </w:pPr>
      <w:r w:rsidRPr="00817135">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1F94B453" w14:textId="77777777" w:rsidR="00E91FF3" w:rsidRPr="00817135" w:rsidRDefault="00E91FF3" w:rsidP="007C2464">
      <w:pPr>
        <w:tabs>
          <w:tab w:val="left" w:pos="567"/>
        </w:tabs>
        <w:ind w:firstLine="709"/>
        <w:contextualSpacing/>
        <w:jc w:val="both"/>
      </w:pPr>
      <w:r w:rsidRPr="00817135">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rsidRPr="00817135">
        <w:t>пп</w:t>
      </w:r>
      <w:proofErr w:type="spellEnd"/>
      <w:r w:rsidRPr="00817135">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26D699B0" w14:textId="77777777" w:rsidR="00E91FF3" w:rsidRPr="00817135" w:rsidRDefault="00E91FF3" w:rsidP="007C2464">
      <w:pPr>
        <w:tabs>
          <w:tab w:val="left" w:pos="567"/>
        </w:tabs>
        <w:ind w:firstLine="709"/>
        <w:contextualSpacing/>
        <w:jc w:val="both"/>
      </w:pPr>
      <w:r w:rsidRPr="00817135">
        <w:t>18.7</w:t>
      </w:r>
      <w:r w:rsidR="00FD23C0">
        <w:t>.</w:t>
      </w:r>
      <w:r w:rsidRPr="00817135">
        <w:t>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11D2BDFF" w14:textId="77777777" w:rsidR="00E91FF3" w:rsidRPr="00817135" w:rsidRDefault="00E91FF3" w:rsidP="007C2464">
      <w:pPr>
        <w:tabs>
          <w:tab w:val="left" w:pos="567"/>
        </w:tabs>
        <w:ind w:firstLine="709"/>
        <w:contextualSpacing/>
        <w:jc w:val="both"/>
      </w:pPr>
      <w:r w:rsidRPr="00817135">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CCF96EF" w14:textId="77777777" w:rsidR="00E91FF3" w:rsidRPr="00817135" w:rsidRDefault="00E91FF3" w:rsidP="007C2464">
      <w:pPr>
        <w:tabs>
          <w:tab w:val="left" w:pos="567"/>
        </w:tabs>
        <w:ind w:firstLine="709"/>
        <w:contextualSpacing/>
        <w:jc w:val="both"/>
      </w:pPr>
      <w:r w:rsidRPr="00817135">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2DE2A9D" w14:textId="77777777" w:rsidR="00E91FF3" w:rsidRPr="00817135" w:rsidRDefault="00E91FF3" w:rsidP="007C2464">
      <w:pPr>
        <w:tabs>
          <w:tab w:val="left" w:pos="567"/>
        </w:tabs>
        <w:contextualSpacing/>
        <w:jc w:val="both"/>
      </w:pPr>
    </w:p>
    <w:p w14:paraId="40159011" w14:textId="77777777" w:rsidR="00E91FF3" w:rsidRPr="00817135" w:rsidRDefault="00E91FF3" w:rsidP="007C2464">
      <w:pPr>
        <w:keepNext/>
        <w:tabs>
          <w:tab w:val="left" w:pos="720"/>
        </w:tabs>
        <w:suppressAutoHyphens/>
        <w:contextualSpacing/>
        <w:jc w:val="both"/>
        <w:rPr>
          <w:b/>
        </w:rPr>
      </w:pPr>
      <w:r w:rsidRPr="00817135">
        <w:rPr>
          <w:b/>
        </w:rPr>
        <w:t>19. Конфиденциальность сведений, содержащихся в заявках на участие в конкурсе</w:t>
      </w:r>
    </w:p>
    <w:p w14:paraId="1644BD83" w14:textId="77777777" w:rsidR="00E91FF3" w:rsidRPr="00817135" w:rsidRDefault="00E91FF3" w:rsidP="007C2464">
      <w:pPr>
        <w:tabs>
          <w:tab w:val="left" w:pos="567"/>
        </w:tabs>
        <w:ind w:firstLine="709"/>
        <w:contextualSpacing/>
        <w:jc w:val="both"/>
      </w:pPr>
      <w:r w:rsidRPr="00817135">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6626FC31" w14:textId="77777777" w:rsidR="00E91FF3" w:rsidRPr="00817135" w:rsidRDefault="00E91FF3" w:rsidP="007C2464">
      <w:pPr>
        <w:tabs>
          <w:tab w:val="left" w:pos="567"/>
        </w:tabs>
        <w:ind w:firstLine="709"/>
        <w:contextualSpacing/>
        <w:jc w:val="both"/>
      </w:pPr>
      <w:r w:rsidRPr="00817135">
        <w:lastRenderedPageBreak/>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00A5C716" w14:textId="77777777" w:rsidR="00E91FF3" w:rsidRPr="00817135" w:rsidRDefault="00E91FF3" w:rsidP="007C2464">
      <w:pPr>
        <w:tabs>
          <w:tab w:val="left" w:pos="567"/>
        </w:tabs>
        <w:ind w:firstLine="709"/>
        <w:contextualSpacing/>
        <w:jc w:val="both"/>
      </w:pPr>
      <w:r w:rsidRPr="00817135">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D33DF4" w14:textId="77777777" w:rsidR="00E91FF3" w:rsidRPr="00817135" w:rsidRDefault="00E91FF3" w:rsidP="007C2464">
      <w:pPr>
        <w:tabs>
          <w:tab w:val="left" w:pos="567"/>
        </w:tabs>
        <w:ind w:firstLine="709"/>
        <w:contextualSpacing/>
        <w:jc w:val="both"/>
      </w:pPr>
      <w:r w:rsidRPr="00817135">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CFCA4DE" w14:textId="77777777" w:rsidR="00E91FF3" w:rsidRPr="00817135" w:rsidRDefault="00E91FF3" w:rsidP="007C2464">
      <w:pPr>
        <w:tabs>
          <w:tab w:val="left" w:pos="567"/>
        </w:tabs>
        <w:autoSpaceDE w:val="0"/>
        <w:autoSpaceDN w:val="0"/>
        <w:adjustRightInd w:val="0"/>
        <w:contextualSpacing/>
        <w:jc w:val="both"/>
        <w:rPr>
          <w:b/>
        </w:rPr>
      </w:pPr>
    </w:p>
    <w:p w14:paraId="734D94F7" w14:textId="77777777" w:rsidR="00E91FF3" w:rsidRPr="00817135" w:rsidRDefault="00E91FF3" w:rsidP="007C2464">
      <w:pPr>
        <w:tabs>
          <w:tab w:val="left" w:pos="567"/>
        </w:tabs>
        <w:autoSpaceDE w:val="0"/>
        <w:autoSpaceDN w:val="0"/>
        <w:adjustRightInd w:val="0"/>
        <w:contextualSpacing/>
        <w:jc w:val="both"/>
        <w:rPr>
          <w:b/>
        </w:rPr>
      </w:pPr>
      <w:r w:rsidRPr="00817135">
        <w:rPr>
          <w:b/>
        </w:rPr>
        <w:t>20. Рассмотрение и оценка заявок на участие в конкурсе</w:t>
      </w:r>
    </w:p>
    <w:p w14:paraId="0258AA0A" w14:textId="77777777" w:rsidR="00E91FF3" w:rsidRPr="00817135" w:rsidRDefault="00E91FF3" w:rsidP="007C2464">
      <w:pPr>
        <w:tabs>
          <w:tab w:val="left" w:pos="567"/>
        </w:tabs>
        <w:ind w:firstLine="709"/>
        <w:contextualSpacing/>
        <w:jc w:val="both"/>
      </w:pPr>
      <w:r w:rsidRPr="008171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E800119" w14:textId="77777777" w:rsidR="00E91FF3" w:rsidRPr="00817135" w:rsidRDefault="00E91FF3" w:rsidP="007C2464">
      <w:pPr>
        <w:tabs>
          <w:tab w:val="left" w:pos="567"/>
        </w:tabs>
        <w:ind w:firstLine="709"/>
        <w:contextualSpacing/>
        <w:jc w:val="both"/>
      </w:pPr>
      <w:r w:rsidRPr="00817135">
        <w:t xml:space="preserve">20.2. При рассмотрении заявок на участие в конкурсе участник конкурса не допускается к участию в конкурсе в случае: </w:t>
      </w:r>
    </w:p>
    <w:p w14:paraId="2FB6F028" w14:textId="77777777" w:rsidR="00E91FF3" w:rsidRPr="00817135" w:rsidRDefault="00E91FF3" w:rsidP="007C2464">
      <w:pPr>
        <w:tabs>
          <w:tab w:val="left" w:pos="567"/>
        </w:tabs>
        <w:ind w:firstLine="709"/>
        <w:contextualSpacing/>
        <w:jc w:val="both"/>
      </w:pPr>
      <w:r w:rsidRPr="008171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827F15F" w14:textId="77777777" w:rsidR="00E91FF3" w:rsidRPr="00817135" w:rsidRDefault="00E91FF3" w:rsidP="007C2464">
      <w:pPr>
        <w:tabs>
          <w:tab w:val="left" w:pos="567"/>
        </w:tabs>
        <w:ind w:firstLine="709"/>
        <w:contextualSpacing/>
        <w:jc w:val="both"/>
      </w:pPr>
      <w:r w:rsidRPr="00817135">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9 «Смета расходов бюджета Союзного государства»;</w:t>
      </w:r>
    </w:p>
    <w:p w14:paraId="4F637DE3" w14:textId="77777777" w:rsidR="00E91FF3" w:rsidRPr="00817135" w:rsidRDefault="00E91FF3" w:rsidP="007C2464">
      <w:pPr>
        <w:tabs>
          <w:tab w:val="left" w:pos="567"/>
        </w:tabs>
        <w:ind w:firstLine="709"/>
        <w:contextualSpacing/>
        <w:jc w:val="both"/>
      </w:pPr>
      <w:r w:rsidRPr="008171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6E14608" w14:textId="77777777" w:rsidR="00E91FF3" w:rsidRPr="00817135" w:rsidRDefault="00E91FF3" w:rsidP="007C2464">
      <w:pPr>
        <w:tabs>
          <w:tab w:val="left" w:pos="567"/>
        </w:tabs>
        <w:ind w:firstLine="709"/>
        <w:contextualSpacing/>
        <w:jc w:val="both"/>
      </w:pPr>
      <w:r w:rsidRPr="00817135">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14:paraId="7B486F34" w14:textId="77777777" w:rsidR="00E91FF3" w:rsidRPr="00817135" w:rsidRDefault="00E91FF3" w:rsidP="007C2464">
      <w:pPr>
        <w:tabs>
          <w:tab w:val="left" w:pos="567"/>
        </w:tabs>
        <w:ind w:firstLine="709"/>
        <w:contextualSpacing/>
        <w:jc w:val="both"/>
      </w:pPr>
      <w:r w:rsidRPr="00817135">
        <w:t>документы в составе конкурсной заявки</w:t>
      </w:r>
      <w:r w:rsidR="008F521F" w:rsidRPr="00817135">
        <w:t xml:space="preserve"> не заверены надлежащим образом;</w:t>
      </w:r>
    </w:p>
    <w:p w14:paraId="24DF16FA" w14:textId="77777777" w:rsidR="00E91FF3" w:rsidRPr="00817135" w:rsidRDefault="00E91FF3" w:rsidP="007C2464">
      <w:pPr>
        <w:tabs>
          <w:tab w:val="left" w:pos="567"/>
        </w:tabs>
        <w:ind w:firstLine="709"/>
        <w:contextualSpacing/>
        <w:jc w:val="both"/>
      </w:pPr>
      <w:r w:rsidRPr="00817135">
        <w:t>г) несоответствия участника конкурса требованиям к участникам конкурса, установленным в п. 2 настоящей инструкции;</w:t>
      </w:r>
    </w:p>
    <w:p w14:paraId="1D813CAE" w14:textId="77777777" w:rsidR="00E91FF3" w:rsidRPr="00817135" w:rsidRDefault="00E91FF3" w:rsidP="007C2464">
      <w:pPr>
        <w:tabs>
          <w:tab w:val="left" w:pos="567"/>
        </w:tabs>
        <w:ind w:firstLine="709"/>
        <w:contextualSpacing/>
        <w:jc w:val="both"/>
      </w:pPr>
      <w:r w:rsidRPr="008171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02019A1C" w14:textId="77777777" w:rsidR="00E91FF3" w:rsidRPr="00817135" w:rsidRDefault="00E91FF3" w:rsidP="007C2464">
      <w:pPr>
        <w:tabs>
          <w:tab w:val="left" w:pos="567"/>
        </w:tabs>
        <w:ind w:firstLine="709"/>
        <w:contextualSpacing/>
        <w:jc w:val="both"/>
      </w:pPr>
      <w:r w:rsidRPr="00817135">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1281CECF" w14:textId="77777777" w:rsidR="00E91FF3" w:rsidRPr="00817135" w:rsidRDefault="00E91FF3" w:rsidP="007C2464">
      <w:pPr>
        <w:tabs>
          <w:tab w:val="left" w:pos="567"/>
        </w:tabs>
        <w:ind w:firstLine="709"/>
        <w:contextualSpacing/>
        <w:jc w:val="both"/>
      </w:pPr>
      <w:r w:rsidRPr="00817135">
        <w:t>ж) представления неподписанных участником конкурса форм в составе конкурсной заявки;</w:t>
      </w:r>
    </w:p>
    <w:p w14:paraId="18E79C3E" w14:textId="77777777" w:rsidR="00E91FF3" w:rsidRPr="00817135" w:rsidRDefault="00E91FF3" w:rsidP="007C2464">
      <w:pPr>
        <w:tabs>
          <w:tab w:val="left" w:pos="567"/>
        </w:tabs>
        <w:ind w:firstLine="709"/>
        <w:contextualSpacing/>
        <w:jc w:val="both"/>
      </w:pPr>
      <w:r w:rsidRPr="00817135">
        <w:t>з) нахождения участника конкурса в реестре недобросовестных поставщиков.</w:t>
      </w:r>
    </w:p>
    <w:p w14:paraId="0861B41E" w14:textId="77777777" w:rsidR="00E91FF3" w:rsidRPr="00817135" w:rsidRDefault="00E91FF3" w:rsidP="007C2464">
      <w:pPr>
        <w:tabs>
          <w:tab w:val="left" w:pos="567"/>
        </w:tabs>
        <w:ind w:firstLine="709"/>
        <w:contextualSpacing/>
        <w:jc w:val="both"/>
      </w:pPr>
      <w:r w:rsidRPr="008171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747A237" w14:textId="77777777" w:rsidR="00E91FF3" w:rsidRPr="00817135" w:rsidRDefault="00E91FF3" w:rsidP="007C2464">
      <w:pPr>
        <w:tabs>
          <w:tab w:val="left" w:pos="567"/>
        </w:tabs>
        <w:ind w:firstLine="709"/>
        <w:contextualSpacing/>
        <w:jc w:val="both"/>
      </w:pPr>
      <w:r w:rsidRPr="008171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226DE1E" w14:textId="77777777" w:rsidR="00E91FF3" w:rsidRPr="00817135" w:rsidRDefault="00E91FF3" w:rsidP="007C2464">
      <w:pPr>
        <w:tabs>
          <w:tab w:val="left" w:pos="567"/>
        </w:tabs>
        <w:ind w:firstLine="709"/>
        <w:contextualSpacing/>
        <w:jc w:val="both"/>
      </w:pPr>
      <w:r w:rsidRPr="00817135">
        <w:t>20.5. Существенными считаются отклонения:</w:t>
      </w:r>
    </w:p>
    <w:p w14:paraId="2823D8FA" w14:textId="77777777" w:rsidR="00E91FF3" w:rsidRPr="00817135" w:rsidRDefault="00E91FF3" w:rsidP="007C2464">
      <w:pPr>
        <w:tabs>
          <w:tab w:val="left" w:pos="567"/>
        </w:tabs>
        <w:ind w:firstLine="709"/>
        <w:contextualSpacing/>
        <w:jc w:val="both"/>
      </w:pPr>
      <w:r w:rsidRPr="00817135">
        <w:t>а) использование языка конкурсной заявки, отличного от указанного в информационной карте конкурсных заявок;</w:t>
      </w:r>
    </w:p>
    <w:p w14:paraId="0247AB85" w14:textId="77777777" w:rsidR="00E91FF3" w:rsidRPr="00817135" w:rsidRDefault="00E91FF3" w:rsidP="007C2464">
      <w:pPr>
        <w:tabs>
          <w:tab w:val="left" w:pos="567"/>
        </w:tabs>
        <w:ind w:firstLine="709"/>
        <w:contextualSpacing/>
        <w:jc w:val="both"/>
      </w:pPr>
      <w:r w:rsidRPr="00817135">
        <w:t>б) выражение суммы денежных средств в конкурсной заявке в валюте, отличной от указанной в информационной карте конкурсных заявок;</w:t>
      </w:r>
    </w:p>
    <w:p w14:paraId="128BB661" w14:textId="77777777" w:rsidR="00E91FF3" w:rsidRPr="00817135" w:rsidRDefault="00E91FF3" w:rsidP="007C2464">
      <w:pPr>
        <w:tabs>
          <w:tab w:val="left" w:pos="567"/>
        </w:tabs>
        <w:ind w:firstLine="709"/>
        <w:contextualSpacing/>
        <w:jc w:val="both"/>
      </w:pPr>
      <w:r w:rsidRPr="00817135">
        <w:t xml:space="preserve">в) условия заявки отличаются от условий, установленных в конкурсной документации относительно начальной (максимальной) цены Договора, объема (количества) </w:t>
      </w:r>
      <w:r w:rsidR="003756F4" w:rsidRPr="00817135">
        <w:t>работ</w:t>
      </w:r>
      <w:r w:rsidRPr="00817135">
        <w:t xml:space="preserve">, срока </w:t>
      </w:r>
      <w:r w:rsidRPr="00817135">
        <w:lastRenderedPageBreak/>
        <w:t>предоставления гарантийных обязательств, финансовых условий и условий авансирования, места и срока поставки товаров и т.д.;</w:t>
      </w:r>
    </w:p>
    <w:p w14:paraId="14E06F66" w14:textId="77777777" w:rsidR="00E91FF3" w:rsidRPr="00817135" w:rsidRDefault="00E91FF3" w:rsidP="007C2464">
      <w:pPr>
        <w:tabs>
          <w:tab w:val="left" w:pos="567"/>
        </w:tabs>
        <w:ind w:firstLine="709"/>
        <w:contextualSpacing/>
        <w:jc w:val="both"/>
      </w:pPr>
      <w:r w:rsidRPr="00817135">
        <w:t>г) ограничивающие права Заказчика или обязательства участника конкурса по Договору;</w:t>
      </w:r>
    </w:p>
    <w:p w14:paraId="011E6377" w14:textId="77777777" w:rsidR="00E91FF3" w:rsidRPr="00817135" w:rsidRDefault="00E91FF3" w:rsidP="007C2464">
      <w:pPr>
        <w:tabs>
          <w:tab w:val="left" w:pos="567"/>
        </w:tabs>
        <w:ind w:firstLine="709"/>
        <w:contextualSpacing/>
        <w:jc w:val="both"/>
      </w:pPr>
      <w:r w:rsidRPr="008171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5DA83AE" w14:textId="77777777" w:rsidR="00E91FF3" w:rsidRPr="00817135" w:rsidRDefault="00E91FF3" w:rsidP="007C2464">
      <w:pPr>
        <w:tabs>
          <w:tab w:val="left" w:pos="567"/>
        </w:tabs>
        <w:ind w:firstLine="709"/>
        <w:contextualSpacing/>
        <w:jc w:val="both"/>
      </w:pPr>
      <w:r w:rsidRPr="00817135">
        <w:t>е) отсутствие документов, подтверждающих представленные участником конкурса сведения;</w:t>
      </w:r>
    </w:p>
    <w:p w14:paraId="2AFA6D93" w14:textId="77777777" w:rsidR="00E91FF3" w:rsidRPr="00817135" w:rsidRDefault="00E91FF3" w:rsidP="007C2464">
      <w:pPr>
        <w:tabs>
          <w:tab w:val="left" w:pos="567"/>
        </w:tabs>
        <w:ind w:firstLine="709"/>
        <w:contextualSpacing/>
        <w:jc w:val="both"/>
      </w:pPr>
      <w:r w:rsidRPr="00817135">
        <w:t xml:space="preserve">ж) представление участником конкурса недостоверной (неполной и (или) противоречивой) информации. </w:t>
      </w:r>
    </w:p>
    <w:p w14:paraId="644A6AB0" w14:textId="77777777" w:rsidR="00E91FF3" w:rsidRPr="00817135" w:rsidRDefault="00E91FF3" w:rsidP="007C2464">
      <w:pPr>
        <w:tabs>
          <w:tab w:val="left" w:pos="567"/>
        </w:tabs>
        <w:ind w:firstLine="709"/>
        <w:contextualSpacing/>
        <w:jc w:val="both"/>
      </w:pPr>
      <w:r w:rsidRPr="008171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5EBCB07" w14:textId="77777777" w:rsidR="00E91FF3" w:rsidRPr="00817135" w:rsidRDefault="00E91FF3" w:rsidP="007C2464">
      <w:pPr>
        <w:tabs>
          <w:tab w:val="left" w:pos="567"/>
        </w:tabs>
        <w:ind w:firstLine="709"/>
        <w:contextualSpacing/>
        <w:jc w:val="both"/>
      </w:pPr>
      <w:r w:rsidRPr="00817135">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1D888B0" w14:textId="77777777" w:rsidR="00E91FF3" w:rsidRPr="00817135" w:rsidRDefault="00E91FF3" w:rsidP="007C2464">
      <w:pPr>
        <w:tabs>
          <w:tab w:val="left" w:pos="567"/>
        </w:tabs>
        <w:ind w:firstLine="709"/>
        <w:contextualSpacing/>
        <w:jc w:val="both"/>
      </w:pPr>
      <w:r w:rsidRPr="00817135">
        <w:t>При этом:</w:t>
      </w:r>
    </w:p>
    <w:p w14:paraId="3B0083CE" w14:textId="77777777" w:rsidR="00E91FF3" w:rsidRPr="00817135" w:rsidRDefault="00E91FF3" w:rsidP="007C2464">
      <w:pPr>
        <w:tabs>
          <w:tab w:val="left" w:pos="567"/>
        </w:tabs>
        <w:ind w:firstLine="709"/>
        <w:contextualSpacing/>
        <w:jc w:val="both"/>
      </w:pPr>
      <w:r w:rsidRPr="008171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DCD54B3" w14:textId="77777777" w:rsidR="00E91FF3" w:rsidRPr="00817135" w:rsidRDefault="00E91FF3" w:rsidP="007C2464">
      <w:pPr>
        <w:tabs>
          <w:tab w:val="left" w:pos="567"/>
        </w:tabs>
        <w:ind w:firstLine="709"/>
        <w:contextualSpacing/>
        <w:jc w:val="both"/>
      </w:pPr>
      <w:r w:rsidRPr="008171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93708DA" w14:textId="77777777" w:rsidR="00E91FF3" w:rsidRPr="00817135" w:rsidRDefault="00E91FF3" w:rsidP="007C2464">
      <w:pPr>
        <w:keepNext/>
        <w:tabs>
          <w:tab w:val="num" w:pos="1418"/>
        </w:tabs>
        <w:suppressAutoHyphens/>
        <w:ind w:firstLine="709"/>
        <w:jc w:val="both"/>
        <w:outlineLvl w:val="2"/>
      </w:pPr>
      <w:r w:rsidRPr="008171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F5B8B60" w14:textId="77777777" w:rsidR="00E91FF3" w:rsidRPr="00817135" w:rsidRDefault="00E91FF3" w:rsidP="007C2464">
      <w:pPr>
        <w:keepNext/>
        <w:tabs>
          <w:tab w:val="num" w:pos="1418"/>
        </w:tabs>
        <w:suppressAutoHyphens/>
        <w:ind w:firstLine="709"/>
        <w:jc w:val="both"/>
        <w:outlineLvl w:val="2"/>
      </w:pPr>
      <w:r w:rsidRPr="00817135">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5FEEF90" w14:textId="77777777" w:rsidR="00E91FF3" w:rsidRPr="00817135" w:rsidRDefault="00E91FF3" w:rsidP="007C2464">
      <w:pPr>
        <w:keepNext/>
        <w:tabs>
          <w:tab w:val="num" w:pos="1418"/>
        </w:tabs>
        <w:suppressAutoHyphens/>
        <w:ind w:firstLine="709"/>
        <w:jc w:val="both"/>
        <w:outlineLvl w:val="2"/>
      </w:pPr>
      <w:r w:rsidRPr="008171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3953BC" w14:textId="77777777" w:rsidR="00E91FF3" w:rsidRPr="00817135" w:rsidRDefault="00E91FF3" w:rsidP="007C2464">
      <w:pPr>
        <w:keepNext/>
        <w:tabs>
          <w:tab w:val="num" w:pos="1418"/>
        </w:tabs>
        <w:suppressAutoHyphens/>
        <w:ind w:firstLine="709"/>
        <w:jc w:val="both"/>
        <w:outlineLvl w:val="2"/>
      </w:pPr>
      <w:r w:rsidRPr="008171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24E26D8" w14:textId="77777777" w:rsidR="00E91FF3" w:rsidRPr="00817135" w:rsidRDefault="00E91FF3" w:rsidP="007C2464">
      <w:pPr>
        <w:keepNext/>
        <w:tabs>
          <w:tab w:val="num" w:pos="1418"/>
        </w:tabs>
        <w:suppressAutoHyphens/>
        <w:ind w:firstLine="709"/>
        <w:jc w:val="both"/>
        <w:outlineLvl w:val="2"/>
      </w:pPr>
      <w:r w:rsidRPr="008171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B34F440" w14:textId="77777777" w:rsidR="00E91FF3" w:rsidRPr="00817135" w:rsidRDefault="00E91FF3" w:rsidP="007C2464">
      <w:pPr>
        <w:keepNext/>
        <w:tabs>
          <w:tab w:val="num" w:pos="1418"/>
        </w:tabs>
        <w:suppressAutoHyphens/>
        <w:ind w:firstLine="709"/>
        <w:jc w:val="both"/>
        <w:outlineLvl w:val="2"/>
      </w:pPr>
      <w:r w:rsidRPr="008171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817135">
        <w:lastRenderedPageBreak/>
        <w:t>составляется путем включения в данный проект условий договора, предложенных победителем конкурса.</w:t>
      </w:r>
    </w:p>
    <w:p w14:paraId="498B158A" w14:textId="77777777" w:rsidR="00E91FF3" w:rsidRPr="00817135" w:rsidRDefault="00E91FF3" w:rsidP="007C2464">
      <w:pPr>
        <w:keepNext/>
        <w:tabs>
          <w:tab w:val="num" w:pos="1418"/>
        </w:tabs>
        <w:suppressAutoHyphens/>
        <w:ind w:firstLine="709"/>
        <w:jc w:val="both"/>
        <w:outlineLvl w:val="2"/>
      </w:pPr>
      <w:r w:rsidRPr="008171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7C62440" w14:textId="77777777" w:rsidR="00E91FF3" w:rsidRPr="00817135" w:rsidRDefault="00E91FF3" w:rsidP="007C2464">
      <w:pPr>
        <w:keepNext/>
        <w:tabs>
          <w:tab w:val="num" w:pos="1418"/>
        </w:tabs>
        <w:suppressAutoHyphens/>
        <w:ind w:firstLine="709"/>
        <w:jc w:val="both"/>
        <w:outlineLvl w:val="2"/>
      </w:pPr>
      <w:r w:rsidRPr="008171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1" w:name="_Hlt440553687"/>
      <w:bookmarkStart w:id="42" w:name="_Ref469293771"/>
      <w:bookmarkStart w:id="43" w:name="_Ref440090284"/>
      <w:bookmarkEnd w:id="41"/>
    </w:p>
    <w:p w14:paraId="07699248" w14:textId="77777777" w:rsidR="00E91FF3" w:rsidRPr="00817135" w:rsidRDefault="00E91FF3" w:rsidP="007C2464">
      <w:pPr>
        <w:keepNext/>
        <w:tabs>
          <w:tab w:val="left" w:pos="1134"/>
          <w:tab w:val="left" w:pos="1260"/>
        </w:tabs>
        <w:suppressAutoHyphens/>
        <w:spacing w:before="120" w:line="216" w:lineRule="auto"/>
        <w:contextualSpacing/>
        <w:jc w:val="both"/>
        <w:outlineLvl w:val="2"/>
        <w:rPr>
          <w:b/>
        </w:rPr>
      </w:pPr>
    </w:p>
    <w:p w14:paraId="781D7E56" w14:textId="77777777" w:rsidR="00E91FF3" w:rsidRPr="00817135" w:rsidRDefault="00E91FF3" w:rsidP="007C2464">
      <w:pPr>
        <w:keepNext/>
        <w:tabs>
          <w:tab w:val="left" w:pos="1134"/>
          <w:tab w:val="left" w:pos="1260"/>
        </w:tabs>
        <w:suppressAutoHyphens/>
        <w:spacing w:before="120" w:line="216" w:lineRule="auto"/>
        <w:contextualSpacing/>
        <w:jc w:val="both"/>
        <w:outlineLvl w:val="2"/>
        <w:rPr>
          <w:b/>
        </w:rPr>
      </w:pPr>
      <w:r w:rsidRPr="00817135">
        <w:rPr>
          <w:b/>
        </w:rPr>
        <w:t>21. Разъяснение результатов конкурса</w:t>
      </w:r>
    </w:p>
    <w:p w14:paraId="1E84B390" w14:textId="77777777" w:rsidR="00E91FF3" w:rsidRPr="00817135" w:rsidRDefault="00E91FF3" w:rsidP="007C2464">
      <w:pPr>
        <w:keepNext/>
        <w:tabs>
          <w:tab w:val="num" w:pos="1418"/>
        </w:tabs>
        <w:suppressAutoHyphens/>
        <w:ind w:firstLine="709"/>
        <w:jc w:val="both"/>
        <w:outlineLvl w:val="2"/>
      </w:pPr>
      <w:r w:rsidRPr="00817135">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bookmarkEnd w:id="42"/>
    <w:bookmarkEnd w:id="43"/>
    <w:p w14:paraId="63E95AC6" w14:textId="77777777" w:rsidR="00E91FF3" w:rsidRPr="00817135" w:rsidRDefault="00E91FF3" w:rsidP="007C2464">
      <w:pPr>
        <w:keepNext/>
        <w:tabs>
          <w:tab w:val="left" w:pos="-3240"/>
          <w:tab w:val="left" w:pos="0"/>
        </w:tabs>
        <w:suppressAutoHyphens/>
        <w:spacing w:before="120"/>
        <w:jc w:val="both"/>
        <w:outlineLvl w:val="2"/>
        <w:rPr>
          <w:b/>
        </w:rPr>
      </w:pPr>
      <w:r w:rsidRPr="00817135">
        <w:rPr>
          <w:b/>
        </w:rPr>
        <w:t>22. Запрос сведений об участниках конкурса</w:t>
      </w:r>
    </w:p>
    <w:p w14:paraId="0A4C585E" w14:textId="77777777" w:rsidR="00E91FF3" w:rsidRPr="00817135" w:rsidRDefault="00E91FF3" w:rsidP="007C2464">
      <w:pPr>
        <w:ind w:firstLine="709"/>
        <w:jc w:val="both"/>
      </w:pPr>
      <w:r w:rsidRPr="00817135">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2DE6B9FC" w14:textId="77777777" w:rsidR="00E91FF3" w:rsidRPr="00817135" w:rsidRDefault="00E91FF3" w:rsidP="007C2464">
      <w:pPr>
        <w:ind w:firstLine="709"/>
        <w:jc w:val="both"/>
      </w:pPr>
      <w:r w:rsidRPr="00817135">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0779B5FE" w14:textId="77777777" w:rsidR="00E91FF3" w:rsidRPr="00817135" w:rsidRDefault="00E91FF3" w:rsidP="007C2464">
      <w:pPr>
        <w:tabs>
          <w:tab w:val="left" w:pos="1260"/>
        </w:tabs>
        <w:autoSpaceDE w:val="0"/>
        <w:autoSpaceDN w:val="0"/>
        <w:adjustRightInd w:val="0"/>
        <w:contextualSpacing/>
        <w:jc w:val="both"/>
        <w:rPr>
          <w:b/>
        </w:rPr>
      </w:pPr>
    </w:p>
    <w:p w14:paraId="634782A6" w14:textId="77777777" w:rsidR="00E91FF3" w:rsidRPr="00817135" w:rsidRDefault="00E91FF3" w:rsidP="007C2464">
      <w:pPr>
        <w:tabs>
          <w:tab w:val="left" w:pos="1260"/>
        </w:tabs>
        <w:autoSpaceDE w:val="0"/>
        <w:autoSpaceDN w:val="0"/>
        <w:adjustRightInd w:val="0"/>
        <w:contextualSpacing/>
        <w:jc w:val="both"/>
        <w:rPr>
          <w:b/>
        </w:rPr>
      </w:pPr>
      <w:r w:rsidRPr="00817135">
        <w:rPr>
          <w:b/>
        </w:rPr>
        <w:t>23. Заключение Договора по результатам проведения конкурса</w:t>
      </w:r>
    </w:p>
    <w:p w14:paraId="496C0F0B" w14:textId="77777777" w:rsidR="00E91FF3" w:rsidRPr="00817135" w:rsidRDefault="00E91FF3" w:rsidP="007C2464">
      <w:pPr>
        <w:ind w:firstLine="709"/>
        <w:jc w:val="both"/>
      </w:pPr>
      <w:r w:rsidRPr="00817135">
        <w:t xml:space="preserve">23.1. Договор по результатам состоявшегося конкурса может быть заключен не ранее </w:t>
      </w:r>
      <w:r w:rsidRPr="00817135">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5189F2AF" w14:textId="77777777" w:rsidR="00E91FF3" w:rsidRPr="00817135" w:rsidRDefault="00E91FF3" w:rsidP="007C2464">
      <w:pPr>
        <w:ind w:firstLine="709"/>
        <w:jc w:val="both"/>
      </w:pPr>
      <w:r w:rsidRPr="00817135">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817135">
        <w:t>работ</w:t>
      </w:r>
      <w:r w:rsidRPr="00817135">
        <w:t xml:space="preserve"> при изменении потребности в </w:t>
      </w:r>
      <w:r w:rsidR="001512A4" w:rsidRPr="00817135">
        <w:t>работах</w:t>
      </w:r>
      <w:r w:rsidRPr="00817135">
        <w:t xml:space="preserve">, соответственно на оказание которых заключен Договор, или при выявлении потребности в дополнительном объеме </w:t>
      </w:r>
      <w:r w:rsidR="001512A4" w:rsidRPr="00817135">
        <w:t>работ</w:t>
      </w:r>
      <w:r w:rsidRPr="00817135">
        <w:t xml:space="preserve">, не предусмотренных Договором, но связанных с </w:t>
      </w:r>
      <w:r w:rsidR="001512A4" w:rsidRPr="00817135">
        <w:t>работами</w:t>
      </w:r>
      <w:r w:rsidRPr="00817135">
        <w:t xml:space="preserve">, предусмотренными </w:t>
      </w:r>
      <w:r w:rsidR="003756F4" w:rsidRPr="00817135">
        <w:t>Договором.</w:t>
      </w:r>
    </w:p>
    <w:p w14:paraId="34300DAC" w14:textId="77777777" w:rsidR="00E91FF3" w:rsidRPr="00817135" w:rsidRDefault="00E91FF3" w:rsidP="007C2464">
      <w:pPr>
        <w:ind w:firstLine="709"/>
        <w:jc w:val="both"/>
      </w:pPr>
      <w:r w:rsidRPr="00817135">
        <w:t xml:space="preserve">23.3. При выполнении дополнительного объема таких </w:t>
      </w:r>
      <w:r w:rsidR="00611BDC" w:rsidRPr="00817135">
        <w:t>работ</w:t>
      </w:r>
      <w:r w:rsidRPr="00817135">
        <w:t xml:space="preserve">, Заказчик по согласованию с исполнителем вправе изменить первоначальную цену Договора пропорционально количеству таких </w:t>
      </w:r>
      <w:r w:rsidR="00611BDC" w:rsidRPr="00817135">
        <w:t>работ</w:t>
      </w:r>
      <w:r w:rsidRPr="00817135">
        <w:t>, но не более чем на десять процентов такой цены.</w:t>
      </w:r>
    </w:p>
    <w:p w14:paraId="3289611E" w14:textId="77777777" w:rsidR="00E91FF3" w:rsidRPr="00817135" w:rsidRDefault="00E91FF3" w:rsidP="007C2464">
      <w:pPr>
        <w:ind w:firstLine="709"/>
        <w:jc w:val="both"/>
      </w:pPr>
      <w:r w:rsidRPr="00817135">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5B5F895F" w14:textId="77777777" w:rsidR="00E91FF3" w:rsidRPr="00817135" w:rsidRDefault="00E91FF3" w:rsidP="007C2464">
      <w:pPr>
        <w:ind w:firstLine="709"/>
        <w:jc w:val="both"/>
      </w:pPr>
      <w:r w:rsidRPr="00817135">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7B25FAAB" w14:textId="77777777" w:rsidR="00E91FF3" w:rsidRPr="00817135" w:rsidRDefault="00E91FF3" w:rsidP="007C2464">
      <w:pPr>
        <w:ind w:firstLine="709"/>
        <w:jc w:val="both"/>
      </w:pPr>
      <w:r w:rsidRPr="00817135">
        <w:t xml:space="preserve">1) проведения ликвидации участников конкурса или принятия </w:t>
      </w:r>
      <w:r w:rsidR="007536AE" w:rsidRPr="00817135">
        <w:t>А</w:t>
      </w:r>
      <w:r w:rsidRPr="00817135">
        <w:t xml:space="preserve">рбитражным судом решения о признании участников конкурса банкротами и об открытии конкурсного производства; </w:t>
      </w:r>
    </w:p>
    <w:p w14:paraId="7B0E674E" w14:textId="77777777" w:rsidR="00E91FF3" w:rsidRPr="00817135" w:rsidRDefault="00E91FF3" w:rsidP="007C2464">
      <w:pPr>
        <w:ind w:firstLine="709"/>
        <w:jc w:val="both"/>
      </w:pPr>
      <w:r w:rsidRPr="00817135">
        <w:t>2) приостановления деятельности указанных лиц в порядке, предусмотренном законодательством;</w:t>
      </w:r>
    </w:p>
    <w:p w14:paraId="729E1ED5" w14:textId="77777777" w:rsidR="00E91FF3" w:rsidRPr="00817135" w:rsidRDefault="00E91FF3" w:rsidP="007C2464">
      <w:pPr>
        <w:ind w:firstLine="709"/>
        <w:jc w:val="both"/>
      </w:pPr>
      <w:r w:rsidRPr="00817135">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711C931" w14:textId="77777777" w:rsidR="00E91FF3" w:rsidRPr="00817135" w:rsidRDefault="00E91FF3" w:rsidP="007C2464">
      <w:pPr>
        <w:ind w:firstLine="709"/>
        <w:jc w:val="both"/>
      </w:pPr>
      <w:r w:rsidRPr="00817135">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060215C" w14:textId="77777777" w:rsidR="00E91FF3" w:rsidRPr="00817135" w:rsidRDefault="00E91FF3" w:rsidP="007C2464">
      <w:pPr>
        <w:ind w:firstLine="709"/>
        <w:jc w:val="both"/>
      </w:pPr>
      <w:r w:rsidRPr="00817135">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817135">
        <w:rPr>
          <w:color w:val="000000"/>
        </w:rPr>
        <w:t xml:space="preserve">не менее </w:t>
      </w:r>
      <w:r w:rsidRPr="00817135">
        <w:rPr>
          <w:bCs/>
          <w:color w:val="000000"/>
        </w:rPr>
        <w:t xml:space="preserve">6 (шести) месяцев </w:t>
      </w:r>
      <w:r w:rsidRPr="00817135">
        <w:rPr>
          <w:color w:val="000000"/>
        </w:rPr>
        <w:t>до подачи заявки на участие в закупке, а также наличия у указанных лиц задолженности перед бюджетом</w:t>
      </w:r>
      <w:r w:rsidRPr="00817135">
        <w:t xml:space="preserve"> Союзного государства.</w:t>
      </w:r>
    </w:p>
    <w:p w14:paraId="42ECA7FB" w14:textId="77777777" w:rsidR="00E91FF3" w:rsidRPr="00817135" w:rsidRDefault="00E91FF3" w:rsidP="007C2464">
      <w:pPr>
        <w:ind w:firstLine="709"/>
        <w:jc w:val="both"/>
      </w:pPr>
      <w:r w:rsidRPr="00817135">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BF50EB2" w14:textId="77777777" w:rsidR="00E91FF3" w:rsidRPr="00817135" w:rsidRDefault="00E91FF3" w:rsidP="007C2464">
      <w:pPr>
        <w:ind w:firstLine="709"/>
        <w:jc w:val="both"/>
      </w:pPr>
      <w:r w:rsidRPr="00817135">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3417337" w14:textId="77777777" w:rsidR="00E91FF3" w:rsidRPr="00817135" w:rsidRDefault="00E91FF3" w:rsidP="007C2464">
      <w:pPr>
        <w:ind w:firstLine="709"/>
        <w:jc w:val="both"/>
      </w:pPr>
      <w:r w:rsidRPr="00817135">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10EDF9CC" w14:textId="77777777" w:rsidR="00E91FF3" w:rsidRPr="00817135" w:rsidRDefault="00E91FF3" w:rsidP="007C2464">
      <w:pPr>
        <w:ind w:firstLine="709"/>
        <w:jc w:val="both"/>
      </w:pPr>
      <w:r w:rsidRPr="00817135">
        <w:t xml:space="preserve">23.9. Если до расторжения Договора </w:t>
      </w:r>
      <w:r w:rsidR="00752890" w:rsidRPr="00817135">
        <w:t>исполнителем</w:t>
      </w:r>
      <w:r w:rsidRPr="00817135">
        <w:t xml:space="preserve"> частично исполнены обязательства по такому Договору, при заключении нового Договора количество </w:t>
      </w:r>
      <w:r w:rsidR="00752890" w:rsidRPr="00817135">
        <w:t>выполняемых работ</w:t>
      </w:r>
      <w:r w:rsidRPr="00817135">
        <w:t xml:space="preserve"> должно быть уменьшено с учетом количества (объема) </w:t>
      </w:r>
      <w:r w:rsidR="00752890" w:rsidRPr="00817135">
        <w:t>выполненных работ</w:t>
      </w:r>
      <w:r w:rsidRPr="00817135">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817135">
        <w:t>выполненных работ</w:t>
      </w:r>
      <w:r w:rsidRPr="00817135">
        <w:t>.</w:t>
      </w:r>
    </w:p>
    <w:p w14:paraId="1494C168" w14:textId="77777777" w:rsidR="00E91FF3" w:rsidRPr="00817135" w:rsidRDefault="00E91FF3" w:rsidP="007C2464">
      <w:pPr>
        <w:ind w:firstLine="709"/>
        <w:jc w:val="both"/>
      </w:pPr>
    </w:p>
    <w:p w14:paraId="29CC7266" w14:textId="77777777" w:rsidR="00E91FF3" w:rsidRPr="00817135" w:rsidRDefault="00E91FF3" w:rsidP="007C2464">
      <w:pPr>
        <w:jc w:val="both"/>
        <w:rPr>
          <w:b/>
        </w:rPr>
      </w:pPr>
      <w:r w:rsidRPr="00817135">
        <w:rPr>
          <w:b/>
        </w:rPr>
        <w:t>24. Право на обжалование</w:t>
      </w:r>
    </w:p>
    <w:p w14:paraId="234D6EB3" w14:textId="77777777" w:rsidR="007C52E9" w:rsidRPr="00817135" w:rsidRDefault="00E91FF3" w:rsidP="007C2464">
      <w:pPr>
        <w:ind w:firstLine="709"/>
        <w:jc w:val="both"/>
        <w:rPr>
          <w:b/>
        </w:rPr>
      </w:pPr>
      <w:r w:rsidRPr="00817135">
        <w:t xml:space="preserve">Участник конкурса имеет право обжаловать действия (бездействие) Заказчика, конкурсной комиссии, </w:t>
      </w:r>
      <w:bookmarkStart w:id="44" w:name="_Ref13562055"/>
      <w:r w:rsidRPr="00817135">
        <w:t>если такие действия (бездействие) нарушают права и законные интересы участника конкурса.</w:t>
      </w:r>
      <w:bookmarkEnd w:id="44"/>
      <w:r w:rsidR="002B4B9A" w:rsidRPr="00817135">
        <w:t xml:space="preserve"> </w:t>
      </w:r>
      <w:bookmarkStart w:id="45" w:name="_Ref503346459"/>
      <w:bookmarkEnd w:id="7"/>
      <w:bookmarkEnd w:id="8"/>
    </w:p>
    <w:p w14:paraId="6C9C92FB" w14:textId="77777777" w:rsidR="00BE65A2" w:rsidRPr="00817135" w:rsidRDefault="00E33296" w:rsidP="007C2464">
      <w:pPr>
        <w:jc w:val="both"/>
        <w:rPr>
          <w:b/>
        </w:rPr>
      </w:pPr>
      <w:r w:rsidRPr="00817135">
        <w:rPr>
          <w:b/>
        </w:rPr>
        <w:br w:type="column"/>
      </w:r>
      <w:r w:rsidR="00BE65A2" w:rsidRPr="00817135">
        <w:rPr>
          <w:b/>
        </w:rPr>
        <w:lastRenderedPageBreak/>
        <w:t>III. Информационная карта конкурсных заявок</w:t>
      </w:r>
      <w:bookmarkEnd w:id="45"/>
    </w:p>
    <w:p w14:paraId="4DBF8BBD" w14:textId="77777777" w:rsidR="00BE65A2" w:rsidRPr="00817135" w:rsidRDefault="00BE65A2" w:rsidP="007C2464">
      <w:pPr>
        <w:tabs>
          <w:tab w:val="left" w:pos="993"/>
        </w:tabs>
        <w:ind w:firstLine="709"/>
        <w:contextualSpacing/>
        <w:jc w:val="both"/>
      </w:pPr>
      <w:r w:rsidRPr="00817135">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rsidRPr="00817135">
        <w:t xml:space="preserve">курсной документации и </w:t>
      </w:r>
      <w:r w:rsidRPr="00817135">
        <w:t>дополнением к подготовке заявок на участие в конкурсе.</w:t>
      </w:r>
    </w:p>
    <w:p w14:paraId="4860A282" w14:textId="77777777" w:rsidR="00BE65A2" w:rsidRPr="00817135" w:rsidRDefault="00BE65A2" w:rsidP="007C2464">
      <w:pPr>
        <w:tabs>
          <w:tab w:val="left" w:pos="709"/>
          <w:tab w:val="left" w:pos="993"/>
        </w:tabs>
        <w:ind w:firstLine="709"/>
        <w:contextualSpacing/>
        <w:jc w:val="both"/>
      </w:pPr>
      <w:r w:rsidRPr="00817135">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E472EB1" w14:textId="77777777" w:rsidR="00CF36BD" w:rsidRPr="00817135" w:rsidRDefault="00CF36BD" w:rsidP="007C2464">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12"/>
        <w:gridCol w:w="7502"/>
      </w:tblGrid>
      <w:tr w:rsidR="0007463D" w:rsidRPr="00817135" w14:paraId="30DBDDEB" w14:textId="77777777" w:rsidTr="004A207B">
        <w:trPr>
          <w:trHeight w:val="448"/>
        </w:trPr>
        <w:tc>
          <w:tcPr>
            <w:tcW w:w="2812" w:type="dxa"/>
            <w:vAlign w:val="center"/>
          </w:tcPr>
          <w:p w14:paraId="4BD7117E" w14:textId="77777777" w:rsidR="0007463D" w:rsidRPr="004A207B" w:rsidRDefault="0007463D" w:rsidP="004A207B">
            <w:pPr>
              <w:rPr>
                <w:sz w:val="20"/>
                <w:szCs w:val="20"/>
              </w:rPr>
            </w:pPr>
            <w:bookmarkStart w:id="46" w:name="_Ref503346574"/>
            <w:bookmarkStart w:id="47" w:name="_Ref5013503"/>
            <w:bookmarkStart w:id="48" w:name="_Ref31643913"/>
            <w:r w:rsidRPr="004A207B">
              <w:rPr>
                <w:sz w:val="20"/>
                <w:szCs w:val="20"/>
              </w:rPr>
              <w:t>№ пунктов</w:t>
            </w:r>
          </w:p>
        </w:tc>
        <w:tc>
          <w:tcPr>
            <w:tcW w:w="7502" w:type="dxa"/>
            <w:vAlign w:val="center"/>
          </w:tcPr>
          <w:p w14:paraId="14C6FCC5" w14:textId="77777777" w:rsidR="0007463D" w:rsidRPr="004A207B" w:rsidRDefault="0007463D" w:rsidP="007C2464">
            <w:pPr>
              <w:keepNext/>
              <w:jc w:val="both"/>
              <w:outlineLvl w:val="6"/>
              <w:rPr>
                <w:sz w:val="20"/>
                <w:szCs w:val="20"/>
              </w:rPr>
            </w:pPr>
            <w:r w:rsidRPr="004A207B">
              <w:rPr>
                <w:sz w:val="20"/>
                <w:szCs w:val="20"/>
              </w:rPr>
              <w:t>Содержание</w:t>
            </w:r>
          </w:p>
        </w:tc>
      </w:tr>
      <w:tr w:rsidR="0007463D" w:rsidRPr="00817135" w14:paraId="3061B536" w14:textId="77777777" w:rsidTr="0005615F">
        <w:trPr>
          <w:cantSplit/>
        </w:trPr>
        <w:tc>
          <w:tcPr>
            <w:tcW w:w="10314" w:type="dxa"/>
            <w:gridSpan w:val="2"/>
            <w:vAlign w:val="center"/>
          </w:tcPr>
          <w:p w14:paraId="7DDD5DBA" w14:textId="77777777" w:rsidR="0007463D" w:rsidRPr="004A207B" w:rsidRDefault="0007463D" w:rsidP="004A207B">
            <w:pPr>
              <w:keepNext/>
              <w:outlineLvl w:val="8"/>
              <w:rPr>
                <w:b/>
                <w:sz w:val="20"/>
                <w:szCs w:val="20"/>
              </w:rPr>
            </w:pPr>
            <w:r w:rsidRPr="004A207B">
              <w:rPr>
                <w:b/>
                <w:sz w:val="20"/>
                <w:szCs w:val="20"/>
              </w:rPr>
              <w:t>Общие сведения</w:t>
            </w:r>
          </w:p>
        </w:tc>
      </w:tr>
      <w:tr w:rsidR="0007463D" w:rsidRPr="00817135" w14:paraId="464EB9CD" w14:textId="77777777" w:rsidTr="004A207B">
        <w:tc>
          <w:tcPr>
            <w:tcW w:w="2812" w:type="dxa"/>
          </w:tcPr>
          <w:p w14:paraId="2F71B036" w14:textId="77777777" w:rsidR="0007463D" w:rsidRPr="004A207B" w:rsidRDefault="0007463D" w:rsidP="004A207B">
            <w:pPr>
              <w:rPr>
                <w:sz w:val="20"/>
                <w:szCs w:val="20"/>
              </w:rPr>
            </w:pPr>
            <w:r w:rsidRPr="004A207B">
              <w:rPr>
                <w:sz w:val="20"/>
                <w:szCs w:val="20"/>
              </w:rPr>
              <w:t xml:space="preserve">п.1 Информации об открытом </w:t>
            </w:r>
          </w:p>
          <w:p w14:paraId="3781C80E" w14:textId="77777777" w:rsidR="0007463D" w:rsidRPr="004A207B" w:rsidRDefault="0007463D" w:rsidP="004A207B">
            <w:pPr>
              <w:rPr>
                <w:sz w:val="20"/>
                <w:szCs w:val="20"/>
              </w:rPr>
            </w:pPr>
            <w:r w:rsidRPr="004A207B">
              <w:rPr>
                <w:sz w:val="20"/>
                <w:szCs w:val="20"/>
              </w:rPr>
              <w:t>конкурсе</w:t>
            </w:r>
          </w:p>
        </w:tc>
        <w:tc>
          <w:tcPr>
            <w:tcW w:w="7502" w:type="dxa"/>
          </w:tcPr>
          <w:p w14:paraId="08E4A305" w14:textId="77777777" w:rsidR="0007463D" w:rsidRPr="004A207B" w:rsidRDefault="0007463D" w:rsidP="007C2464">
            <w:pPr>
              <w:keepNext/>
              <w:suppressAutoHyphens/>
              <w:contextualSpacing/>
              <w:jc w:val="both"/>
              <w:outlineLvl w:val="0"/>
              <w:rPr>
                <w:sz w:val="20"/>
                <w:szCs w:val="20"/>
              </w:rPr>
            </w:pPr>
            <w:r w:rsidRPr="004A207B">
              <w:rPr>
                <w:b/>
                <w:sz w:val="20"/>
                <w:szCs w:val="20"/>
              </w:rPr>
              <w:t xml:space="preserve">Наименование конкурса: </w:t>
            </w:r>
            <w:r w:rsidR="00856BFC" w:rsidRPr="004A207B">
              <w:rPr>
                <w:sz w:val="20"/>
                <w:szCs w:val="20"/>
              </w:rPr>
              <w:t>производство и размещение в эфире аудиопродукции по тематике Союзного государства</w:t>
            </w:r>
          </w:p>
        </w:tc>
      </w:tr>
      <w:tr w:rsidR="0007463D" w:rsidRPr="00817135" w14:paraId="7FFFA84F" w14:textId="77777777" w:rsidTr="004A207B">
        <w:tc>
          <w:tcPr>
            <w:tcW w:w="2812" w:type="dxa"/>
          </w:tcPr>
          <w:p w14:paraId="553AD626" w14:textId="77777777" w:rsidR="0007463D" w:rsidRPr="004A207B" w:rsidRDefault="0007463D" w:rsidP="004A207B">
            <w:pPr>
              <w:rPr>
                <w:sz w:val="20"/>
                <w:szCs w:val="20"/>
              </w:rPr>
            </w:pPr>
            <w:r w:rsidRPr="004A207B">
              <w:rPr>
                <w:sz w:val="20"/>
                <w:szCs w:val="20"/>
              </w:rPr>
              <w:t xml:space="preserve">п.1 Информации об открытом </w:t>
            </w:r>
          </w:p>
          <w:p w14:paraId="4D364021" w14:textId="77777777" w:rsidR="0007463D" w:rsidRPr="004A207B" w:rsidRDefault="0007463D" w:rsidP="004A207B">
            <w:pPr>
              <w:rPr>
                <w:sz w:val="20"/>
                <w:szCs w:val="20"/>
              </w:rPr>
            </w:pPr>
            <w:r w:rsidRPr="004A207B">
              <w:rPr>
                <w:sz w:val="20"/>
                <w:szCs w:val="20"/>
              </w:rPr>
              <w:t>конкурсе</w:t>
            </w:r>
          </w:p>
        </w:tc>
        <w:tc>
          <w:tcPr>
            <w:tcW w:w="7502" w:type="dxa"/>
          </w:tcPr>
          <w:p w14:paraId="3547010A" w14:textId="77777777" w:rsidR="0007463D" w:rsidRPr="004A207B" w:rsidRDefault="0007463D" w:rsidP="007C2464">
            <w:pPr>
              <w:jc w:val="both"/>
              <w:rPr>
                <w:sz w:val="20"/>
                <w:szCs w:val="20"/>
              </w:rPr>
            </w:pPr>
            <w:r w:rsidRPr="004A207B">
              <w:rPr>
                <w:b/>
                <w:sz w:val="20"/>
                <w:szCs w:val="20"/>
              </w:rPr>
              <w:t>Наименование Заказчика</w:t>
            </w:r>
            <w:r w:rsidRPr="004A207B">
              <w:rPr>
                <w:sz w:val="20"/>
                <w:szCs w:val="20"/>
              </w:rPr>
              <w:t xml:space="preserve">: </w:t>
            </w:r>
            <w:r w:rsidR="008B5B4F" w:rsidRPr="004A207B">
              <w:rPr>
                <w:sz w:val="20"/>
                <w:szCs w:val="20"/>
              </w:rPr>
              <w:t>«Телерадиовещательная организация Союзного государства»</w:t>
            </w:r>
          </w:p>
        </w:tc>
      </w:tr>
      <w:tr w:rsidR="0007463D" w:rsidRPr="00817135" w14:paraId="7623A9E8" w14:textId="77777777" w:rsidTr="004A207B">
        <w:tc>
          <w:tcPr>
            <w:tcW w:w="2812" w:type="dxa"/>
          </w:tcPr>
          <w:p w14:paraId="0DE8CA13" w14:textId="77777777" w:rsidR="0007463D" w:rsidRPr="004A207B" w:rsidRDefault="0007463D" w:rsidP="004A207B">
            <w:pPr>
              <w:rPr>
                <w:sz w:val="20"/>
                <w:szCs w:val="20"/>
              </w:rPr>
            </w:pPr>
            <w:r w:rsidRPr="004A207B">
              <w:rPr>
                <w:sz w:val="20"/>
                <w:szCs w:val="20"/>
              </w:rPr>
              <w:t xml:space="preserve">п.1 Информации об открытом </w:t>
            </w:r>
          </w:p>
          <w:p w14:paraId="369CF99E" w14:textId="77777777" w:rsidR="0007463D" w:rsidRPr="004A207B" w:rsidRDefault="0007463D" w:rsidP="004A207B">
            <w:pPr>
              <w:rPr>
                <w:sz w:val="20"/>
                <w:szCs w:val="20"/>
              </w:rPr>
            </w:pPr>
            <w:r w:rsidRPr="004A207B">
              <w:rPr>
                <w:sz w:val="20"/>
                <w:szCs w:val="20"/>
              </w:rPr>
              <w:t>конкурсе</w:t>
            </w:r>
          </w:p>
        </w:tc>
        <w:tc>
          <w:tcPr>
            <w:tcW w:w="7502" w:type="dxa"/>
          </w:tcPr>
          <w:p w14:paraId="3F20FD83" w14:textId="0D860C73" w:rsidR="00CC110E" w:rsidRDefault="0007463D" w:rsidP="007C2464">
            <w:pPr>
              <w:keepNext/>
              <w:suppressAutoHyphens/>
              <w:jc w:val="both"/>
              <w:outlineLvl w:val="0"/>
              <w:rPr>
                <w:sz w:val="20"/>
                <w:szCs w:val="20"/>
              </w:rPr>
            </w:pPr>
            <w:r w:rsidRPr="004A207B">
              <w:rPr>
                <w:b/>
                <w:sz w:val="20"/>
                <w:szCs w:val="20"/>
              </w:rPr>
              <w:t>Начальная (максимальная) цена Договора:</w:t>
            </w:r>
            <w:r w:rsidR="00CC110E">
              <w:rPr>
                <w:sz w:val="20"/>
                <w:szCs w:val="20"/>
              </w:rPr>
              <w:t xml:space="preserve"> </w:t>
            </w:r>
            <w:r w:rsidR="00DD46BA">
              <w:rPr>
                <w:sz w:val="20"/>
                <w:szCs w:val="20"/>
              </w:rPr>
              <w:t>2</w:t>
            </w:r>
            <w:r w:rsidR="00471256">
              <w:rPr>
                <w:sz w:val="20"/>
                <w:szCs w:val="20"/>
              </w:rPr>
              <w:t> 076 000,00 (Два миллиона семьдесят</w:t>
            </w:r>
            <w:r w:rsidR="004E549D">
              <w:rPr>
                <w:sz w:val="20"/>
                <w:szCs w:val="20"/>
              </w:rPr>
              <w:t xml:space="preserve"> шесть</w:t>
            </w:r>
            <w:r w:rsidR="00471256">
              <w:rPr>
                <w:sz w:val="20"/>
                <w:szCs w:val="20"/>
              </w:rPr>
              <w:t xml:space="preserve"> тысяч) российских рублей 00 копеек</w:t>
            </w:r>
            <w:r w:rsidR="00DD46BA">
              <w:rPr>
                <w:sz w:val="20"/>
                <w:szCs w:val="20"/>
              </w:rPr>
              <w:t>.</w:t>
            </w:r>
          </w:p>
          <w:p w14:paraId="6FAA5FA2" w14:textId="77777777" w:rsidR="0007463D" w:rsidRPr="004A207B" w:rsidRDefault="00124099" w:rsidP="007C2464">
            <w:pPr>
              <w:keepNext/>
              <w:suppressAutoHyphens/>
              <w:jc w:val="both"/>
              <w:outlineLvl w:val="0"/>
              <w:rPr>
                <w:sz w:val="20"/>
                <w:szCs w:val="20"/>
              </w:rPr>
            </w:pPr>
            <w:r w:rsidRPr="004A207B">
              <w:rPr>
                <w:sz w:val="20"/>
                <w:szCs w:val="20"/>
              </w:rPr>
              <w:t>Расходы осуществляются на территории Российской Федерации.</w:t>
            </w:r>
          </w:p>
        </w:tc>
      </w:tr>
      <w:tr w:rsidR="0007463D" w:rsidRPr="00817135" w14:paraId="6BEE071F" w14:textId="77777777" w:rsidTr="004A207B">
        <w:tc>
          <w:tcPr>
            <w:tcW w:w="2812" w:type="dxa"/>
          </w:tcPr>
          <w:p w14:paraId="513A2463" w14:textId="77777777" w:rsidR="0007463D" w:rsidRPr="004A207B" w:rsidRDefault="0007463D" w:rsidP="004A207B">
            <w:pPr>
              <w:rPr>
                <w:sz w:val="20"/>
                <w:szCs w:val="20"/>
              </w:rPr>
            </w:pPr>
            <w:r w:rsidRPr="004A207B">
              <w:rPr>
                <w:sz w:val="20"/>
                <w:szCs w:val="20"/>
              </w:rPr>
              <w:t xml:space="preserve">п.3 Информации об открытом </w:t>
            </w:r>
          </w:p>
          <w:p w14:paraId="3E92D497" w14:textId="77777777" w:rsidR="0007463D" w:rsidRPr="004A207B" w:rsidRDefault="0007463D" w:rsidP="004A207B">
            <w:pPr>
              <w:rPr>
                <w:sz w:val="20"/>
                <w:szCs w:val="20"/>
              </w:rPr>
            </w:pPr>
            <w:r w:rsidRPr="004A207B">
              <w:rPr>
                <w:sz w:val="20"/>
                <w:szCs w:val="20"/>
              </w:rPr>
              <w:t>конкурсе</w:t>
            </w:r>
          </w:p>
        </w:tc>
        <w:tc>
          <w:tcPr>
            <w:tcW w:w="7502" w:type="dxa"/>
          </w:tcPr>
          <w:p w14:paraId="21F26A8A" w14:textId="77777777" w:rsidR="0007463D" w:rsidRPr="004A207B" w:rsidRDefault="0007463D" w:rsidP="007C2464">
            <w:pPr>
              <w:jc w:val="both"/>
              <w:rPr>
                <w:b/>
                <w:sz w:val="20"/>
                <w:szCs w:val="20"/>
              </w:rPr>
            </w:pPr>
            <w:r w:rsidRPr="004A207B">
              <w:rPr>
                <w:b/>
                <w:sz w:val="20"/>
                <w:szCs w:val="20"/>
              </w:rPr>
              <w:t>Источник выделенных средств</w:t>
            </w:r>
            <w:r w:rsidRPr="004A207B">
              <w:rPr>
                <w:sz w:val="20"/>
                <w:szCs w:val="20"/>
              </w:rPr>
              <w:t>: бюджет Союзного государства</w:t>
            </w:r>
          </w:p>
        </w:tc>
      </w:tr>
      <w:tr w:rsidR="0007463D" w:rsidRPr="00817135" w14:paraId="62B72AC0" w14:textId="77777777" w:rsidTr="004A207B">
        <w:tc>
          <w:tcPr>
            <w:tcW w:w="2812" w:type="dxa"/>
          </w:tcPr>
          <w:p w14:paraId="25942C0C" w14:textId="77777777" w:rsidR="0007463D" w:rsidRPr="004A207B" w:rsidRDefault="0007463D" w:rsidP="004A207B">
            <w:pPr>
              <w:rPr>
                <w:sz w:val="20"/>
                <w:szCs w:val="20"/>
              </w:rPr>
            </w:pPr>
            <w:r w:rsidRPr="004A207B">
              <w:rPr>
                <w:sz w:val="20"/>
                <w:szCs w:val="20"/>
              </w:rPr>
              <w:t xml:space="preserve">п.5 Информации об открытом </w:t>
            </w:r>
          </w:p>
          <w:p w14:paraId="406A7E88" w14:textId="77777777" w:rsidR="0007463D" w:rsidRPr="004A207B" w:rsidRDefault="0007463D" w:rsidP="004A207B">
            <w:pPr>
              <w:rPr>
                <w:sz w:val="20"/>
                <w:szCs w:val="20"/>
              </w:rPr>
            </w:pPr>
            <w:r w:rsidRPr="004A207B">
              <w:rPr>
                <w:sz w:val="20"/>
                <w:szCs w:val="20"/>
              </w:rPr>
              <w:t>конкурсе</w:t>
            </w:r>
          </w:p>
        </w:tc>
        <w:tc>
          <w:tcPr>
            <w:tcW w:w="7502" w:type="dxa"/>
          </w:tcPr>
          <w:p w14:paraId="50850DC2" w14:textId="77777777" w:rsidR="0007463D" w:rsidRPr="004A207B" w:rsidRDefault="0007463D" w:rsidP="007C2464">
            <w:pPr>
              <w:jc w:val="both"/>
              <w:rPr>
                <w:sz w:val="20"/>
                <w:szCs w:val="20"/>
              </w:rPr>
            </w:pPr>
            <w:r w:rsidRPr="004A207B">
              <w:rPr>
                <w:b/>
                <w:sz w:val="20"/>
                <w:szCs w:val="20"/>
              </w:rPr>
              <w:t>Адрес Заказчика</w:t>
            </w:r>
            <w:r w:rsidRPr="004A207B">
              <w:rPr>
                <w:sz w:val="20"/>
                <w:szCs w:val="20"/>
              </w:rPr>
              <w:t xml:space="preserve">: Россия, </w:t>
            </w:r>
            <w:r w:rsidR="00D75C68" w:rsidRPr="004A207B">
              <w:rPr>
                <w:sz w:val="20"/>
                <w:szCs w:val="20"/>
              </w:rPr>
              <w:t>127287, г. Москва, Старый Петровско-Разумовский проезд, д. 1/23, стр. 1</w:t>
            </w:r>
            <w:r w:rsidR="00CC45F8" w:rsidRPr="004A207B">
              <w:rPr>
                <w:sz w:val="20"/>
                <w:szCs w:val="20"/>
              </w:rPr>
              <w:t>, офис 510</w:t>
            </w:r>
          </w:p>
          <w:p w14:paraId="1B6DA9F7" w14:textId="77777777" w:rsidR="0007463D" w:rsidRPr="004A207B" w:rsidRDefault="0007463D" w:rsidP="007C2464">
            <w:pPr>
              <w:jc w:val="both"/>
              <w:rPr>
                <w:sz w:val="20"/>
                <w:szCs w:val="20"/>
              </w:rPr>
            </w:pPr>
            <w:r w:rsidRPr="004A207B">
              <w:rPr>
                <w:b/>
                <w:sz w:val="20"/>
                <w:szCs w:val="20"/>
              </w:rPr>
              <w:t>Номера телефонов</w:t>
            </w:r>
            <w:r w:rsidRPr="004A207B">
              <w:rPr>
                <w:sz w:val="20"/>
                <w:szCs w:val="20"/>
              </w:rPr>
              <w:t xml:space="preserve">: </w:t>
            </w:r>
            <w:r w:rsidR="00D75C68" w:rsidRPr="004A207B">
              <w:rPr>
                <w:sz w:val="20"/>
                <w:szCs w:val="20"/>
              </w:rPr>
              <w:t>+7 (495) 637-65-09; моб.: +7 (925) 073-53-64</w:t>
            </w:r>
            <w:r w:rsidRPr="004A207B">
              <w:rPr>
                <w:sz w:val="20"/>
                <w:szCs w:val="20"/>
              </w:rPr>
              <w:t xml:space="preserve"> </w:t>
            </w:r>
          </w:p>
          <w:p w14:paraId="591E1E14" w14:textId="77777777" w:rsidR="0007463D" w:rsidRPr="00DD46BA" w:rsidRDefault="0007463D" w:rsidP="007C2464">
            <w:pPr>
              <w:jc w:val="both"/>
              <w:rPr>
                <w:b/>
                <w:color w:val="FF0000"/>
                <w:sz w:val="20"/>
                <w:szCs w:val="20"/>
              </w:rPr>
            </w:pPr>
            <w:r w:rsidRPr="004A207B">
              <w:rPr>
                <w:b/>
                <w:sz w:val="20"/>
                <w:szCs w:val="20"/>
              </w:rPr>
              <w:t>Адрес электронной почты:</w:t>
            </w:r>
            <w:r w:rsidR="00D75C68" w:rsidRPr="004A207B">
              <w:rPr>
                <w:b/>
                <w:sz w:val="20"/>
                <w:szCs w:val="20"/>
              </w:rPr>
              <w:t xml:space="preserve"> </w:t>
            </w:r>
            <w:hyperlink r:id="rId10" w:history="1">
              <w:r w:rsidR="00DD46BA" w:rsidRPr="005938E2">
                <w:rPr>
                  <w:rStyle w:val="ae"/>
                  <w:sz w:val="20"/>
                  <w:szCs w:val="20"/>
                  <w:lang w:val="en-US"/>
                </w:rPr>
                <w:t>iv</w:t>
              </w:r>
              <w:r w:rsidR="00DD46BA" w:rsidRPr="005938E2">
                <w:rPr>
                  <w:rStyle w:val="ae"/>
                  <w:sz w:val="20"/>
                  <w:szCs w:val="20"/>
                </w:rPr>
                <w:t>@</w:t>
              </w:r>
              <w:proofErr w:type="spellStart"/>
              <w:r w:rsidR="00DD46BA" w:rsidRPr="005938E2">
                <w:rPr>
                  <w:rStyle w:val="ae"/>
                  <w:sz w:val="20"/>
                  <w:szCs w:val="20"/>
                  <w:lang w:val="en-US"/>
                </w:rPr>
                <w:t>belros</w:t>
              </w:r>
              <w:proofErr w:type="spellEnd"/>
              <w:r w:rsidR="00DD46BA" w:rsidRPr="005938E2">
                <w:rPr>
                  <w:rStyle w:val="ae"/>
                  <w:sz w:val="20"/>
                  <w:szCs w:val="20"/>
                </w:rPr>
                <w:t>.</w:t>
              </w:r>
              <w:r w:rsidR="00DD46BA" w:rsidRPr="005938E2">
                <w:rPr>
                  <w:rStyle w:val="ae"/>
                  <w:sz w:val="20"/>
                  <w:szCs w:val="20"/>
                  <w:lang w:val="en-US"/>
                </w:rPr>
                <w:t>tv</w:t>
              </w:r>
            </w:hyperlink>
            <w:r w:rsidR="00DD46BA" w:rsidRPr="00DD46BA">
              <w:rPr>
                <w:sz w:val="20"/>
                <w:szCs w:val="20"/>
              </w:rPr>
              <w:t xml:space="preserve"> </w:t>
            </w:r>
          </w:p>
          <w:p w14:paraId="7374CBB1" w14:textId="77777777" w:rsidR="00D75C68" w:rsidRPr="004A207B" w:rsidRDefault="0007463D" w:rsidP="007C2464">
            <w:pPr>
              <w:jc w:val="both"/>
              <w:rPr>
                <w:sz w:val="20"/>
                <w:szCs w:val="20"/>
              </w:rPr>
            </w:pPr>
            <w:r w:rsidRPr="004A207B">
              <w:rPr>
                <w:b/>
                <w:bCs/>
                <w:sz w:val="20"/>
                <w:szCs w:val="20"/>
              </w:rPr>
              <w:t>Интернет-сайт Заказчика</w:t>
            </w:r>
            <w:r w:rsidRPr="004A207B">
              <w:rPr>
                <w:sz w:val="20"/>
                <w:szCs w:val="20"/>
              </w:rPr>
              <w:t xml:space="preserve">: </w:t>
            </w:r>
            <w:hyperlink r:id="rId11" w:history="1">
              <w:r w:rsidR="00D75C68" w:rsidRPr="004A207B">
                <w:rPr>
                  <w:rStyle w:val="ae"/>
                  <w:sz w:val="20"/>
                  <w:szCs w:val="20"/>
                </w:rPr>
                <w:t>http://belros.tv/</w:t>
              </w:r>
            </w:hyperlink>
          </w:p>
        </w:tc>
      </w:tr>
      <w:tr w:rsidR="0007463D" w:rsidRPr="00817135" w14:paraId="6D666A91" w14:textId="77777777" w:rsidTr="004A207B">
        <w:tc>
          <w:tcPr>
            <w:tcW w:w="2812" w:type="dxa"/>
          </w:tcPr>
          <w:p w14:paraId="27F005DB" w14:textId="77777777" w:rsidR="0007463D" w:rsidRPr="004A207B" w:rsidRDefault="0005615F" w:rsidP="004A207B">
            <w:pPr>
              <w:rPr>
                <w:sz w:val="20"/>
                <w:szCs w:val="20"/>
              </w:rPr>
            </w:pPr>
            <w:r w:rsidRPr="004A207B">
              <w:rPr>
                <w:sz w:val="20"/>
                <w:szCs w:val="20"/>
              </w:rPr>
              <w:t>пп.6.2 п.6 Инструк</w:t>
            </w:r>
            <w:r w:rsidR="0007463D" w:rsidRPr="004A207B">
              <w:rPr>
                <w:sz w:val="20"/>
                <w:szCs w:val="20"/>
              </w:rPr>
              <w:t xml:space="preserve">ции </w:t>
            </w:r>
          </w:p>
          <w:p w14:paraId="3E1D70EF" w14:textId="77777777" w:rsidR="0007463D" w:rsidRPr="004A207B" w:rsidRDefault="0007463D" w:rsidP="004A207B">
            <w:pPr>
              <w:rPr>
                <w:sz w:val="20"/>
                <w:szCs w:val="20"/>
              </w:rPr>
            </w:pPr>
            <w:r w:rsidRPr="004A207B">
              <w:rPr>
                <w:sz w:val="20"/>
                <w:szCs w:val="20"/>
              </w:rPr>
              <w:t>участник</w:t>
            </w:r>
            <w:r w:rsidR="0005615F" w:rsidRPr="004A207B">
              <w:rPr>
                <w:sz w:val="20"/>
                <w:szCs w:val="20"/>
              </w:rPr>
              <w:t>а</w:t>
            </w:r>
            <w:r w:rsidRPr="004A207B">
              <w:rPr>
                <w:sz w:val="20"/>
                <w:szCs w:val="20"/>
              </w:rPr>
              <w:t>м</w:t>
            </w:r>
          </w:p>
          <w:p w14:paraId="0A825A84" w14:textId="77777777" w:rsidR="0007463D" w:rsidRPr="004A207B" w:rsidRDefault="0007463D" w:rsidP="004A207B">
            <w:pPr>
              <w:rPr>
                <w:sz w:val="20"/>
                <w:szCs w:val="20"/>
              </w:rPr>
            </w:pPr>
            <w:r w:rsidRPr="004A207B">
              <w:rPr>
                <w:sz w:val="20"/>
                <w:szCs w:val="20"/>
              </w:rPr>
              <w:t>конкурса</w:t>
            </w:r>
          </w:p>
        </w:tc>
        <w:tc>
          <w:tcPr>
            <w:tcW w:w="7502" w:type="dxa"/>
          </w:tcPr>
          <w:p w14:paraId="45D73DB0" w14:textId="77777777" w:rsidR="0007463D" w:rsidRPr="004A207B" w:rsidRDefault="0007463D" w:rsidP="007C2464">
            <w:pPr>
              <w:jc w:val="both"/>
              <w:rPr>
                <w:sz w:val="20"/>
                <w:szCs w:val="20"/>
              </w:rPr>
            </w:pPr>
            <w:r w:rsidRPr="004A207B">
              <w:rPr>
                <w:b/>
                <w:sz w:val="20"/>
                <w:szCs w:val="20"/>
              </w:rPr>
              <w:t>Срок, по окончании которого не принимаются запросы на разъяснение конкурсной документации</w:t>
            </w:r>
            <w:r w:rsidRPr="004A207B">
              <w:rPr>
                <w:sz w:val="20"/>
                <w:szCs w:val="20"/>
              </w:rPr>
              <w:t xml:space="preserve">: не позднее, чем за 5 дней до дня окончания срока подачи заявок на участие в конкурсе. </w:t>
            </w:r>
          </w:p>
        </w:tc>
      </w:tr>
      <w:tr w:rsidR="0007463D" w:rsidRPr="00817135" w14:paraId="34390AE6" w14:textId="77777777" w:rsidTr="0005615F">
        <w:tc>
          <w:tcPr>
            <w:tcW w:w="10314" w:type="dxa"/>
            <w:gridSpan w:val="2"/>
          </w:tcPr>
          <w:p w14:paraId="0D133085" w14:textId="77777777" w:rsidR="0007463D" w:rsidRPr="004A207B" w:rsidRDefault="0007463D" w:rsidP="004A207B">
            <w:pPr>
              <w:rPr>
                <w:b/>
                <w:sz w:val="20"/>
                <w:szCs w:val="20"/>
              </w:rPr>
            </w:pPr>
            <w:r w:rsidRPr="004A207B">
              <w:rPr>
                <w:b/>
                <w:sz w:val="20"/>
                <w:szCs w:val="20"/>
              </w:rPr>
              <w:t xml:space="preserve">Подготовка и подача конкурсных заявок </w:t>
            </w:r>
          </w:p>
        </w:tc>
      </w:tr>
      <w:tr w:rsidR="0007463D" w:rsidRPr="00817135" w14:paraId="7E271C7A" w14:textId="77777777" w:rsidTr="004A207B">
        <w:tc>
          <w:tcPr>
            <w:tcW w:w="2812" w:type="dxa"/>
          </w:tcPr>
          <w:p w14:paraId="0B63F652" w14:textId="77777777" w:rsidR="0007463D" w:rsidRPr="004A207B" w:rsidRDefault="0005615F" w:rsidP="004A207B">
            <w:pPr>
              <w:rPr>
                <w:sz w:val="20"/>
                <w:szCs w:val="20"/>
              </w:rPr>
            </w:pPr>
            <w:r w:rsidRPr="004A207B">
              <w:rPr>
                <w:sz w:val="20"/>
                <w:szCs w:val="20"/>
              </w:rPr>
              <w:t>пп.8.1 п.8 Инструкции участ</w:t>
            </w:r>
            <w:r w:rsidR="0007463D" w:rsidRPr="004A207B">
              <w:rPr>
                <w:sz w:val="20"/>
                <w:szCs w:val="20"/>
              </w:rPr>
              <w:t>никам</w:t>
            </w:r>
          </w:p>
          <w:p w14:paraId="14ED5653" w14:textId="77777777" w:rsidR="0007463D" w:rsidRPr="004A207B" w:rsidRDefault="0007463D" w:rsidP="004A207B">
            <w:pPr>
              <w:rPr>
                <w:sz w:val="20"/>
                <w:szCs w:val="20"/>
              </w:rPr>
            </w:pPr>
            <w:r w:rsidRPr="004A207B">
              <w:rPr>
                <w:sz w:val="20"/>
                <w:szCs w:val="20"/>
              </w:rPr>
              <w:t>конкурса</w:t>
            </w:r>
          </w:p>
        </w:tc>
        <w:tc>
          <w:tcPr>
            <w:tcW w:w="7502" w:type="dxa"/>
          </w:tcPr>
          <w:p w14:paraId="701559E8" w14:textId="77777777" w:rsidR="0007463D" w:rsidRPr="004A207B" w:rsidRDefault="0007463D" w:rsidP="007C2464">
            <w:pPr>
              <w:jc w:val="both"/>
              <w:rPr>
                <w:sz w:val="20"/>
                <w:szCs w:val="20"/>
              </w:rPr>
            </w:pPr>
            <w:r w:rsidRPr="004A207B">
              <w:rPr>
                <w:b/>
                <w:sz w:val="20"/>
                <w:szCs w:val="20"/>
              </w:rPr>
              <w:t>Язык конкурсной заявки</w:t>
            </w:r>
            <w:r w:rsidRPr="004A207B">
              <w:rPr>
                <w:sz w:val="20"/>
                <w:szCs w:val="20"/>
              </w:rPr>
              <w:t>: русский</w:t>
            </w:r>
          </w:p>
        </w:tc>
      </w:tr>
      <w:tr w:rsidR="0007463D" w:rsidRPr="00817135" w14:paraId="61B561EF" w14:textId="77777777" w:rsidTr="004A207B">
        <w:tc>
          <w:tcPr>
            <w:tcW w:w="2812" w:type="dxa"/>
          </w:tcPr>
          <w:p w14:paraId="3D7C769F" w14:textId="77777777" w:rsidR="0007463D" w:rsidRPr="004A207B" w:rsidRDefault="0005615F" w:rsidP="004A207B">
            <w:pPr>
              <w:rPr>
                <w:sz w:val="20"/>
                <w:szCs w:val="20"/>
              </w:rPr>
            </w:pPr>
            <w:r w:rsidRPr="004A207B">
              <w:rPr>
                <w:sz w:val="20"/>
                <w:szCs w:val="20"/>
              </w:rPr>
              <w:t>пп.11.1 п.11 Инструкции участ</w:t>
            </w:r>
            <w:r w:rsidR="0007463D" w:rsidRPr="004A207B">
              <w:rPr>
                <w:sz w:val="20"/>
                <w:szCs w:val="20"/>
              </w:rPr>
              <w:t>никам</w:t>
            </w:r>
          </w:p>
          <w:p w14:paraId="6ADF86CE" w14:textId="77777777" w:rsidR="0007463D" w:rsidRPr="004A207B" w:rsidRDefault="0007463D" w:rsidP="004A207B">
            <w:pPr>
              <w:rPr>
                <w:sz w:val="20"/>
                <w:szCs w:val="20"/>
              </w:rPr>
            </w:pPr>
            <w:r w:rsidRPr="004A207B">
              <w:rPr>
                <w:sz w:val="20"/>
                <w:szCs w:val="20"/>
              </w:rPr>
              <w:t>конкурса</w:t>
            </w:r>
          </w:p>
        </w:tc>
        <w:tc>
          <w:tcPr>
            <w:tcW w:w="7502" w:type="dxa"/>
          </w:tcPr>
          <w:p w14:paraId="1C436CE6" w14:textId="77777777" w:rsidR="0007463D" w:rsidRPr="004A207B" w:rsidRDefault="0007463D" w:rsidP="007C2464">
            <w:pPr>
              <w:tabs>
                <w:tab w:val="left" w:pos="309"/>
              </w:tabs>
              <w:jc w:val="both"/>
              <w:rPr>
                <w:sz w:val="20"/>
                <w:szCs w:val="20"/>
              </w:rPr>
            </w:pPr>
            <w:r w:rsidRPr="004A207B">
              <w:rPr>
                <w:b/>
                <w:sz w:val="20"/>
                <w:szCs w:val="20"/>
              </w:rPr>
              <w:t>Валюта конкурсной заявки</w:t>
            </w:r>
            <w:r w:rsidRPr="004A207B">
              <w:rPr>
                <w:sz w:val="20"/>
                <w:szCs w:val="20"/>
              </w:rPr>
              <w:t>: российский рубль</w:t>
            </w:r>
          </w:p>
        </w:tc>
      </w:tr>
      <w:tr w:rsidR="0007463D" w:rsidRPr="00817135" w14:paraId="0C0618BC" w14:textId="77777777" w:rsidTr="004A207B">
        <w:tc>
          <w:tcPr>
            <w:tcW w:w="2812" w:type="dxa"/>
          </w:tcPr>
          <w:p w14:paraId="067AF860" w14:textId="77777777" w:rsidR="0007463D" w:rsidRPr="004A207B" w:rsidRDefault="0007463D" w:rsidP="004A207B">
            <w:pPr>
              <w:rPr>
                <w:sz w:val="20"/>
                <w:szCs w:val="20"/>
              </w:rPr>
            </w:pPr>
            <w:r w:rsidRPr="004A207B">
              <w:rPr>
                <w:sz w:val="20"/>
                <w:szCs w:val="20"/>
              </w:rPr>
              <w:t>пп.9.2 п.9 Ин</w:t>
            </w:r>
            <w:r w:rsidR="0005615F" w:rsidRPr="004A207B">
              <w:rPr>
                <w:sz w:val="20"/>
                <w:szCs w:val="20"/>
              </w:rPr>
              <w:t>струкции участ</w:t>
            </w:r>
            <w:r w:rsidRPr="004A207B">
              <w:rPr>
                <w:sz w:val="20"/>
                <w:szCs w:val="20"/>
              </w:rPr>
              <w:t>никам</w:t>
            </w:r>
          </w:p>
          <w:p w14:paraId="36973997" w14:textId="77777777" w:rsidR="0007463D" w:rsidRPr="004A207B" w:rsidRDefault="0007463D" w:rsidP="004A207B">
            <w:pPr>
              <w:rPr>
                <w:sz w:val="20"/>
                <w:szCs w:val="20"/>
              </w:rPr>
            </w:pPr>
            <w:r w:rsidRPr="004A207B">
              <w:rPr>
                <w:sz w:val="20"/>
                <w:szCs w:val="20"/>
              </w:rPr>
              <w:t>конкурса</w:t>
            </w:r>
          </w:p>
        </w:tc>
        <w:tc>
          <w:tcPr>
            <w:tcW w:w="7502" w:type="dxa"/>
          </w:tcPr>
          <w:p w14:paraId="628930F7" w14:textId="77777777" w:rsidR="00C77F83" w:rsidRPr="004A207B" w:rsidRDefault="00C77F83" w:rsidP="007C2464">
            <w:pPr>
              <w:spacing w:line="216" w:lineRule="auto"/>
              <w:jc w:val="both"/>
              <w:rPr>
                <w:sz w:val="20"/>
                <w:szCs w:val="20"/>
              </w:rPr>
            </w:pPr>
            <w:r w:rsidRPr="004A207B">
              <w:rPr>
                <w:sz w:val="20"/>
                <w:szCs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286F23" w14:textId="77777777" w:rsidR="00C77F83" w:rsidRPr="004A207B" w:rsidRDefault="00C77F83" w:rsidP="007C2464">
            <w:pPr>
              <w:spacing w:line="216" w:lineRule="auto"/>
              <w:jc w:val="both"/>
              <w:rPr>
                <w:sz w:val="20"/>
                <w:szCs w:val="20"/>
              </w:rPr>
            </w:pPr>
            <w:r w:rsidRPr="004A207B">
              <w:rPr>
                <w:sz w:val="20"/>
                <w:szCs w:val="20"/>
              </w:rPr>
              <w:t>9.2.1. Сведения и документы об участнике конкурса, подавшем такую заявку:</w:t>
            </w:r>
          </w:p>
          <w:p w14:paraId="5E3C71C5" w14:textId="77777777" w:rsidR="00C77F83" w:rsidRPr="004A207B" w:rsidRDefault="00C77F83" w:rsidP="007C2464">
            <w:pPr>
              <w:spacing w:line="216" w:lineRule="auto"/>
              <w:ind w:firstLine="318"/>
              <w:jc w:val="both"/>
              <w:rPr>
                <w:sz w:val="20"/>
                <w:szCs w:val="20"/>
              </w:rPr>
            </w:pPr>
            <w:r w:rsidRPr="004A207B">
              <w:rPr>
                <w:sz w:val="20"/>
                <w:szCs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FE58D86" w14:textId="77777777" w:rsidR="00C77F83" w:rsidRPr="004A207B" w:rsidRDefault="00C77F83" w:rsidP="007C2464">
            <w:pPr>
              <w:spacing w:line="216" w:lineRule="auto"/>
              <w:ind w:firstLine="318"/>
              <w:jc w:val="both"/>
              <w:rPr>
                <w:sz w:val="20"/>
                <w:szCs w:val="20"/>
              </w:rPr>
            </w:pPr>
            <w:r w:rsidRPr="004A207B">
              <w:rPr>
                <w:sz w:val="20"/>
                <w:szCs w:val="20"/>
              </w:rPr>
              <w:t xml:space="preserve">б) нотариально заверенные копии учредительных документов участника конкурса; </w:t>
            </w:r>
          </w:p>
          <w:p w14:paraId="34732A4B" w14:textId="77777777" w:rsidR="00C77F83" w:rsidRPr="004A207B" w:rsidRDefault="00C77F83" w:rsidP="007C2464">
            <w:pPr>
              <w:spacing w:line="216" w:lineRule="auto"/>
              <w:ind w:firstLine="318"/>
              <w:jc w:val="both"/>
              <w:rPr>
                <w:sz w:val="20"/>
                <w:szCs w:val="20"/>
              </w:rPr>
            </w:pPr>
            <w:r w:rsidRPr="004A207B">
              <w:rPr>
                <w:sz w:val="20"/>
                <w:szCs w:val="20"/>
              </w:rPr>
              <w:t>в) полученную не ранее чем за 6 (шесть) месяцев до дня размещения на сайте Заказчика и</w:t>
            </w:r>
            <w:r w:rsidR="00AD521F" w:rsidRPr="004A207B">
              <w:rPr>
                <w:sz w:val="20"/>
                <w:szCs w:val="20"/>
              </w:rPr>
              <w:t xml:space="preserve">звещения о проведении конкурса </w:t>
            </w:r>
            <w:r w:rsidRPr="004A207B">
              <w:rPr>
                <w:sz w:val="20"/>
                <w:szCs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12A4634" w14:textId="77777777" w:rsidR="00C77F83" w:rsidRPr="004A207B" w:rsidRDefault="00C77F83" w:rsidP="007C2464">
            <w:pPr>
              <w:spacing w:line="216" w:lineRule="auto"/>
              <w:ind w:firstLine="318"/>
              <w:jc w:val="both"/>
              <w:rPr>
                <w:sz w:val="20"/>
                <w:szCs w:val="20"/>
              </w:rPr>
            </w:pPr>
            <w:r w:rsidRPr="004A207B">
              <w:rPr>
                <w:sz w:val="20"/>
                <w:szCs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DD41342" w14:textId="77777777" w:rsidR="00C77F83" w:rsidRPr="004A207B" w:rsidRDefault="00C77F83" w:rsidP="007C2464">
            <w:pPr>
              <w:spacing w:line="216" w:lineRule="auto"/>
              <w:ind w:firstLine="318"/>
              <w:jc w:val="both"/>
              <w:rPr>
                <w:sz w:val="20"/>
                <w:szCs w:val="20"/>
              </w:rPr>
            </w:pPr>
            <w:r w:rsidRPr="004A207B">
              <w:rPr>
                <w:sz w:val="20"/>
                <w:szCs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w:t>
            </w:r>
            <w:r w:rsidRPr="004A207B">
              <w:rPr>
                <w:sz w:val="20"/>
                <w:szCs w:val="20"/>
              </w:rPr>
              <w:lastRenderedPageBreak/>
              <w:t>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BF380B4" w14:textId="77777777" w:rsidR="00C77F83" w:rsidRPr="004A207B" w:rsidRDefault="00C77F83" w:rsidP="007C2464">
            <w:pPr>
              <w:spacing w:line="216" w:lineRule="auto"/>
              <w:ind w:firstLine="318"/>
              <w:jc w:val="both"/>
              <w:rPr>
                <w:sz w:val="20"/>
                <w:szCs w:val="20"/>
              </w:rPr>
            </w:pPr>
            <w:r w:rsidRPr="004A207B">
              <w:rPr>
                <w:sz w:val="20"/>
                <w:szCs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79D35EE" w14:textId="77777777" w:rsidR="00C77F83" w:rsidRPr="004A207B" w:rsidRDefault="00C77F83" w:rsidP="007C2464">
            <w:pPr>
              <w:spacing w:line="216" w:lineRule="auto"/>
              <w:ind w:firstLine="318"/>
              <w:jc w:val="both"/>
              <w:rPr>
                <w:sz w:val="20"/>
                <w:szCs w:val="20"/>
              </w:rPr>
            </w:pPr>
            <w:r w:rsidRPr="004A207B">
              <w:rPr>
                <w:sz w:val="20"/>
                <w:szCs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4A207B">
              <w:rPr>
                <w:sz w:val="20"/>
                <w:szCs w:val="20"/>
              </w:rPr>
              <w:t>работ</w:t>
            </w:r>
            <w:r w:rsidRPr="004A207B">
              <w:rPr>
                <w:sz w:val="20"/>
                <w:szCs w:val="20"/>
              </w:rPr>
              <w:t xml:space="preserve"> требованиям законодательства, если законодательством установлены требования к таким услугам;</w:t>
            </w:r>
          </w:p>
          <w:p w14:paraId="152AE2AD" w14:textId="77777777" w:rsidR="00C77F83" w:rsidRPr="004A207B" w:rsidRDefault="00C77F83" w:rsidP="007C2464">
            <w:pPr>
              <w:spacing w:line="216" w:lineRule="auto"/>
              <w:ind w:firstLine="318"/>
              <w:jc w:val="both"/>
              <w:rPr>
                <w:sz w:val="20"/>
                <w:szCs w:val="20"/>
              </w:rPr>
            </w:pPr>
            <w:r w:rsidRPr="004A207B">
              <w:rPr>
                <w:sz w:val="20"/>
                <w:szCs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946B9F3" w14:textId="77777777" w:rsidR="00C77F83" w:rsidRPr="004A207B" w:rsidRDefault="00C77F83" w:rsidP="007C2464">
            <w:pPr>
              <w:spacing w:line="216" w:lineRule="auto"/>
              <w:ind w:firstLine="318"/>
              <w:jc w:val="both"/>
              <w:rPr>
                <w:sz w:val="20"/>
                <w:szCs w:val="20"/>
              </w:rPr>
            </w:pPr>
            <w:r w:rsidRPr="004A207B">
              <w:rPr>
                <w:sz w:val="20"/>
                <w:szCs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9587479" w14:textId="77777777" w:rsidR="00C77F83" w:rsidRPr="004A207B" w:rsidRDefault="00C77F83" w:rsidP="007C2464">
            <w:pPr>
              <w:spacing w:line="216" w:lineRule="auto"/>
              <w:ind w:firstLine="318"/>
              <w:jc w:val="both"/>
              <w:rPr>
                <w:sz w:val="20"/>
                <w:szCs w:val="20"/>
              </w:rPr>
            </w:pPr>
            <w:r w:rsidRPr="004A207B">
              <w:rPr>
                <w:sz w:val="20"/>
                <w:szCs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00B050D7" w:rsidRPr="004A207B">
              <w:rPr>
                <w:sz w:val="20"/>
                <w:szCs w:val="20"/>
              </w:rPr>
              <w:t>выполненных работ</w:t>
            </w:r>
            <w:r w:rsidRPr="004A207B">
              <w:rPr>
                <w:sz w:val="20"/>
                <w:szCs w:val="20"/>
              </w:rPr>
              <w:t xml:space="preserve"> в соответствии с Техническим заданием, входящим в состав конкурсной документации. </w:t>
            </w:r>
          </w:p>
          <w:p w14:paraId="71790D96" w14:textId="77777777" w:rsidR="00C77F83" w:rsidRPr="004A207B" w:rsidRDefault="00C77F83" w:rsidP="007C2464">
            <w:pPr>
              <w:spacing w:line="216" w:lineRule="auto"/>
              <w:ind w:firstLine="318"/>
              <w:jc w:val="both"/>
              <w:rPr>
                <w:sz w:val="20"/>
                <w:szCs w:val="20"/>
              </w:rPr>
            </w:pPr>
            <w:r w:rsidRPr="004A207B">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C0B2635" w14:textId="77777777" w:rsidR="00C77F83" w:rsidRPr="004A207B" w:rsidRDefault="00C77F83" w:rsidP="007C2464">
            <w:pPr>
              <w:spacing w:line="216" w:lineRule="auto"/>
              <w:ind w:firstLine="318"/>
              <w:jc w:val="both"/>
              <w:rPr>
                <w:sz w:val="20"/>
                <w:szCs w:val="20"/>
              </w:rPr>
            </w:pPr>
            <w:r w:rsidRPr="004A207B">
              <w:rPr>
                <w:sz w:val="20"/>
                <w:szCs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4A207B">
              <w:rPr>
                <w:sz w:val="20"/>
                <w:szCs w:val="20"/>
              </w:rPr>
              <w:t>пп</w:t>
            </w:r>
            <w:proofErr w:type="spellEnd"/>
            <w:r w:rsidRPr="004A207B">
              <w:rPr>
                <w:sz w:val="20"/>
                <w:szCs w:val="20"/>
              </w:rPr>
              <w:t xml:space="preserve">. 20.2 п. 20 настоящей инструкции. </w:t>
            </w:r>
          </w:p>
          <w:p w14:paraId="62C59CB0" w14:textId="77777777" w:rsidR="00C77F83" w:rsidRPr="004A207B" w:rsidRDefault="00C77F83" w:rsidP="007C2464">
            <w:pPr>
              <w:spacing w:line="216" w:lineRule="auto"/>
              <w:ind w:firstLine="318"/>
              <w:jc w:val="both"/>
              <w:rPr>
                <w:sz w:val="20"/>
                <w:szCs w:val="20"/>
              </w:rPr>
            </w:pPr>
            <w:r w:rsidRPr="004A207B">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218F92F" w14:textId="77777777" w:rsidR="00C77F83" w:rsidRPr="004A207B" w:rsidRDefault="00C77F83" w:rsidP="007C2464">
            <w:pPr>
              <w:spacing w:line="216" w:lineRule="auto"/>
              <w:ind w:firstLine="318"/>
              <w:jc w:val="both"/>
              <w:rPr>
                <w:sz w:val="20"/>
                <w:szCs w:val="20"/>
              </w:rPr>
            </w:pPr>
            <w:r w:rsidRPr="004A207B">
              <w:rPr>
                <w:sz w:val="20"/>
                <w:szCs w:val="20"/>
              </w:rPr>
              <w:t>9.2.4. Анкету участника конкурса, заполненную в соответствии с формой № 3.</w:t>
            </w:r>
          </w:p>
          <w:p w14:paraId="231C5379" w14:textId="77777777" w:rsidR="00C77F83" w:rsidRPr="004A207B" w:rsidRDefault="00C77F83" w:rsidP="007C2464">
            <w:pPr>
              <w:spacing w:line="216" w:lineRule="auto"/>
              <w:ind w:firstLine="318"/>
              <w:jc w:val="both"/>
              <w:rPr>
                <w:sz w:val="20"/>
                <w:szCs w:val="20"/>
              </w:rPr>
            </w:pPr>
            <w:r w:rsidRPr="004A207B">
              <w:rPr>
                <w:sz w:val="20"/>
                <w:szCs w:val="20"/>
              </w:rPr>
              <w:t xml:space="preserve">9.2.5. Предложение о функциональных, качественных и экологических характеристиках </w:t>
            </w:r>
            <w:r w:rsidR="00057F5D" w:rsidRPr="004A207B">
              <w:rPr>
                <w:sz w:val="20"/>
                <w:szCs w:val="20"/>
              </w:rPr>
              <w:t xml:space="preserve">работ </w:t>
            </w:r>
            <w:r w:rsidRPr="004A207B">
              <w:rPr>
                <w:sz w:val="20"/>
                <w:szCs w:val="20"/>
              </w:rPr>
              <w:t>(форма № 4) и иные предложения по исполнению условий Договора.</w:t>
            </w:r>
          </w:p>
          <w:p w14:paraId="10BB02CE" w14:textId="77777777" w:rsidR="00C77F83" w:rsidRPr="004A207B" w:rsidRDefault="00C77F83" w:rsidP="007C2464">
            <w:pPr>
              <w:spacing w:line="216" w:lineRule="auto"/>
              <w:ind w:firstLine="318"/>
              <w:jc w:val="both"/>
              <w:rPr>
                <w:sz w:val="20"/>
                <w:szCs w:val="20"/>
              </w:rPr>
            </w:pPr>
            <w:r w:rsidRPr="004A207B">
              <w:rPr>
                <w:sz w:val="20"/>
                <w:szCs w:val="20"/>
              </w:rPr>
              <w:t>9.2.</w:t>
            </w:r>
            <w:r w:rsidR="00EC1A7C" w:rsidRPr="004A207B">
              <w:rPr>
                <w:sz w:val="20"/>
                <w:szCs w:val="20"/>
              </w:rPr>
              <w:t>6</w:t>
            </w:r>
            <w:r w:rsidRPr="004A207B">
              <w:rPr>
                <w:sz w:val="20"/>
                <w:szCs w:val="20"/>
              </w:rPr>
              <w:t xml:space="preserve">. Сведения о квалификации персонала участника конкурса, предлагаемого для </w:t>
            </w:r>
            <w:r w:rsidR="00722039" w:rsidRPr="004A207B">
              <w:rPr>
                <w:sz w:val="20"/>
                <w:szCs w:val="20"/>
              </w:rPr>
              <w:t>выполнения</w:t>
            </w:r>
            <w:r w:rsidRPr="004A207B">
              <w:rPr>
                <w:sz w:val="20"/>
                <w:szCs w:val="20"/>
              </w:rPr>
              <w:t xml:space="preserve"> </w:t>
            </w:r>
            <w:r w:rsidR="00057F5D" w:rsidRPr="004A207B">
              <w:rPr>
                <w:sz w:val="20"/>
                <w:szCs w:val="20"/>
              </w:rPr>
              <w:t>работ</w:t>
            </w:r>
            <w:r w:rsidRPr="004A207B">
              <w:rPr>
                <w:sz w:val="20"/>
                <w:szCs w:val="20"/>
              </w:rPr>
              <w:t xml:space="preserve"> по предмету Договора (форма № </w:t>
            </w:r>
            <w:r w:rsidR="00EC1A7C" w:rsidRPr="004A207B">
              <w:rPr>
                <w:sz w:val="20"/>
                <w:szCs w:val="20"/>
              </w:rPr>
              <w:t>5</w:t>
            </w:r>
            <w:r w:rsidRPr="004A207B">
              <w:rPr>
                <w:sz w:val="20"/>
                <w:szCs w:val="20"/>
              </w:rPr>
              <w:t>).</w:t>
            </w:r>
          </w:p>
          <w:p w14:paraId="71675500" w14:textId="77777777" w:rsidR="00334FF3" w:rsidRPr="004A207B" w:rsidRDefault="00C77F83" w:rsidP="007C2464">
            <w:pPr>
              <w:tabs>
                <w:tab w:val="left" w:pos="567"/>
              </w:tabs>
              <w:spacing w:line="18" w:lineRule="atLeast"/>
              <w:ind w:firstLine="318"/>
              <w:contextualSpacing/>
              <w:jc w:val="both"/>
              <w:rPr>
                <w:sz w:val="20"/>
                <w:szCs w:val="20"/>
              </w:rPr>
            </w:pPr>
            <w:r w:rsidRPr="004A207B">
              <w:rPr>
                <w:sz w:val="20"/>
                <w:szCs w:val="20"/>
              </w:rPr>
              <w:t>9.2.</w:t>
            </w:r>
            <w:r w:rsidR="00EC1A7C" w:rsidRPr="004A207B">
              <w:rPr>
                <w:sz w:val="20"/>
                <w:szCs w:val="20"/>
              </w:rPr>
              <w:t>7</w:t>
            </w:r>
            <w:r w:rsidRPr="004A207B">
              <w:rPr>
                <w:sz w:val="20"/>
                <w:szCs w:val="20"/>
              </w:rPr>
              <w:t xml:space="preserve">. Проект Договора. </w:t>
            </w:r>
            <w:r w:rsidR="00334FF3" w:rsidRPr="004A207B">
              <w:rPr>
                <w:sz w:val="20"/>
                <w:szCs w:val="20"/>
              </w:rPr>
              <w:t xml:space="preserve">9.2.9. Проект сметы расходов (форма № </w:t>
            </w:r>
            <w:r w:rsidR="00EC1A7C" w:rsidRPr="004A207B">
              <w:rPr>
                <w:sz w:val="20"/>
                <w:szCs w:val="20"/>
              </w:rPr>
              <w:t>8</w:t>
            </w:r>
            <w:r w:rsidR="00334FF3" w:rsidRPr="004A207B">
              <w:rPr>
                <w:sz w:val="20"/>
                <w:szCs w:val="20"/>
              </w:rPr>
              <w:t>).</w:t>
            </w:r>
          </w:p>
          <w:p w14:paraId="2434DBBC" w14:textId="77777777" w:rsidR="00EC1A7C" w:rsidRPr="004A207B" w:rsidRDefault="00EC1A7C" w:rsidP="007C2464">
            <w:pPr>
              <w:tabs>
                <w:tab w:val="left" w:pos="567"/>
              </w:tabs>
              <w:spacing w:line="18" w:lineRule="atLeast"/>
              <w:ind w:firstLine="318"/>
              <w:contextualSpacing/>
              <w:jc w:val="both"/>
              <w:rPr>
                <w:sz w:val="20"/>
                <w:szCs w:val="20"/>
              </w:rPr>
            </w:pPr>
            <w:r w:rsidRPr="004A207B">
              <w:rPr>
                <w:sz w:val="20"/>
                <w:szCs w:val="20"/>
              </w:rPr>
              <w:t>9.2.8. Иные документы необходимые для оценки конкурсной документации.</w:t>
            </w:r>
          </w:p>
          <w:p w14:paraId="1ADE8328" w14:textId="77777777" w:rsidR="00C77F83" w:rsidRPr="004A207B" w:rsidRDefault="00C77F83" w:rsidP="007C2464">
            <w:pPr>
              <w:spacing w:line="216" w:lineRule="auto"/>
              <w:ind w:firstLine="318"/>
              <w:jc w:val="both"/>
              <w:rPr>
                <w:sz w:val="20"/>
                <w:szCs w:val="20"/>
              </w:rPr>
            </w:pPr>
          </w:p>
          <w:p w14:paraId="655A506C" w14:textId="77777777" w:rsidR="00C77F83" w:rsidRPr="004A207B" w:rsidRDefault="00C77F83" w:rsidP="007C2464">
            <w:pPr>
              <w:spacing w:line="216" w:lineRule="auto"/>
              <w:ind w:firstLine="318"/>
              <w:jc w:val="both"/>
              <w:rPr>
                <w:sz w:val="20"/>
                <w:szCs w:val="20"/>
              </w:rPr>
            </w:pPr>
            <w:r w:rsidRPr="004A207B">
              <w:rPr>
                <w:sz w:val="20"/>
                <w:szCs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4CC3698"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39574C9F"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65233CB6"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3DD00DD"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076E399" w14:textId="77777777" w:rsidR="0007463D" w:rsidRPr="004A207B" w:rsidRDefault="00C77F83" w:rsidP="007C2464">
            <w:pPr>
              <w:tabs>
                <w:tab w:val="left" w:pos="567"/>
              </w:tabs>
              <w:spacing w:line="216" w:lineRule="auto"/>
              <w:ind w:firstLine="318"/>
              <w:contextualSpacing/>
              <w:jc w:val="both"/>
              <w:rPr>
                <w:sz w:val="20"/>
                <w:szCs w:val="20"/>
              </w:rPr>
            </w:pPr>
            <w:r w:rsidRPr="004A207B">
              <w:rPr>
                <w:sz w:val="20"/>
                <w:szCs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817135" w14:paraId="12038E45" w14:textId="77777777" w:rsidTr="004A207B">
        <w:tc>
          <w:tcPr>
            <w:tcW w:w="2812" w:type="dxa"/>
          </w:tcPr>
          <w:p w14:paraId="60EFA7F5" w14:textId="77777777" w:rsidR="0007463D" w:rsidRPr="004A207B" w:rsidRDefault="0007463D" w:rsidP="004A207B">
            <w:pPr>
              <w:rPr>
                <w:sz w:val="20"/>
                <w:szCs w:val="20"/>
              </w:rPr>
            </w:pPr>
            <w:bookmarkStart w:id="49" w:name="_Hlt440553691"/>
            <w:bookmarkEnd w:id="49"/>
            <w:r w:rsidRPr="004A207B">
              <w:rPr>
                <w:sz w:val="20"/>
                <w:szCs w:val="20"/>
              </w:rPr>
              <w:lastRenderedPageBreak/>
              <w:t>пп.12.2 п.12 Инструк</w:t>
            </w:r>
            <w:r w:rsidR="0005615F" w:rsidRPr="004A207B">
              <w:rPr>
                <w:sz w:val="20"/>
                <w:szCs w:val="20"/>
              </w:rPr>
              <w:t>ции участ</w:t>
            </w:r>
            <w:r w:rsidRPr="004A207B">
              <w:rPr>
                <w:sz w:val="20"/>
                <w:szCs w:val="20"/>
              </w:rPr>
              <w:t>никам</w:t>
            </w:r>
          </w:p>
          <w:p w14:paraId="650B3CAA" w14:textId="77777777" w:rsidR="0007463D" w:rsidRPr="004A207B" w:rsidRDefault="0007463D" w:rsidP="004A207B">
            <w:pPr>
              <w:rPr>
                <w:sz w:val="20"/>
                <w:szCs w:val="20"/>
              </w:rPr>
            </w:pPr>
            <w:r w:rsidRPr="004A207B">
              <w:rPr>
                <w:sz w:val="20"/>
                <w:szCs w:val="20"/>
              </w:rPr>
              <w:t>конкурса</w:t>
            </w:r>
          </w:p>
        </w:tc>
        <w:tc>
          <w:tcPr>
            <w:tcW w:w="7502" w:type="dxa"/>
          </w:tcPr>
          <w:p w14:paraId="7B233DB7" w14:textId="77777777" w:rsidR="0007463D" w:rsidRPr="004A207B" w:rsidRDefault="0007463D" w:rsidP="007C2464">
            <w:pPr>
              <w:jc w:val="both"/>
              <w:rPr>
                <w:b/>
                <w:sz w:val="20"/>
                <w:szCs w:val="20"/>
              </w:rPr>
            </w:pPr>
            <w:r w:rsidRPr="004A207B">
              <w:rPr>
                <w:b/>
                <w:sz w:val="20"/>
                <w:szCs w:val="20"/>
              </w:rPr>
              <w:t>Срок действия конкурсных заявок</w:t>
            </w:r>
            <w:r w:rsidRPr="004A207B">
              <w:rPr>
                <w:sz w:val="20"/>
                <w:szCs w:val="20"/>
              </w:rPr>
              <w:t xml:space="preserve">: не менее 45 дней с момента вскрытия конвертов с заявками </w:t>
            </w:r>
          </w:p>
        </w:tc>
      </w:tr>
      <w:tr w:rsidR="0007463D" w:rsidRPr="00817135" w14:paraId="59002C47" w14:textId="77777777" w:rsidTr="004A207B">
        <w:tc>
          <w:tcPr>
            <w:tcW w:w="2812" w:type="dxa"/>
          </w:tcPr>
          <w:p w14:paraId="2D75990D" w14:textId="77777777" w:rsidR="0007463D" w:rsidRPr="004A207B" w:rsidRDefault="0005615F" w:rsidP="004A207B">
            <w:pPr>
              <w:rPr>
                <w:sz w:val="20"/>
                <w:szCs w:val="20"/>
              </w:rPr>
            </w:pPr>
            <w:r w:rsidRPr="004A207B">
              <w:rPr>
                <w:sz w:val="20"/>
                <w:szCs w:val="20"/>
              </w:rPr>
              <w:lastRenderedPageBreak/>
              <w:t>пп.15.1 п.15 Инструкции участ</w:t>
            </w:r>
            <w:r w:rsidR="0007463D" w:rsidRPr="004A207B">
              <w:rPr>
                <w:sz w:val="20"/>
                <w:szCs w:val="20"/>
              </w:rPr>
              <w:t>никам</w:t>
            </w:r>
          </w:p>
          <w:p w14:paraId="137D531B" w14:textId="77777777" w:rsidR="0007463D" w:rsidRPr="004A207B" w:rsidRDefault="0007463D" w:rsidP="004A207B">
            <w:pPr>
              <w:rPr>
                <w:sz w:val="20"/>
                <w:szCs w:val="20"/>
              </w:rPr>
            </w:pPr>
            <w:r w:rsidRPr="004A207B">
              <w:rPr>
                <w:sz w:val="20"/>
                <w:szCs w:val="20"/>
              </w:rPr>
              <w:t>конкурса</w:t>
            </w:r>
          </w:p>
        </w:tc>
        <w:tc>
          <w:tcPr>
            <w:tcW w:w="7502" w:type="dxa"/>
          </w:tcPr>
          <w:p w14:paraId="49E9DBF2" w14:textId="77777777" w:rsidR="0007463D" w:rsidRPr="004A207B" w:rsidRDefault="0007463D" w:rsidP="007C2464">
            <w:pPr>
              <w:jc w:val="both"/>
              <w:rPr>
                <w:sz w:val="20"/>
                <w:szCs w:val="20"/>
              </w:rPr>
            </w:pPr>
            <w:r w:rsidRPr="004A207B">
              <w:rPr>
                <w:b/>
                <w:sz w:val="20"/>
                <w:szCs w:val="20"/>
              </w:rPr>
              <w:t>Адрес для представления конкурсных заявок в запечатанных конвертах</w:t>
            </w:r>
            <w:r w:rsidRPr="004A207B">
              <w:rPr>
                <w:sz w:val="20"/>
                <w:szCs w:val="20"/>
              </w:rPr>
              <w:t xml:space="preserve">: </w:t>
            </w:r>
          </w:p>
          <w:p w14:paraId="2BA7A20A" w14:textId="77777777" w:rsidR="0007463D" w:rsidRPr="00DD46BA" w:rsidRDefault="0007463D" w:rsidP="007C2464">
            <w:pPr>
              <w:jc w:val="both"/>
              <w:rPr>
                <w:sz w:val="20"/>
                <w:szCs w:val="20"/>
              </w:rPr>
            </w:pPr>
            <w:r w:rsidRPr="004A207B">
              <w:rPr>
                <w:sz w:val="20"/>
                <w:szCs w:val="20"/>
              </w:rPr>
              <w:t xml:space="preserve">Россия, </w:t>
            </w:r>
            <w:r w:rsidR="00CF2DD8" w:rsidRPr="004A207B">
              <w:rPr>
                <w:sz w:val="20"/>
                <w:szCs w:val="20"/>
              </w:rPr>
              <w:t>127287, г. Москва, Старый Петровско-Разумовский проезд, д. 1/23, стр. 1</w:t>
            </w:r>
            <w:r w:rsidR="00DD46BA">
              <w:rPr>
                <w:sz w:val="20"/>
                <w:szCs w:val="20"/>
              </w:rPr>
              <w:t>, офис 510</w:t>
            </w:r>
          </w:p>
        </w:tc>
      </w:tr>
      <w:tr w:rsidR="0007463D" w:rsidRPr="00817135" w14:paraId="6583CAE5" w14:textId="77777777" w:rsidTr="004A207B">
        <w:tc>
          <w:tcPr>
            <w:tcW w:w="2812" w:type="dxa"/>
          </w:tcPr>
          <w:p w14:paraId="76AF870B" w14:textId="77777777" w:rsidR="0005615F" w:rsidRPr="004A207B" w:rsidRDefault="0007463D" w:rsidP="004A207B">
            <w:pPr>
              <w:rPr>
                <w:sz w:val="20"/>
                <w:szCs w:val="20"/>
              </w:rPr>
            </w:pPr>
            <w:r w:rsidRPr="004A207B">
              <w:rPr>
                <w:sz w:val="20"/>
                <w:szCs w:val="20"/>
              </w:rPr>
              <w:t xml:space="preserve">п.10 </w:t>
            </w:r>
          </w:p>
          <w:p w14:paraId="46DC9660" w14:textId="77777777" w:rsidR="0007463D" w:rsidRPr="004A207B" w:rsidRDefault="0005615F" w:rsidP="004A207B">
            <w:pPr>
              <w:rPr>
                <w:sz w:val="20"/>
                <w:szCs w:val="20"/>
              </w:rPr>
            </w:pPr>
            <w:r w:rsidRPr="004A207B">
              <w:rPr>
                <w:sz w:val="20"/>
                <w:szCs w:val="20"/>
              </w:rPr>
              <w:t>Ин</w:t>
            </w:r>
            <w:r w:rsidR="0007463D" w:rsidRPr="004A207B">
              <w:rPr>
                <w:sz w:val="20"/>
                <w:szCs w:val="20"/>
              </w:rPr>
              <w:t xml:space="preserve">формации об открытом </w:t>
            </w:r>
          </w:p>
          <w:p w14:paraId="1781B193" w14:textId="77777777" w:rsidR="0007463D" w:rsidRPr="004A207B" w:rsidRDefault="0007463D" w:rsidP="004A207B">
            <w:pPr>
              <w:rPr>
                <w:sz w:val="20"/>
                <w:szCs w:val="20"/>
              </w:rPr>
            </w:pPr>
            <w:r w:rsidRPr="004A207B">
              <w:rPr>
                <w:sz w:val="20"/>
                <w:szCs w:val="20"/>
              </w:rPr>
              <w:t>конкурсе</w:t>
            </w:r>
          </w:p>
        </w:tc>
        <w:tc>
          <w:tcPr>
            <w:tcW w:w="7502" w:type="dxa"/>
          </w:tcPr>
          <w:p w14:paraId="65861FEE" w14:textId="608B8A52" w:rsidR="0007463D" w:rsidRPr="004A207B" w:rsidRDefault="0007463D" w:rsidP="007C2464">
            <w:pPr>
              <w:jc w:val="both"/>
              <w:rPr>
                <w:b/>
                <w:sz w:val="20"/>
                <w:szCs w:val="20"/>
              </w:rPr>
            </w:pPr>
            <w:r w:rsidRPr="004A207B">
              <w:rPr>
                <w:b/>
                <w:sz w:val="20"/>
                <w:szCs w:val="20"/>
              </w:rPr>
              <w:t xml:space="preserve">Срок начала приема конкурсных заявок: </w:t>
            </w:r>
            <w:r w:rsidR="00471256">
              <w:rPr>
                <w:sz w:val="20"/>
                <w:szCs w:val="20"/>
              </w:rPr>
              <w:t>0</w:t>
            </w:r>
            <w:r w:rsidR="00B11EAE">
              <w:rPr>
                <w:sz w:val="20"/>
                <w:szCs w:val="20"/>
              </w:rPr>
              <w:t>3</w:t>
            </w:r>
            <w:r w:rsidR="00DD46BA">
              <w:rPr>
                <w:sz w:val="20"/>
                <w:szCs w:val="20"/>
              </w:rPr>
              <w:t xml:space="preserve"> декабря 20</w:t>
            </w:r>
            <w:r w:rsidR="00471256">
              <w:rPr>
                <w:sz w:val="20"/>
                <w:szCs w:val="20"/>
              </w:rPr>
              <w:t>20</w:t>
            </w:r>
            <w:r w:rsidR="00DD46BA">
              <w:rPr>
                <w:sz w:val="20"/>
                <w:szCs w:val="20"/>
              </w:rPr>
              <w:t xml:space="preserve"> года</w:t>
            </w:r>
            <w:r w:rsidR="00CC45F8" w:rsidRPr="004A207B">
              <w:rPr>
                <w:sz w:val="20"/>
                <w:szCs w:val="20"/>
              </w:rPr>
              <w:t>, с 11:00 до 18:00 московского времени.</w:t>
            </w:r>
          </w:p>
        </w:tc>
      </w:tr>
      <w:tr w:rsidR="0007463D" w:rsidRPr="00817135" w14:paraId="0C626147" w14:textId="77777777" w:rsidTr="004A207B">
        <w:tc>
          <w:tcPr>
            <w:tcW w:w="2812" w:type="dxa"/>
          </w:tcPr>
          <w:p w14:paraId="0C0BA071" w14:textId="77777777" w:rsidR="0007463D" w:rsidRPr="004A207B" w:rsidRDefault="0007463D" w:rsidP="004A207B">
            <w:pPr>
              <w:rPr>
                <w:sz w:val="20"/>
                <w:szCs w:val="20"/>
              </w:rPr>
            </w:pPr>
            <w:bookmarkStart w:id="50" w:name="_Hlt469756710"/>
            <w:bookmarkEnd w:id="50"/>
            <w:r w:rsidRPr="004A207B">
              <w:rPr>
                <w:sz w:val="20"/>
                <w:szCs w:val="20"/>
              </w:rPr>
              <w:t>п</w:t>
            </w:r>
            <w:r w:rsidR="0005615F" w:rsidRPr="004A207B">
              <w:rPr>
                <w:sz w:val="20"/>
                <w:szCs w:val="20"/>
              </w:rPr>
              <w:t>.10 Ин</w:t>
            </w:r>
            <w:r w:rsidRPr="004A207B">
              <w:rPr>
                <w:sz w:val="20"/>
                <w:szCs w:val="20"/>
              </w:rPr>
              <w:t xml:space="preserve">формации об открытом </w:t>
            </w:r>
          </w:p>
          <w:p w14:paraId="3516BC15" w14:textId="77777777" w:rsidR="0007463D" w:rsidRPr="004A207B" w:rsidRDefault="0007463D" w:rsidP="004A207B">
            <w:pPr>
              <w:rPr>
                <w:sz w:val="20"/>
                <w:szCs w:val="20"/>
              </w:rPr>
            </w:pPr>
            <w:r w:rsidRPr="004A207B">
              <w:rPr>
                <w:sz w:val="20"/>
                <w:szCs w:val="20"/>
              </w:rPr>
              <w:t>конкурсе</w:t>
            </w:r>
          </w:p>
        </w:tc>
        <w:tc>
          <w:tcPr>
            <w:tcW w:w="7502" w:type="dxa"/>
          </w:tcPr>
          <w:p w14:paraId="443A51D6" w14:textId="37C3E31A" w:rsidR="0007463D" w:rsidRPr="004A207B" w:rsidRDefault="0007463D" w:rsidP="007C2464">
            <w:pPr>
              <w:jc w:val="both"/>
              <w:rPr>
                <w:b/>
                <w:sz w:val="20"/>
                <w:szCs w:val="20"/>
              </w:rPr>
            </w:pPr>
            <w:r w:rsidRPr="004A207B">
              <w:rPr>
                <w:b/>
                <w:sz w:val="20"/>
                <w:szCs w:val="20"/>
              </w:rPr>
              <w:t>Срок окончания приема</w:t>
            </w:r>
            <w:bookmarkStart w:id="51" w:name="_Hlt469756895"/>
            <w:bookmarkEnd w:id="51"/>
            <w:r w:rsidRPr="004A207B">
              <w:rPr>
                <w:b/>
                <w:sz w:val="20"/>
                <w:szCs w:val="20"/>
              </w:rPr>
              <w:t xml:space="preserve"> конкурсных заявок: </w:t>
            </w:r>
            <w:r w:rsidR="00471256">
              <w:rPr>
                <w:bCs/>
                <w:sz w:val="20"/>
                <w:szCs w:val="20"/>
              </w:rPr>
              <w:t>2</w:t>
            </w:r>
            <w:r w:rsidR="002D3864">
              <w:rPr>
                <w:bCs/>
                <w:sz w:val="20"/>
                <w:szCs w:val="20"/>
              </w:rPr>
              <w:t>2</w:t>
            </w:r>
            <w:r w:rsidR="00471256">
              <w:rPr>
                <w:bCs/>
                <w:sz w:val="20"/>
                <w:szCs w:val="20"/>
              </w:rPr>
              <w:t xml:space="preserve"> декабря</w:t>
            </w:r>
            <w:r w:rsidR="00DD46BA">
              <w:rPr>
                <w:bCs/>
                <w:sz w:val="20"/>
                <w:szCs w:val="20"/>
              </w:rPr>
              <w:t xml:space="preserve"> 2020 </w:t>
            </w:r>
            <w:r w:rsidR="00CC45F8" w:rsidRPr="004A207B">
              <w:rPr>
                <w:bCs/>
                <w:sz w:val="20"/>
                <w:szCs w:val="20"/>
              </w:rPr>
              <w:t>года, 1</w:t>
            </w:r>
            <w:r w:rsidR="00E45B68" w:rsidRPr="004A207B">
              <w:rPr>
                <w:bCs/>
                <w:sz w:val="20"/>
                <w:szCs w:val="20"/>
              </w:rPr>
              <w:t>4</w:t>
            </w:r>
            <w:r w:rsidR="00CC45F8" w:rsidRPr="004A207B">
              <w:rPr>
                <w:bCs/>
                <w:sz w:val="20"/>
                <w:szCs w:val="20"/>
              </w:rPr>
              <w:t>:00 московского времени.</w:t>
            </w:r>
          </w:p>
        </w:tc>
      </w:tr>
      <w:tr w:rsidR="0007463D" w:rsidRPr="00817135" w14:paraId="24442A26" w14:textId="77777777" w:rsidTr="004A207B">
        <w:tc>
          <w:tcPr>
            <w:tcW w:w="2812" w:type="dxa"/>
          </w:tcPr>
          <w:p w14:paraId="353A8ECD" w14:textId="77777777" w:rsidR="0007463D" w:rsidRPr="004A207B" w:rsidRDefault="0007463D" w:rsidP="004A207B">
            <w:pPr>
              <w:rPr>
                <w:sz w:val="20"/>
                <w:szCs w:val="20"/>
              </w:rPr>
            </w:pPr>
            <w:r w:rsidRPr="004A207B">
              <w:rPr>
                <w:sz w:val="20"/>
                <w:szCs w:val="20"/>
              </w:rPr>
              <w:t>п.11 Информа</w:t>
            </w:r>
            <w:r w:rsidR="0005615F" w:rsidRPr="004A207B">
              <w:rPr>
                <w:sz w:val="20"/>
                <w:szCs w:val="20"/>
              </w:rPr>
              <w:t>ц</w:t>
            </w:r>
            <w:r w:rsidRPr="004A207B">
              <w:rPr>
                <w:sz w:val="20"/>
                <w:szCs w:val="20"/>
              </w:rPr>
              <w:t xml:space="preserve">ии об открытом </w:t>
            </w:r>
          </w:p>
          <w:p w14:paraId="2285162E" w14:textId="77777777" w:rsidR="0007463D" w:rsidRPr="004A207B" w:rsidRDefault="0007463D" w:rsidP="004A207B">
            <w:pPr>
              <w:rPr>
                <w:sz w:val="20"/>
                <w:szCs w:val="20"/>
              </w:rPr>
            </w:pPr>
            <w:r w:rsidRPr="004A207B">
              <w:rPr>
                <w:sz w:val="20"/>
                <w:szCs w:val="20"/>
              </w:rPr>
              <w:t>конкурсе</w:t>
            </w:r>
          </w:p>
        </w:tc>
        <w:tc>
          <w:tcPr>
            <w:tcW w:w="7502" w:type="dxa"/>
          </w:tcPr>
          <w:p w14:paraId="66B0B607" w14:textId="41984BF2" w:rsidR="0007463D" w:rsidRPr="004A207B" w:rsidRDefault="0007463D" w:rsidP="007C2464">
            <w:pPr>
              <w:jc w:val="both"/>
              <w:rPr>
                <w:sz w:val="20"/>
                <w:szCs w:val="20"/>
              </w:rPr>
            </w:pPr>
            <w:r w:rsidRPr="004A207B">
              <w:rPr>
                <w:b/>
                <w:sz w:val="20"/>
                <w:szCs w:val="20"/>
              </w:rPr>
              <w:t xml:space="preserve">Дата, время и место вскрытия конвертов с конкурсными заявками: </w:t>
            </w:r>
            <w:r w:rsidR="002D3864">
              <w:rPr>
                <w:sz w:val="20"/>
                <w:szCs w:val="20"/>
              </w:rPr>
              <w:t>22</w:t>
            </w:r>
            <w:r w:rsidR="00DD46BA">
              <w:rPr>
                <w:sz w:val="20"/>
                <w:szCs w:val="20"/>
              </w:rPr>
              <w:t xml:space="preserve"> </w:t>
            </w:r>
            <w:r w:rsidR="00471256">
              <w:rPr>
                <w:sz w:val="20"/>
                <w:szCs w:val="20"/>
              </w:rPr>
              <w:t>декабря</w:t>
            </w:r>
            <w:r w:rsidR="00DD46BA">
              <w:rPr>
                <w:sz w:val="20"/>
                <w:szCs w:val="20"/>
              </w:rPr>
              <w:t xml:space="preserve"> 2020 </w:t>
            </w:r>
            <w:r w:rsidR="00CC45F8" w:rsidRPr="004A207B">
              <w:rPr>
                <w:sz w:val="20"/>
                <w:szCs w:val="20"/>
              </w:rPr>
              <w:t xml:space="preserve">года </w:t>
            </w:r>
            <w:r w:rsidRPr="004A207B">
              <w:rPr>
                <w:sz w:val="20"/>
                <w:szCs w:val="20"/>
              </w:rPr>
              <w:t>в 1</w:t>
            </w:r>
            <w:r w:rsidR="00CC45F8" w:rsidRPr="004A207B">
              <w:rPr>
                <w:sz w:val="20"/>
                <w:szCs w:val="20"/>
              </w:rPr>
              <w:t>4</w:t>
            </w:r>
            <w:r w:rsidRPr="004A207B">
              <w:rPr>
                <w:sz w:val="20"/>
                <w:szCs w:val="20"/>
              </w:rPr>
              <w:t xml:space="preserve">.00 (время Московское), </w:t>
            </w:r>
            <w:r w:rsidR="00CC45F8" w:rsidRPr="004A207B">
              <w:rPr>
                <w:sz w:val="20"/>
                <w:szCs w:val="20"/>
              </w:rPr>
              <w:t>Россия, 127287, г. Москва, Старый Петровско-Разумовский проезд, д. 1/23, стр. 1, офис 510</w:t>
            </w:r>
          </w:p>
        </w:tc>
      </w:tr>
      <w:tr w:rsidR="001716C2" w:rsidRPr="00817135" w14:paraId="138752AF" w14:textId="77777777" w:rsidTr="004A207B">
        <w:tc>
          <w:tcPr>
            <w:tcW w:w="2812" w:type="dxa"/>
          </w:tcPr>
          <w:p w14:paraId="6611B417" w14:textId="77777777" w:rsidR="001716C2" w:rsidRPr="004A207B" w:rsidRDefault="001716C2" w:rsidP="004A207B">
            <w:pPr>
              <w:rPr>
                <w:sz w:val="20"/>
                <w:szCs w:val="20"/>
              </w:rPr>
            </w:pPr>
            <w:r w:rsidRPr="004A207B">
              <w:rPr>
                <w:sz w:val="20"/>
                <w:szCs w:val="20"/>
              </w:rPr>
              <w:t>пп.23.1 п.23 Инструкции участникам</w:t>
            </w:r>
          </w:p>
          <w:p w14:paraId="5036D0B6" w14:textId="77777777" w:rsidR="001716C2" w:rsidRPr="004A207B" w:rsidRDefault="001716C2" w:rsidP="004A207B">
            <w:pPr>
              <w:rPr>
                <w:sz w:val="20"/>
                <w:szCs w:val="20"/>
              </w:rPr>
            </w:pPr>
            <w:r w:rsidRPr="004A207B">
              <w:rPr>
                <w:sz w:val="20"/>
                <w:szCs w:val="20"/>
              </w:rPr>
              <w:t>конкурса</w:t>
            </w:r>
          </w:p>
        </w:tc>
        <w:tc>
          <w:tcPr>
            <w:tcW w:w="7502" w:type="dxa"/>
          </w:tcPr>
          <w:p w14:paraId="61F1C7B5" w14:textId="77777777" w:rsidR="001716C2" w:rsidRPr="004A207B" w:rsidRDefault="00303FC0" w:rsidP="007C2464">
            <w:pPr>
              <w:keepNext/>
              <w:tabs>
                <w:tab w:val="left" w:pos="-1800"/>
              </w:tabs>
              <w:suppressAutoHyphens/>
              <w:contextualSpacing/>
              <w:jc w:val="both"/>
              <w:outlineLvl w:val="2"/>
              <w:rPr>
                <w:b/>
                <w:sz w:val="20"/>
                <w:szCs w:val="20"/>
              </w:rPr>
            </w:pPr>
            <w:r w:rsidRPr="004A207B">
              <w:rPr>
                <w:b/>
                <w:sz w:val="20"/>
                <w:szCs w:val="20"/>
              </w:rPr>
              <w:t xml:space="preserve">Срок, в течение которого победитель состоявшегося конкурса должен подписать Договор: </w:t>
            </w:r>
            <w:r w:rsidRPr="004A207B">
              <w:rPr>
                <w:sz w:val="20"/>
                <w:szCs w:val="20"/>
              </w:rPr>
              <w:t>не ранее чем через 10</w:t>
            </w:r>
            <w:r w:rsidRPr="004A207B">
              <w:rPr>
                <w:b/>
                <w:sz w:val="20"/>
                <w:szCs w:val="20"/>
              </w:rPr>
              <w:t xml:space="preserve"> </w:t>
            </w:r>
            <w:r w:rsidRPr="004A207B">
              <w:rPr>
                <w:sz w:val="20"/>
                <w:szCs w:val="20"/>
              </w:rPr>
              <w:t>дней и не позднее чем через 20 дней с даты размещения протокола рассмотрения и оценки заявок на сайте Заказчика.</w:t>
            </w:r>
          </w:p>
        </w:tc>
      </w:tr>
    </w:tbl>
    <w:p w14:paraId="497BB494" w14:textId="77777777" w:rsidR="0091061A" w:rsidRPr="00817135" w:rsidRDefault="0091061A" w:rsidP="007C2464">
      <w:pPr>
        <w:ind w:firstLine="708"/>
        <w:jc w:val="both"/>
        <w:rPr>
          <w:b/>
          <w:bCs/>
        </w:rPr>
      </w:pPr>
      <w:bookmarkStart w:id="52" w:name="_Hlt440553689"/>
      <w:bookmarkEnd w:id="52"/>
    </w:p>
    <w:p w14:paraId="29CB63AA" w14:textId="77777777" w:rsidR="00847406" w:rsidRPr="00817135" w:rsidRDefault="00847406" w:rsidP="00847406">
      <w:pPr>
        <w:jc w:val="center"/>
      </w:pPr>
      <w:bookmarkStart w:id="53" w:name="_Ref503353468"/>
      <w:bookmarkEnd w:id="0"/>
      <w:bookmarkEnd w:id="46"/>
      <w:bookmarkEnd w:id="47"/>
      <w:bookmarkEnd w:id="48"/>
      <w:r w:rsidRPr="00817135">
        <w:rPr>
          <w:b/>
          <w:bCs/>
          <w:color w:val="000000"/>
        </w:rPr>
        <w:t>Критерии оценки конкурсных заявок</w:t>
      </w:r>
    </w:p>
    <w:p w14:paraId="7ABB38B0" w14:textId="77777777" w:rsidR="00847406" w:rsidRPr="00817135" w:rsidRDefault="00847406" w:rsidP="00847406">
      <w:pPr>
        <w:jc w:val="both"/>
      </w:pPr>
    </w:p>
    <w:p w14:paraId="7B7AA029" w14:textId="77777777" w:rsidR="00847406" w:rsidRPr="00817135" w:rsidRDefault="00847406" w:rsidP="00847406">
      <w:pPr>
        <w:jc w:val="both"/>
      </w:pPr>
      <w:r w:rsidRPr="00817135">
        <w:rPr>
          <w:b/>
          <w:bCs/>
          <w:color w:val="000000"/>
        </w:rPr>
        <w:t>1. Предлагаемая цена Договора</w:t>
      </w:r>
    </w:p>
    <w:p w14:paraId="2A5F3836" w14:textId="77777777" w:rsidR="00847406" w:rsidRPr="00817135" w:rsidRDefault="00847406" w:rsidP="00847406">
      <w:pPr>
        <w:jc w:val="both"/>
      </w:pPr>
      <w:r w:rsidRPr="00817135">
        <w:rPr>
          <w:b/>
          <w:bCs/>
          <w:color w:val="000000"/>
        </w:rPr>
        <w:t>Значимость критерия 15 баллов</w:t>
      </w:r>
    </w:p>
    <w:p w14:paraId="21FC3813" w14:textId="77777777" w:rsidR="00847406" w:rsidRPr="00817135" w:rsidRDefault="00847406" w:rsidP="00847406">
      <w:pPr>
        <w:jc w:val="both"/>
      </w:pPr>
    </w:p>
    <w:p w14:paraId="63FFFD2D" w14:textId="77777777" w:rsidR="00847406" w:rsidRPr="00817135" w:rsidRDefault="00847406" w:rsidP="00847406">
      <w:pPr>
        <w:spacing w:after="12"/>
        <w:jc w:val="both"/>
        <w:rPr>
          <w:color w:val="000000"/>
        </w:rPr>
      </w:pPr>
      <w:r w:rsidRPr="00817135">
        <w:rPr>
          <w:color w:val="000000"/>
        </w:rPr>
        <w:t xml:space="preserve">Рейтинг, присуждаемый i-ой заявке по данному критерию, определяется по формуле: </w:t>
      </w:r>
    </w:p>
    <w:p w14:paraId="6EA0A41A" w14:textId="77777777" w:rsidR="00847406" w:rsidRPr="00817135" w:rsidRDefault="00847406" w:rsidP="00847406">
      <w:pPr>
        <w:spacing w:after="12"/>
        <w:jc w:val="both"/>
      </w:pPr>
    </w:p>
    <w:p w14:paraId="23C463D8" w14:textId="77777777" w:rsidR="00847406" w:rsidRPr="00817135" w:rsidRDefault="00847406" w:rsidP="00847406">
      <w:pPr>
        <w:spacing w:after="12"/>
        <w:jc w:val="center"/>
      </w:pPr>
      <w:proofErr w:type="spellStart"/>
      <w:r w:rsidRPr="00817135">
        <w:rPr>
          <w:b/>
          <w:bCs/>
          <w:color w:val="000000"/>
        </w:rPr>
        <w:t>Rc</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max</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max</w:t>
      </w:r>
      <w:proofErr w:type="spellEnd"/>
      <w:r w:rsidRPr="00817135">
        <w:rPr>
          <w:b/>
          <w:bCs/>
          <w:color w:val="000000"/>
        </w:rPr>
        <w:t>) * 15</w:t>
      </w:r>
      <w:r w:rsidRPr="00817135">
        <w:rPr>
          <w:color w:val="000000"/>
        </w:rPr>
        <w:t>, где:</w:t>
      </w:r>
    </w:p>
    <w:p w14:paraId="40372C9C" w14:textId="77777777" w:rsidR="00847406" w:rsidRPr="00817135" w:rsidRDefault="00847406" w:rsidP="00847406">
      <w:pPr>
        <w:jc w:val="both"/>
      </w:pPr>
    </w:p>
    <w:p w14:paraId="1FB74007" w14:textId="77777777" w:rsidR="00847406" w:rsidRPr="00817135" w:rsidRDefault="00847406" w:rsidP="00847406">
      <w:pPr>
        <w:spacing w:after="12"/>
        <w:jc w:val="both"/>
      </w:pPr>
      <w:proofErr w:type="spellStart"/>
      <w:r w:rsidRPr="00817135">
        <w:rPr>
          <w:b/>
          <w:bCs/>
          <w:color w:val="000000"/>
        </w:rPr>
        <w:t>C</w:t>
      </w:r>
      <w:r w:rsidRPr="00817135">
        <w:rPr>
          <w:b/>
          <w:bCs/>
          <w:color w:val="000000"/>
          <w:vertAlign w:val="subscript"/>
        </w:rPr>
        <w:t>max</w:t>
      </w:r>
      <w:proofErr w:type="spellEnd"/>
      <w:r w:rsidRPr="00817135">
        <w:rPr>
          <w:b/>
          <w:bCs/>
          <w:color w:val="000000"/>
        </w:rPr>
        <w:t xml:space="preserve"> </w:t>
      </w:r>
      <w:r w:rsidRPr="00817135">
        <w:rPr>
          <w:color w:val="000000"/>
        </w:rPr>
        <w:t xml:space="preserve">– начальная (максимальная) цена Договора в соответствии с </w:t>
      </w:r>
      <w:r w:rsidR="0062766D" w:rsidRPr="00817135">
        <w:rPr>
          <w:color w:val="000000"/>
        </w:rPr>
        <w:t>п.5 информационной</w:t>
      </w:r>
      <w:r w:rsidRPr="00817135">
        <w:rPr>
          <w:color w:val="000000"/>
        </w:rPr>
        <w:t xml:space="preserve"> карты конкурса;</w:t>
      </w:r>
    </w:p>
    <w:p w14:paraId="542020D6" w14:textId="77777777" w:rsidR="00847406" w:rsidRPr="00817135" w:rsidRDefault="00847406" w:rsidP="00847406">
      <w:pPr>
        <w:jc w:val="both"/>
        <w:rPr>
          <w:color w:val="000000"/>
        </w:rPr>
      </w:pPr>
      <w:proofErr w:type="spellStart"/>
      <w:r w:rsidRPr="00817135">
        <w:rPr>
          <w:b/>
          <w:bCs/>
          <w:color w:val="000000"/>
        </w:rPr>
        <w:t>C</w:t>
      </w:r>
      <w:r w:rsidRPr="00817135">
        <w:rPr>
          <w:b/>
          <w:bCs/>
          <w:color w:val="000000"/>
          <w:vertAlign w:val="subscript"/>
        </w:rPr>
        <w:t>i</w:t>
      </w:r>
      <w:proofErr w:type="spellEnd"/>
      <w:r w:rsidRPr="00817135">
        <w:rPr>
          <w:b/>
          <w:bCs/>
          <w:color w:val="000000"/>
        </w:rPr>
        <w:t xml:space="preserve"> </w:t>
      </w:r>
      <w:r w:rsidRPr="00817135">
        <w:rPr>
          <w:color w:val="000000"/>
        </w:rPr>
        <w:t>– предложение i-</w:t>
      </w:r>
      <w:proofErr w:type="spellStart"/>
      <w:r w:rsidRPr="00817135">
        <w:rPr>
          <w:color w:val="000000"/>
        </w:rPr>
        <w:t>го</w:t>
      </w:r>
      <w:proofErr w:type="spellEnd"/>
      <w:r w:rsidRPr="00817135">
        <w:rPr>
          <w:color w:val="000000"/>
        </w:rPr>
        <w:t xml:space="preserve"> участника конкурса по цене Договора по i-ой Заявке.</w:t>
      </w:r>
    </w:p>
    <w:p w14:paraId="6F9898D7" w14:textId="77777777" w:rsidR="00847406" w:rsidRPr="00817135" w:rsidRDefault="00847406" w:rsidP="00847406">
      <w:pPr>
        <w:jc w:val="both"/>
        <w:rPr>
          <w:color w:val="000000"/>
        </w:rPr>
      </w:pPr>
    </w:p>
    <w:p w14:paraId="4C2C6DE9" w14:textId="77777777" w:rsidR="00847406" w:rsidRPr="00817135" w:rsidRDefault="00847406" w:rsidP="00847406">
      <w:pPr>
        <w:jc w:val="both"/>
        <w:rPr>
          <w:b/>
          <w:color w:val="000000"/>
        </w:rPr>
      </w:pPr>
      <w:r w:rsidRPr="00817135">
        <w:rPr>
          <w:b/>
          <w:color w:val="000000"/>
        </w:rPr>
        <w:t>2. Оценка деятельности</w:t>
      </w:r>
    </w:p>
    <w:p w14:paraId="5F815C95" w14:textId="77777777" w:rsidR="00847406" w:rsidRPr="00817135" w:rsidRDefault="00847406" w:rsidP="00847406">
      <w:pPr>
        <w:jc w:val="both"/>
        <w:rPr>
          <w:b/>
          <w:color w:val="000000"/>
        </w:rPr>
      </w:pPr>
      <w:r w:rsidRPr="00817135">
        <w:rPr>
          <w:b/>
          <w:color w:val="000000"/>
        </w:rPr>
        <w:t xml:space="preserve">Значимость критерия 15 </w:t>
      </w:r>
      <w:r w:rsidRPr="00817135">
        <w:rPr>
          <w:b/>
          <w:bCs/>
          <w:color w:val="000000"/>
        </w:rPr>
        <w:t>баллов</w:t>
      </w:r>
    </w:p>
    <w:p w14:paraId="00C9B146" w14:textId="77777777" w:rsidR="00847406" w:rsidRPr="00817135" w:rsidRDefault="00847406" w:rsidP="00847406">
      <w:pPr>
        <w:jc w:val="both"/>
        <w:rPr>
          <w:color w:val="000000"/>
        </w:rPr>
      </w:pPr>
      <w:r w:rsidRPr="00817135">
        <w:rPr>
          <w:color w:val="000000"/>
        </w:rPr>
        <w:t>Юридическое лицо и/или одно из аффилированных с ним лиц, осуществляющее свою профессиональную и коммерческую деятельность в сфере производства и распространения СМИ более 25 лет:</w:t>
      </w:r>
    </w:p>
    <w:p w14:paraId="54A2888B" w14:textId="77777777" w:rsidR="00847406" w:rsidRPr="00817135" w:rsidRDefault="00847406" w:rsidP="00847406">
      <w:pPr>
        <w:jc w:val="both"/>
        <w:rPr>
          <w:color w:val="000000"/>
        </w:rPr>
      </w:pPr>
      <w:r w:rsidRPr="00817135">
        <w:rPr>
          <w:color w:val="000000"/>
        </w:rPr>
        <w:t>- осуществляющее свою профессиональную и коммерческую деятельность менее 3х лет - 0</w:t>
      </w:r>
    </w:p>
    <w:p w14:paraId="7A5D2C96" w14:textId="77777777" w:rsidR="00847406" w:rsidRPr="00817135" w:rsidRDefault="00847406" w:rsidP="00847406">
      <w:pPr>
        <w:jc w:val="both"/>
        <w:rPr>
          <w:color w:val="000000"/>
        </w:rPr>
      </w:pPr>
      <w:r w:rsidRPr="00817135">
        <w:rPr>
          <w:color w:val="000000"/>
        </w:rPr>
        <w:t xml:space="preserve">- осуществляющее свою профессиональную и коммерческую деятельность с 3 – 9 лет – 5 </w:t>
      </w:r>
    </w:p>
    <w:p w14:paraId="638477F7" w14:textId="77777777" w:rsidR="00847406" w:rsidRPr="00817135" w:rsidRDefault="00847406" w:rsidP="00847406">
      <w:pPr>
        <w:jc w:val="both"/>
        <w:rPr>
          <w:color w:val="000000"/>
        </w:rPr>
      </w:pPr>
      <w:r w:rsidRPr="00817135">
        <w:rPr>
          <w:color w:val="000000"/>
        </w:rPr>
        <w:t>- осуществляющее свою профессиональную и коммерческую деятельность с 10 – 24 лет - 10</w:t>
      </w:r>
    </w:p>
    <w:p w14:paraId="6BFB3A23" w14:textId="77777777" w:rsidR="00847406" w:rsidRPr="00817135" w:rsidRDefault="00847406" w:rsidP="00847406">
      <w:pPr>
        <w:jc w:val="both"/>
        <w:rPr>
          <w:color w:val="000000"/>
        </w:rPr>
      </w:pPr>
      <w:r w:rsidRPr="00817135">
        <w:rPr>
          <w:color w:val="000000"/>
        </w:rPr>
        <w:t xml:space="preserve">- осуществляющее свою профессиональную и коммерческую деятельность 25 и более лет – 15 </w:t>
      </w:r>
    </w:p>
    <w:p w14:paraId="1FF230C6" w14:textId="77777777" w:rsidR="005947F4" w:rsidRPr="00817135" w:rsidRDefault="005947F4" w:rsidP="00847406">
      <w:pPr>
        <w:jc w:val="both"/>
        <w:rPr>
          <w:color w:val="000000"/>
        </w:rPr>
      </w:pPr>
      <w:r w:rsidRPr="00817135">
        <w:rPr>
          <w:color w:val="000000"/>
        </w:rPr>
        <w:t>* Оценка деятельности подтверждается документом о выпуске СМИ.</w:t>
      </w:r>
    </w:p>
    <w:p w14:paraId="2945F0AD" w14:textId="77777777" w:rsidR="00847406" w:rsidRPr="00817135" w:rsidRDefault="00847406" w:rsidP="00847406">
      <w:pPr>
        <w:jc w:val="both"/>
        <w:rPr>
          <w:color w:val="000000"/>
        </w:rPr>
      </w:pPr>
    </w:p>
    <w:p w14:paraId="7B2EE107" w14:textId="77777777" w:rsidR="00847406" w:rsidRPr="00817135" w:rsidRDefault="00847406" w:rsidP="00847406">
      <w:pPr>
        <w:jc w:val="both"/>
        <w:rPr>
          <w:color w:val="000000"/>
        </w:rPr>
      </w:pPr>
      <w:r w:rsidRPr="00817135">
        <w:rPr>
          <w:b/>
        </w:rPr>
        <w:t>3. Уставной капитал</w:t>
      </w:r>
    </w:p>
    <w:p w14:paraId="507BD4FC" w14:textId="77777777" w:rsidR="00847406" w:rsidRPr="00817135" w:rsidRDefault="00847406" w:rsidP="00847406">
      <w:pPr>
        <w:jc w:val="both"/>
        <w:rPr>
          <w:b/>
          <w:bCs/>
        </w:rPr>
      </w:pPr>
      <w:r w:rsidRPr="00817135">
        <w:rPr>
          <w:b/>
          <w:bCs/>
        </w:rPr>
        <w:t xml:space="preserve">Значимость критерия </w:t>
      </w:r>
      <w:r w:rsidR="005947F4" w:rsidRPr="00817135">
        <w:rPr>
          <w:b/>
          <w:bCs/>
        </w:rPr>
        <w:t>1</w:t>
      </w:r>
      <w:r w:rsidRPr="00817135">
        <w:rPr>
          <w:b/>
          <w:bCs/>
        </w:rPr>
        <w:t>0 баллов</w:t>
      </w:r>
    </w:p>
    <w:p w14:paraId="39A6A2BC" w14:textId="77777777" w:rsidR="00847406" w:rsidRPr="00817135" w:rsidRDefault="00845C84" w:rsidP="00845C84">
      <w:pPr>
        <w:jc w:val="both"/>
      </w:pPr>
      <w:r w:rsidRPr="00817135">
        <w:rPr>
          <w:bCs/>
        </w:rPr>
        <w:t xml:space="preserve">Рейтинг, </w:t>
      </w:r>
      <w:r w:rsidRPr="00817135">
        <w:t xml:space="preserve">присуждаемый i-ой заявке, уставного капитала юридического лица и/или </w:t>
      </w:r>
      <w:r w:rsidR="00847406" w:rsidRPr="00817135">
        <w:t xml:space="preserve">аффилированных с ним лиц, определяется по формуле: </w:t>
      </w:r>
    </w:p>
    <w:p w14:paraId="48BDE24F" w14:textId="77777777" w:rsidR="00847406" w:rsidRPr="00817135" w:rsidRDefault="00847406" w:rsidP="00847406">
      <w:pPr>
        <w:spacing w:after="12"/>
        <w:jc w:val="both"/>
      </w:pPr>
    </w:p>
    <w:p w14:paraId="379FCCA3" w14:textId="77777777" w:rsidR="00847406" w:rsidRPr="00817135" w:rsidRDefault="00847406" w:rsidP="00847406">
      <w:pPr>
        <w:spacing w:after="12"/>
        <w:jc w:val="center"/>
        <w:rPr>
          <w:lang w:val="en-US"/>
        </w:rPr>
      </w:pPr>
      <w:proofErr w:type="spellStart"/>
      <w:r w:rsidRPr="00817135">
        <w:rPr>
          <w:bCs/>
          <w:lang w:val="en-US"/>
        </w:rPr>
        <w:t>Rc</w:t>
      </w:r>
      <w:r w:rsidRPr="00817135">
        <w:rPr>
          <w:bCs/>
          <w:vertAlign w:val="subscript"/>
          <w:lang w:val="en-US"/>
        </w:rPr>
        <w:t>i</w:t>
      </w:r>
      <w:proofErr w:type="spellEnd"/>
      <w:r w:rsidRPr="00817135">
        <w:rPr>
          <w:bCs/>
          <w:lang w:val="en-US"/>
        </w:rPr>
        <w:t xml:space="preserve"> = ((</w:t>
      </w:r>
      <w:proofErr w:type="spellStart"/>
      <w:r w:rsidRPr="00817135">
        <w:rPr>
          <w:bCs/>
          <w:lang w:val="en-US"/>
        </w:rPr>
        <w:t>K</w:t>
      </w:r>
      <w:r w:rsidRPr="00817135">
        <w:rPr>
          <w:bCs/>
          <w:vertAlign w:val="subscript"/>
          <w:lang w:val="en-US"/>
        </w:rPr>
        <w:t>max</w:t>
      </w:r>
      <w:proofErr w:type="spellEnd"/>
      <w:r w:rsidRPr="00817135">
        <w:rPr>
          <w:bCs/>
          <w:lang w:val="en-US"/>
        </w:rPr>
        <w:t xml:space="preserve"> – K</w:t>
      </w:r>
      <w:r w:rsidRPr="00817135">
        <w:rPr>
          <w:bCs/>
          <w:vertAlign w:val="subscript"/>
          <w:lang w:val="en-US"/>
        </w:rPr>
        <w:t>i</w:t>
      </w:r>
      <w:r w:rsidRPr="00817135">
        <w:rPr>
          <w:bCs/>
          <w:lang w:val="en-US"/>
        </w:rPr>
        <w:t xml:space="preserve">) / </w:t>
      </w:r>
      <w:proofErr w:type="spellStart"/>
      <w:r w:rsidRPr="00817135">
        <w:rPr>
          <w:bCs/>
          <w:lang w:val="en-US"/>
        </w:rPr>
        <w:t>K</w:t>
      </w:r>
      <w:r w:rsidRPr="00817135">
        <w:rPr>
          <w:bCs/>
          <w:vertAlign w:val="subscript"/>
          <w:lang w:val="en-US"/>
        </w:rPr>
        <w:t>max</w:t>
      </w:r>
      <w:proofErr w:type="spellEnd"/>
      <w:r w:rsidRPr="00817135">
        <w:rPr>
          <w:bCs/>
          <w:lang w:val="en-US"/>
        </w:rPr>
        <w:t xml:space="preserve">) * </w:t>
      </w:r>
      <w:r w:rsidR="004B1FB1" w:rsidRPr="00817135">
        <w:rPr>
          <w:bCs/>
          <w:lang w:val="en-US"/>
        </w:rPr>
        <w:t>1</w:t>
      </w:r>
      <w:r w:rsidRPr="00817135">
        <w:rPr>
          <w:bCs/>
          <w:lang w:val="en-US"/>
        </w:rPr>
        <w:t>0</w:t>
      </w:r>
      <w:r w:rsidRPr="00817135">
        <w:rPr>
          <w:lang w:val="en-US"/>
        </w:rPr>
        <w:t xml:space="preserve">, </w:t>
      </w:r>
      <w:r w:rsidRPr="00817135">
        <w:t>где</w:t>
      </w:r>
      <w:r w:rsidRPr="00817135">
        <w:rPr>
          <w:lang w:val="en-US"/>
        </w:rPr>
        <w:t>:</w:t>
      </w:r>
    </w:p>
    <w:p w14:paraId="087A5E30" w14:textId="77777777" w:rsidR="00847406" w:rsidRPr="00817135" w:rsidRDefault="00847406" w:rsidP="00847406">
      <w:pPr>
        <w:jc w:val="both"/>
        <w:rPr>
          <w:lang w:val="en-US"/>
        </w:rPr>
      </w:pPr>
    </w:p>
    <w:p w14:paraId="597C0A2A" w14:textId="77777777" w:rsidR="00847406" w:rsidRPr="00817135" w:rsidRDefault="00847406" w:rsidP="00847406">
      <w:pPr>
        <w:spacing w:after="12"/>
        <w:jc w:val="both"/>
      </w:pPr>
      <w:r w:rsidRPr="00817135">
        <w:rPr>
          <w:bCs/>
          <w:lang w:val="en-US"/>
        </w:rPr>
        <w:t>K</w:t>
      </w:r>
      <w:proofErr w:type="spellStart"/>
      <w:r w:rsidRPr="00817135">
        <w:rPr>
          <w:bCs/>
          <w:vertAlign w:val="subscript"/>
        </w:rPr>
        <w:t>max</w:t>
      </w:r>
      <w:proofErr w:type="spellEnd"/>
      <w:r w:rsidRPr="00817135">
        <w:rPr>
          <w:bCs/>
        </w:rPr>
        <w:t xml:space="preserve"> </w:t>
      </w:r>
      <w:r w:rsidRPr="00817135">
        <w:t>–</w:t>
      </w:r>
      <w:r w:rsidR="004B1FB1" w:rsidRPr="00817135">
        <w:t xml:space="preserve"> максимальный уставной капитал одного из участника</w:t>
      </w:r>
      <w:r w:rsidRPr="00817135">
        <w:t>;</w:t>
      </w:r>
    </w:p>
    <w:p w14:paraId="069EC5FA" w14:textId="77777777" w:rsidR="00847406" w:rsidRPr="00817135" w:rsidRDefault="00847406" w:rsidP="00847406">
      <w:pPr>
        <w:jc w:val="both"/>
      </w:pPr>
      <w:r w:rsidRPr="00817135">
        <w:rPr>
          <w:bCs/>
          <w:lang w:val="en-US"/>
        </w:rPr>
        <w:t>K</w:t>
      </w:r>
      <w:r w:rsidRPr="00817135">
        <w:rPr>
          <w:bCs/>
          <w:vertAlign w:val="subscript"/>
        </w:rPr>
        <w:t>i</w:t>
      </w:r>
      <w:r w:rsidRPr="00817135">
        <w:rPr>
          <w:bCs/>
        </w:rPr>
        <w:t xml:space="preserve"> </w:t>
      </w:r>
      <w:r w:rsidRPr="00817135">
        <w:t>–</w:t>
      </w:r>
      <w:r w:rsidR="004B1FB1" w:rsidRPr="00817135">
        <w:t xml:space="preserve"> уставной капитал оцениваемого участника</w:t>
      </w:r>
      <w:r w:rsidRPr="00817135">
        <w:t>.</w:t>
      </w:r>
    </w:p>
    <w:p w14:paraId="141DBDB2" w14:textId="77777777" w:rsidR="00DD46BA" w:rsidRPr="00817135" w:rsidRDefault="00DD46BA" w:rsidP="00847406">
      <w:pPr>
        <w:jc w:val="both"/>
        <w:rPr>
          <w:color w:val="000000"/>
        </w:rPr>
      </w:pPr>
    </w:p>
    <w:p w14:paraId="54032024" w14:textId="77777777" w:rsidR="00847406" w:rsidRPr="00817135" w:rsidRDefault="00847406" w:rsidP="00847406">
      <w:pPr>
        <w:jc w:val="both"/>
        <w:rPr>
          <w:b/>
          <w:color w:val="000000"/>
        </w:rPr>
      </w:pPr>
      <w:r w:rsidRPr="00817135">
        <w:rPr>
          <w:b/>
          <w:color w:val="000000"/>
        </w:rPr>
        <w:t xml:space="preserve">4. Материальные ресурсы </w:t>
      </w:r>
    </w:p>
    <w:p w14:paraId="16F4F40D" w14:textId="77777777" w:rsidR="00847406" w:rsidRPr="00817135" w:rsidRDefault="00847406" w:rsidP="00847406">
      <w:pPr>
        <w:jc w:val="both"/>
        <w:rPr>
          <w:b/>
          <w:bCs/>
          <w:color w:val="000000"/>
        </w:rPr>
      </w:pPr>
      <w:r w:rsidRPr="00817135">
        <w:rPr>
          <w:b/>
          <w:bCs/>
          <w:color w:val="000000"/>
        </w:rPr>
        <w:t>Значимость критерия 1</w:t>
      </w:r>
      <w:r w:rsidR="005947F4" w:rsidRPr="00817135">
        <w:rPr>
          <w:b/>
          <w:bCs/>
          <w:color w:val="000000"/>
        </w:rPr>
        <w:t>5</w:t>
      </w:r>
      <w:r w:rsidRPr="00817135">
        <w:rPr>
          <w:b/>
          <w:bCs/>
          <w:color w:val="000000"/>
        </w:rPr>
        <w:t xml:space="preserve"> баллов</w:t>
      </w:r>
    </w:p>
    <w:p w14:paraId="4E434A93" w14:textId="77777777" w:rsidR="00847406" w:rsidRPr="00817135" w:rsidRDefault="00847406" w:rsidP="00847406">
      <w:pPr>
        <w:jc w:val="both"/>
        <w:rPr>
          <w:color w:val="000000"/>
        </w:rPr>
      </w:pPr>
      <w:r w:rsidRPr="00817135">
        <w:rPr>
          <w:color w:val="000000"/>
        </w:rPr>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14:paraId="0690B78E" w14:textId="77777777" w:rsidR="00847406" w:rsidRPr="00817135" w:rsidRDefault="00847406" w:rsidP="00847406">
      <w:pPr>
        <w:pStyle w:val="aff"/>
        <w:spacing w:before="0" w:after="12"/>
        <w:jc w:val="both"/>
      </w:pPr>
      <w:r w:rsidRPr="00817135">
        <w:rPr>
          <w:color w:val="000000"/>
        </w:rPr>
        <w:lastRenderedPageBreak/>
        <w:t>Рейтинг, присуждаемый i-ой заявке по данному критерию, определяется по формуле:</w:t>
      </w:r>
    </w:p>
    <w:p w14:paraId="78DE875E" w14:textId="77777777" w:rsidR="00847406" w:rsidRPr="00817135" w:rsidRDefault="00847406" w:rsidP="00847406">
      <w:pPr>
        <w:jc w:val="both"/>
      </w:pPr>
    </w:p>
    <w:p w14:paraId="0BFC179D" w14:textId="77777777" w:rsidR="00847406" w:rsidRPr="00817135" w:rsidRDefault="00847406" w:rsidP="00847406">
      <w:pPr>
        <w:pStyle w:val="aff"/>
        <w:spacing w:before="0" w:after="12"/>
        <w:jc w:val="center"/>
      </w:pPr>
      <w:proofErr w:type="spellStart"/>
      <w:r w:rsidRPr="00817135">
        <w:rPr>
          <w:b/>
          <w:bCs/>
          <w:color w:val="000000"/>
        </w:rPr>
        <w:t>Re</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E</w:t>
      </w:r>
      <w:r w:rsidRPr="00817135">
        <w:rPr>
          <w:b/>
          <w:bCs/>
          <w:color w:val="000000"/>
          <w:vertAlign w:val="subscript"/>
        </w:rPr>
        <w:t>i</w:t>
      </w:r>
      <w:proofErr w:type="spellEnd"/>
      <w:r w:rsidRPr="00817135">
        <w:rPr>
          <w:b/>
          <w:bCs/>
          <w:color w:val="000000"/>
        </w:rPr>
        <w:t xml:space="preserve"> / </w:t>
      </w:r>
      <w:proofErr w:type="spellStart"/>
      <w:proofErr w:type="gramStart"/>
      <w:r w:rsidRPr="00817135">
        <w:rPr>
          <w:b/>
          <w:bCs/>
          <w:color w:val="000000"/>
        </w:rPr>
        <w:t>E</w:t>
      </w:r>
      <w:r w:rsidRPr="00817135">
        <w:rPr>
          <w:b/>
          <w:bCs/>
          <w:color w:val="000000"/>
          <w:vertAlign w:val="subscript"/>
        </w:rPr>
        <w:t>max</w:t>
      </w:r>
      <w:proofErr w:type="spellEnd"/>
      <w:r w:rsidRPr="00817135">
        <w:rPr>
          <w:b/>
          <w:bCs/>
          <w:color w:val="000000"/>
          <w:vertAlign w:val="subscript"/>
        </w:rPr>
        <w:t xml:space="preserve"> </w:t>
      </w:r>
      <w:r w:rsidRPr="00817135">
        <w:rPr>
          <w:b/>
          <w:bCs/>
          <w:color w:val="000000"/>
        </w:rPr>
        <w:t> *</w:t>
      </w:r>
      <w:proofErr w:type="gramEnd"/>
      <w:r w:rsidRPr="00817135">
        <w:rPr>
          <w:b/>
          <w:bCs/>
          <w:color w:val="000000"/>
        </w:rPr>
        <w:t xml:space="preserve"> 1</w:t>
      </w:r>
      <w:r w:rsidR="005947F4" w:rsidRPr="00817135">
        <w:rPr>
          <w:b/>
          <w:bCs/>
          <w:color w:val="000000"/>
        </w:rPr>
        <w:t>5</w:t>
      </w:r>
      <w:r w:rsidRPr="00817135">
        <w:rPr>
          <w:color w:val="000000"/>
        </w:rPr>
        <w:t>, где</w:t>
      </w:r>
    </w:p>
    <w:p w14:paraId="61229C41" w14:textId="77777777" w:rsidR="00847406" w:rsidRPr="00817135" w:rsidRDefault="00847406" w:rsidP="00847406">
      <w:pPr>
        <w:jc w:val="both"/>
      </w:pPr>
    </w:p>
    <w:p w14:paraId="07D148A0" w14:textId="77777777" w:rsidR="0062766D" w:rsidRPr="004A207B" w:rsidRDefault="00847406" w:rsidP="00847406">
      <w:pPr>
        <w:pStyle w:val="aff"/>
        <w:spacing w:before="0" w:after="12"/>
        <w:jc w:val="both"/>
        <w:rPr>
          <w:color w:val="000000"/>
        </w:rPr>
      </w:pPr>
      <w:proofErr w:type="spellStart"/>
      <w:r w:rsidRPr="00817135">
        <w:rPr>
          <w:b/>
          <w:bCs/>
          <w:color w:val="000000"/>
        </w:rPr>
        <w:t>E</w:t>
      </w:r>
      <w:r w:rsidRPr="00817135">
        <w:rPr>
          <w:b/>
          <w:bCs/>
          <w:color w:val="000000"/>
          <w:vertAlign w:val="subscript"/>
        </w:rPr>
        <w:t>i</w:t>
      </w:r>
      <w:proofErr w:type="spellEnd"/>
      <w:r w:rsidRPr="00817135">
        <w:rPr>
          <w:color w:val="000000"/>
        </w:rPr>
        <w:t xml:space="preserve"> - объем основных средств оцениваемого (i-ого) участника конкурса, </w:t>
      </w:r>
      <w:proofErr w:type="spellStart"/>
      <w:r w:rsidRPr="00817135">
        <w:rPr>
          <w:b/>
          <w:bCs/>
          <w:color w:val="000000"/>
        </w:rPr>
        <w:t>E</w:t>
      </w:r>
      <w:r w:rsidRPr="00817135">
        <w:rPr>
          <w:b/>
          <w:bCs/>
          <w:color w:val="000000"/>
          <w:vertAlign w:val="subscript"/>
        </w:rPr>
        <w:t>max</w:t>
      </w:r>
      <w:proofErr w:type="spellEnd"/>
      <w:r w:rsidRPr="00817135">
        <w:rPr>
          <w:color w:val="000000"/>
        </w:rPr>
        <w:t xml:space="preserve"> - максимальный объем основных средств среди всех участников конкурса.</w:t>
      </w:r>
    </w:p>
    <w:p w14:paraId="02DBE1E5" w14:textId="77777777" w:rsidR="0062766D" w:rsidRPr="00817135" w:rsidRDefault="0062766D" w:rsidP="00847406">
      <w:pPr>
        <w:pStyle w:val="aff"/>
        <w:spacing w:before="0" w:after="12"/>
        <w:jc w:val="both"/>
      </w:pPr>
    </w:p>
    <w:p w14:paraId="4875B168" w14:textId="77777777" w:rsidR="00847406" w:rsidRPr="00817135" w:rsidRDefault="00847406" w:rsidP="00847406">
      <w:pPr>
        <w:pStyle w:val="aff"/>
        <w:spacing w:before="0" w:after="12"/>
        <w:jc w:val="both"/>
        <w:rPr>
          <w:b/>
        </w:rPr>
      </w:pPr>
      <w:r w:rsidRPr="00817135">
        <w:rPr>
          <w:b/>
        </w:rPr>
        <w:t xml:space="preserve">5. Финансовые ресурсы </w:t>
      </w:r>
    </w:p>
    <w:p w14:paraId="6623CADB" w14:textId="77777777" w:rsidR="004B1FB1" w:rsidRPr="00817135" w:rsidRDefault="004B1FB1" w:rsidP="00847406">
      <w:pPr>
        <w:pStyle w:val="aff"/>
        <w:spacing w:before="0" w:after="12"/>
        <w:jc w:val="both"/>
        <w:rPr>
          <w:b/>
        </w:rPr>
      </w:pPr>
    </w:p>
    <w:p w14:paraId="062A2FDE" w14:textId="77777777" w:rsidR="00847406" w:rsidRPr="00817135" w:rsidRDefault="00847406" w:rsidP="00847406">
      <w:pPr>
        <w:pStyle w:val="aff"/>
        <w:spacing w:before="0" w:after="12"/>
        <w:jc w:val="both"/>
        <w:rPr>
          <w:b/>
        </w:rPr>
      </w:pPr>
      <w:r w:rsidRPr="00817135">
        <w:rPr>
          <w:b/>
        </w:rPr>
        <w:t>Значимость критерия 1</w:t>
      </w:r>
      <w:r w:rsidR="005947F4" w:rsidRPr="00817135">
        <w:rPr>
          <w:b/>
        </w:rPr>
        <w:t>5</w:t>
      </w:r>
      <w:r w:rsidRPr="00817135">
        <w:rPr>
          <w:b/>
        </w:rPr>
        <w:t xml:space="preserve"> </w:t>
      </w:r>
      <w:r w:rsidRPr="00817135">
        <w:rPr>
          <w:b/>
          <w:bCs/>
          <w:color w:val="000000"/>
        </w:rPr>
        <w:t>баллов</w:t>
      </w:r>
    </w:p>
    <w:p w14:paraId="1B7B183D" w14:textId="77777777" w:rsidR="00847406" w:rsidRPr="00817135" w:rsidRDefault="00847406" w:rsidP="00847406">
      <w:pPr>
        <w:pStyle w:val="aff"/>
        <w:spacing w:before="0" w:after="12"/>
        <w:jc w:val="both"/>
        <w:rPr>
          <w:b/>
        </w:rPr>
      </w:pPr>
      <w:r w:rsidRPr="00817135">
        <w:rPr>
          <w:color w:val="000000"/>
        </w:rPr>
        <w:t>Объем выручки юридического лица и/или одного из аффилированных с ним лиц оценивается</w:t>
      </w:r>
      <w:r w:rsidRPr="00817135">
        <w:rPr>
          <w:b/>
        </w:rPr>
        <w:t xml:space="preserve"> </w:t>
      </w:r>
      <w:r w:rsidRPr="00817135">
        <w:rPr>
          <w:color w:val="000000"/>
        </w:rPr>
        <w:t>за последний полный закрытый отчетный период по Форме № 2 бухгалтерского баланса.</w:t>
      </w:r>
    </w:p>
    <w:p w14:paraId="5C5DA5AA" w14:textId="77777777" w:rsidR="00847406" w:rsidRPr="00817135" w:rsidRDefault="00847406" w:rsidP="00847406">
      <w:pPr>
        <w:jc w:val="both"/>
      </w:pPr>
    </w:p>
    <w:p w14:paraId="0FA94BDE" w14:textId="77777777" w:rsidR="00847406" w:rsidRPr="00817135" w:rsidRDefault="00847406" w:rsidP="00847406">
      <w:pPr>
        <w:pStyle w:val="aff"/>
        <w:spacing w:before="0" w:after="60"/>
        <w:jc w:val="both"/>
      </w:pPr>
      <w:r w:rsidRPr="00817135">
        <w:rPr>
          <w:color w:val="000000"/>
        </w:rPr>
        <w:t>Рейтинг, присуждаемый i-ой заявке по данному критерию, определяется по формуле:</w:t>
      </w:r>
    </w:p>
    <w:p w14:paraId="6CD046B5" w14:textId="77777777" w:rsidR="00847406" w:rsidRPr="00817135" w:rsidRDefault="00847406" w:rsidP="00847406">
      <w:pPr>
        <w:jc w:val="both"/>
      </w:pPr>
    </w:p>
    <w:p w14:paraId="0D357D67" w14:textId="77777777" w:rsidR="00847406" w:rsidRPr="00817135" w:rsidRDefault="00847406" w:rsidP="00847406">
      <w:pPr>
        <w:pStyle w:val="aff"/>
        <w:spacing w:before="0" w:after="60"/>
        <w:jc w:val="center"/>
      </w:pPr>
      <w:proofErr w:type="spellStart"/>
      <w:r w:rsidRPr="00817135">
        <w:rPr>
          <w:b/>
          <w:bCs/>
          <w:color w:val="000000"/>
        </w:rPr>
        <w:t>Rd</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D</w:t>
      </w:r>
      <w:r w:rsidRPr="00817135">
        <w:rPr>
          <w:b/>
          <w:bCs/>
          <w:color w:val="000000"/>
          <w:vertAlign w:val="subscript"/>
        </w:rPr>
        <w:t>i</w:t>
      </w:r>
      <w:proofErr w:type="spellEnd"/>
      <w:r w:rsidRPr="00817135">
        <w:rPr>
          <w:b/>
          <w:bCs/>
          <w:color w:val="000000"/>
        </w:rPr>
        <w:t xml:space="preserve"> / </w:t>
      </w:r>
      <w:proofErr w:type="spellStart"/>
      <w:proofErr w:type="gramStart"/>
      <w:r w:rsidRPr="00817135">
        <w:rPr>
          <w:b/>
          <w:bCs/>
          <w:color w:val="000000"/>
        </w:rPr>
        <w:t>D</w:t>
      </w:r>
      <w:r w:rsidRPr="00817135">
        <w:rPr>
          <w:b/>
          <w:bCs/>
          <w:color w:val="000000"/>
          <w:vertAlign w:val="subscript"/>
        </w:rPr>
        <w:t>max</w:t>
      </w:r>
      <w:proofErr w:type="spellEnd"/>
      <w:r w:rsidRPr="00817135">
        <w:rPr>
          <w:b/>
          <w:bCs/>
          <w:color w:val="000000"/>
          <w:vertAlign w:val="subscript"/>
        </w:rPr>
        <w:t xml:space="preserve"> </w:t>
      </w:r>
      <w:r w:rsidRPr="00817135">
        <w:rPr>
          <w:b/>
          <w:bCs/>
          <w:color w:val="000000"/>
        </w:rPr>
        <w:t> *</w:t>
      </w:r>
      <w:proofErr w:type="gramEnd"/>
      <w:r w:rsidRPr="00817135">
        <w:rPr>
          <w:b/>
          <w:bCs/>
          <w:color w:val="000000"/>
        </w:rPr>
        <w:t xml:space="preserve"> 1</w:t>
      </w:r>
      <w:r w:rsidR="005947F4" w:rsidRPr="00817135">
        <w:rPr>
          <w:b/>
          <w:bCs/>
          <w:color w:val="000000"/>
        </w:rPr>
        <w:t>5</w:t>
      </w:r>
      <w:r w:rsidRPr="00817135">
        <w:rPr>
          <w:color w:val="000000"/>
        </w:rPr>
        <w:t>, где</w:t>
      </w:r>
    </w:p>
    <w:p w14:paraId="58187E68" w14:textId="77777777" w:rsidR="00847406" w:rsidRPr="00817135" w:rsidRDefault="00847406" w:rsidP="00847406">
      <w:pPr>
        <w:jc w:val="both"/>
      </w:pPr>
    </w:p>
    <w:p w14:paraId="3EB63924" w14:textId="77777777" w:rsidR="00847406" w:rsidRPr="00817135" w:rsidRDefault="00847406" w:rsidP="00847406">
      <w:pPr>
        <w:pStyle w:val="aff"/>
        <w:spacing w:before="0" w:after="60"/>
        <w:jc w:val="both"/>
      </w:pPr>
      <w:proofErr w:type="spellStart"/>
      <w:r w:rsidRPr="00817135">
        <w:rPr>
          <w:b/>
          <w:bCs/>
          <w:color w:val="000000"/>
        </w:rPr>
        <w:t>D</w:t>
      </w:r>
      <w:r w:rsidRPr="00817135">
        <w:rPr>
          <w:b/>
          <w:bCs/>
          <w:color w:val="000000"/>
          <w:vertAlign w:val="subscript"/>
        </w:rPr>
        <w:t>i</w:t>
      </w:r>
      <w:proofErr w:type="spellEnd"/>
      <w:r w:rsidRPr="00817135">
        <w:rPr>
          <w:color w:val="000000"/>
        </w:rPr>
        <w:t xml:space="preserve"> - выручка оцениваемого (i-ого) участника конкурса.</w:t>
      </w:r>
    </w:p>
    <w:p w14:paraId="6FBB005A" w14:textId="77777777" w:rsidR="00847406" w:rsidRPr="00817135" w:rsidRDefault="00847406" w:rsidP="00847406">
      <w:pPr>
        <w:pStyle w:val="aff"/>
        <w:spacing w:before="0" w:after="12"/>
        <w:jc w:val="both"/>
        <w:rPr>
          <w:color w:val="000000"/>
        </w:rPr>
      </w:pPr>
      <w:proofErr w:type="spellStart"/>
      <w:r w:rsidRPr="00817135">
        <w:rPr>
          <w:b/>
          <w:bCs/>
          <w:color w:val="000000"/>
        </w:rPr>
        <w:t>D</w:t>
      </w:r>
      <w:r w:rsidRPr="00817135">
        <w:rPr>
          <w:b/>
          <w:bCs/>
          <w:color w:val="000000"/>
          <w:vertAlign w:val="subscript"/>
        </w:rPr>
        <w:t>max</w:t>
      </w:r>
      <w:proofErr w:type="spellEnd"/>
      <w:r w:rsidRPr="00817135">
        <w:rPr>
          <w:color w:val="000000"/>
        </w:rPr>
        <w:t xml:space="preserve"> - максимальная выручка среди всех участников конкурса.</w:t>
      </w:r>
    </w:p>
    <w:p w14:paraId="74097A92" w14:textId="77777777" w:rsidR="00847406" w:rsidRPr="00817135" w:rsidRDefault="00847406" w:rsidP="00847406">
      <w:pPr>
        <w:pStyle w:val="aff"/>
        <w:spacing w:before="0" w:after="12"/>
        <w:jc w:val="both"/>
      </w:pPr>
    </w:p>
    <w:p w14:paraId="2AB0393D" w14:textId="77777777" w:rsidR="00847406" w:rsidRPr="00817135" w:rsidRDefault="00847406" w:rsidP="00847406">
      <w:pPr>
        <w:jc w:val="both"/>
      </w:pPr>
      <w:r w:rsidRPr="00817135">
        <w:rPr>
          <w:b/>
          <w:bCs/>
          <w:color w:val="000000"/>
        </w:rPr>
        <w:t>6. Творческое исполнение теле-радио программы</w:t>
      </w:r>
      <w:r w:rsidRPr="00817135">
        <w:t xml:space="preserve">. </w:t>
      </w:r>
    </w:p>
    <w:p w14:paraId="459098ED" w14:textId="77777777" w:rsidR="00847406" w:rsidRPr="00817135" w:rsidRDefault="00847406" w:rsidP="00847406">
      <w:pPr>
        <w:jc w:val="both"/>
      </w:pPr>
      <w:r w:rsidRPr="00817135">
        <w:rPr>
          <w:b/>
          <w:bCs/>
          <w:color w:val="000000"/>
        </w:rPr>
        <w:t>Значимость критерия 5 баллов</w:t>
      </w:r>
    </w:p>
    <w:p w14:paraId="574785AD" w14:textId="77777777" w:rsidR="00847406" w:rsidRPr="00817135" w:rsidRDefault="00847406" w:rsidP="00847406">
      <w:pPr>
        <w:spacing w:after="12"/>
        <w:jc w:val="both"/>
      </w:pPr>
      <w:r w:rsidRPr="00817135">
        <w:rPr>
          <w:color w:val="000000"/>
        </w:rPr>
        <w:t xml:space="preserve">Оценка в баллах пилотных выпусков теле-радио программы </w:t>
      </w:r>
      <w:r w:rsidR="0062766D" w:rsidRPr="00817135">
        <w:rPr>
          <w:color w:val="000000"/>
        </w:rPr>
        <w:t>на соответствие</w:t>
      </w:r>
      <w:r w:rsidRPr="00817135">
        <w:rPr>
          <w:color w:val="000000"/>
        </w:rPr>
        <w:t xml:space="preserve">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теле-радио программ. По каждому участнику конкурса по каждой заявленной теле-радио программе каждый член конкурсной комиссии выставляет оценки: или 1 («плохо») или 3 («удовлетворительно») или 5 («отлично»). По каждой теле-радио программе определяется средняя (арифметическая) оценка комиссии. Расчет критерия производится по формуле:</w:t>
      </w:r>
    </w:p>
    <w:p w14:paraId="6DE025EC" w14:textId="77777777" w:rsidR="00847406" w:rsidRPr="00817135" w:rsidRDefault="00847406" w:rsidP="00847406">
      <w:pPr>
        <w:jc w:val="both"/>
      </w:pPr>
    </w:p>
    <w:p w14:paraId="4B1BB409" w14:textId="77777777" w:rsidR="00847406" w:rsidRPr="00817135" w:rsidRDefault="00847406" w:rsidP="00847406">
      <w:pPr>
        <w:spacing w:after="12"/>
        <w:jc w:val="center"/>
      </w:pPr>
      <w:proofErr w:type="spellStart"/>
      <w:r w:rsidRPr="00817135">
        <w:rPr>
          <w:b/>
          <w:bCs/>
          <w:color w:val="000000"/>
        </w:rPr>
        <w:t>Rb</w:t>
      </w:r>
      <w:r w:rsidRPr="00817135">
        <w:rPr>
          <w:b/>
          <w:bCs/>
          <w:color w:val="000000"/>
          <w:vertAlign w:val="subscript"/>
        </w:rPr>
        <w:t>i</w:t>
      </w:r>
      <w:proofErr w:type="spellEnd"/>
      <w:r w:rsidRPr="00817135">
        <w:rPr>
          <w:b/>
          <w:bCs/>
          <w:color w:val="000000"/>
        </w:rPr>
        <w:t xml:space="preserve"> = ((B</w:t>
      </w:r>
      <w:r w:rsidRPr="00817135">
        <w:rPr>
          <w:b/>
          <w:bCs/>
          <w:color w:val="000000"/>
          <w:vertAlign w:val="subscript"/>
        </w:rPr>
        <w:t>1</w:t>
      </w:r>
      <w:r w:rsidRPr="00817135">
        <w:rPr>
          <w:b/>
          <w:bCs/>
          <w:color w:val="000000"/>
        </w:rPr>
        <w:t xml:space="preserve"> + B</w:t>
      </w:r>
      <w:r w:rsidRPr="00817135">
        <w:rPr>
          <w:b/>
          <w:bCs/>
          <w:color w:val="000000"/>
          <w:vertAlign w:val="subscript"/>
        </w:rPr>
        <w:t>2</w:t>
      </w:r>
      <w:r w:rsidRPr="00817135">
        <w:rPr>
          <w:b/>
          <w:bCs/>
          <w:color w:val="000000"/>
        </w:rPr>
        <w:t xml:space="preserve"> + … </w:t>
      </w:r>
      <w:proofErr w:type="spellStart"/>
      <w:r w:rsidRPr="00817135">
        <w:rPr>
          <w:b/>
          <w:bCs/>
          <w:color w:val="000000"/>
        </w:rPr>
        <w:t>B</w:t>
      </w:r>
      <w:r w:rsidRPr="00817135">
        <w:rPr>
          <w:b/>
          <w:bCs/>
          <w:color w:val="000000"/>
          <w:vertAlign w:val="subscript"/>
        </w:rPr>
        <w:t>k</w:t>
      </w:r>
      <w:proofErr w:type="spellEnd"/>
      <w:r w:rsidRPr="00817135">
        <w:rPr>
          <w:b/>
          <w:bCs/>
          <w:color w:val="000000"/>
        </w:rPr>
        <w:t>) / 5</w:t>
      </w:r>
      <w:r w:rsidRPr="00817135">
        <w:rPr>
          <w:color w:val="000000"/>
        </w:rPr>
        <w:t>, где</w:t>
      </w:r>
    </w:p>
    <w:p w14:paraId="00D6AD4B" w14:textId="77777777" w:rsidR="00847406" w:rsidRPr="00817135" w:rsidRDefault="00847406" w:rsidP="00847406">
      <w:pPr>
        <w:jc w:val="both"/>
      </w:pPr>
    </w:p>
    <w:p w14:paraId="46C2B890" w14:textId="77777777" w:rsidR="00847406" w:rsidRPr="00817135" w:rsidRDefault="00847406" w:rsidP="00847406">
      <w:pPr>
        <w:spacing w:after="12"/>
        <w:jc w:val="both"/>
      </w:pPr>
      <w:proofErr w:type="spellStart"/>
      <w:r w:rsidRPr="00817135">
        <w:rPr>
          <w:b/>
          <w:bCs/>
          <w:color w:val="000000"/>
        </w:rPr>
        <w:t>B</w:t>
      </w:r>
      <w:r w:rsidRPr="00817135">
        <w:rPr>
          <w:b/>
          <w:bCs/>
          <w:color w:val="000000"/>
          <w:vertAlign w:val="subscript"/>
        </w:rPr>
        <w:t>i</w:t>
      </w:r>
      <w:proofErr w:type="spellEnd"/>
      <w:r w:rsidRPr="00817135">
        <w:rPr>
          <w:color w:val="000000"/>
        </w:rPr>
        <w:t xml:space="preserve"> - средняя оценка комиссии, выставленная за i-</w:t>
      </w:r>
      <w:proofErr w:type="spellStart"/>
      <w:r w:rsidRPr="00817135">
        <w:rPr>
          <w:color w:val="000000"/>
        </w:rPr>
        <w:t>ую</w:t>
      </w:r>
      <w:proofErr w:type="spellEnd"/>
      <w:r w:rsidRPr="00817135">
        <w:rPr>
          <w:color w:val="000000"/>
        </w:rPr>
        <w:t xml:space="preserve"> теле-радио программу;</w:t>
      </w:r>
    </w:p>
    <w:p w14:paraId="372F4D7F" w14:textId="77777777" w:rsidR="00847406" w:rsidRPr="00817135" w:rsidRDefault="00847406" w:rsidP="00847406">
      <w:pPr>
        <w:spacing w:after="12"/>
        <w:jc w:val="both"/>
        <w:rPr>
          <w:color w:val="000000"/>
        </w:rPr>
      </w:pPr>
    </w:p>
    <w:p w14:paraId="2CBCD6A2" w14:textId="77777777" w:rsidR="00847406" w:rsidRPr="00817135" w:rsidRDefault="00847406" w:rsidP="00847406">
      <w:pPr>
        <w:spacing w:after="12"/>
        <w:jc w:val="both"/>
        <w:rPr>
          <w:b/>
          <w:color w:val="000000"/>
        </w:rPr>
      </w:pPr>
      <w:r w:rsidRPr="00817135">
        <w:rPr>
          <w:b/>
          <w:color w:val="000000"/>
        </w:rPr>
        <w:t>7. Трудовые ресурсы</w:t>
      </w:r>
    </w:p>
    <w:p w14:paraId="6382C1FE" w14:textId="77777777" w:rsidR="00847406" w:rsidRPr="00817135" w:rsidRDefault="00847406" w:rsidP="00847406">
      <w:pPr>
        <w:spacing w:after="12"/>
        <w:jc w:val="both"/>
        <w:rPr>
          <w:b/>
          <w:color w:val="000000"/>
        </w:rPr>
      </w:pPr>
      <w:r w:rsidRPr="00817135">
        <w:rPr>
          <w:b/>
          <w:color w:val="000000"/>
        </w:rPr>
        <w:t>Значимость критерия 10 баллов</w:t>
      </w:r>
    </w:p>
    <w:p w14:paraId="2A590F82" w14:textId="77777777" w:rsidR="00847406" w:rsidRPr="00817135" w:rsidRDefault="00847406" w:rsidP="00847406">
      <w:pPr>
        <w:jc w:val="both"/>
      </w:pPr>
      <w:r w:rsidRPr="00817135">
        <w:t>Количество квалифицированных сотрудников, планируемых к привлечению исполнения Договора:</w:t>
      </w:r>
    </w:p>
    <w:p w14:paraId="35B4A6B9" w14:textId="77777777" w:rsidR="00847406" w:rsidRPr="00817135" w:rsidRDefault="00847406" w:rsidP="00847406">
      <w:pPr>
        <w:jc w:val="both"/>
      </w:pPr>
      <w:r w:rsidRPr="00817135">
        <w:t>- отсутствие квалифицированных специалистов – 0 баллов;</w:t>
      </w:r>
    </w:p>
    <w:p w14:paraId="6E6CDF65" w14:textId="77777777" w:rsidR="00847406" w:rsidRPr="00817135" w:rsidRDefault="00847406" w:rsidP="00847406">
      <w:pPr>
        <w:jc w:val="both"/>
      </w:pPr>
      <w:r w:rsidRPr="00817135">
        <w:t>- до 8 квалифицированных специалистов – 2 баллов;</w:t>
      </w:r>
    </w:p>
    <w:p w14:paraId="61C31DE0" w14:textId="77777777" w:rsidR="00847406" w:rsidRPr="00817135" w:rsidRDefault="00847406" w:rsidP="00847406">
      <w:pPr>
        <w:jc w:val="both"/>
      </w:pPr>
      <w:r w:rsidRPr="00817135">
        <w:t>- до 10 квалифицированных специалистов – 3 баллов;</w:t>
      </w:r>
    </w:p>
    <w:p w14:paraId="155E01B4" w14:textId="77777777" w:rsidR="00847406" w:rsidRPr="00817135" w:rsidRDefault="00847406" w:rsidP="00847406">
      <w:pPr>
        <w:jc w:val="both"/>
      </w:pPr>
      <w:r w:rsidRPr="00817135">
        <w:t>- более 12 квалифицированных специалистов – 5 баллов.</w:t>
      </w:r>
    </w:p>
    <w:p w14:paraId="52741C5F" w14:textId="77777777" w:rsidR="00DD46BA" w:rsidRPr="00471256" w:rsidRDefault="00847406" w:rsidP="00471256">
      <w:pPr>
        <w:jc w:val="both"/>
      </w:pPr>
      <w:r w:rsidRPr="0081713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817135">
        <w:t>по показателю</w:t>
      </w:r>
      <w:proofErr w:type="gramEnd"/>
      <w:r w:rsidRPr="00817135">
        <w:t xml:space="preserve"> присваивается 0 баллов.</w:t>
      </w:r>
    </w:p>
    <w:p w14:paraId="4B715B60" w14:textId="77777777" w:rsidR="00E56FCD" w:rsidRPr="00817135" w:rsidRDefault="00E56FCD" w:rsidP="00E56FCD">
      <w:pPr>
        <w:tabs>
          <w:tab w:val="left" w:pos="284"/>
        </w:tabs>
        <w:spacing w:before="120" w:after="120"/>
        <w:ind w:right="-1"/>
        <w:rPr>
          <w:b/>
        </w:rPr>
      </w:pPr>
      <w:r w:rsidRPr="00817135">
        <w:rPr>
          <w:b/>
          <w:color w:val="000000"/>
        </w:rPr>
        <w:t xml:space="preserve">8. </w:t>
      </w:r>
      <w:r w:rsidRPr="00817135">
        <w:rPr>
          <w:b/>
        </w:rPr>
        <w:t>Общие требования к радиостанции</w:t>
      </w:r>
    </w:p>
    <w:p w14:paraId="56CB5D2C" w14:textId="77777777" w:rsidR="004B59A7" w:rsidRPr="00817135" w:rsidRDefault="004B59A7" w:rsidP="00E56FCD">
      <w:pPr>
        <w:tabs>
          <w:tab w:val="left" w:pos="284"/>
        </w:tabs>
        <w:spacing w:before="120" w:after="120"/>
        <w:ind w:right="-1"/>
        <w:rPr>
          <w:b/>
        </w:rPr>
      </w:pPr>
      <w:r w:rsidRPr="00817135">
        <w:rPr>
          <w:b/>
        </w:rPr>
        <w:t>Значимость критерия 15 баллов</w:t>
      </w:r>
    </w:p>
    <w:p w14:paraId="52C23F05"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xml:space="preserve">- Охват не менее 90% территории Беларуси FM/УКВ-передатчиками. Подтверждается лицензиями – </w:t>
      </w:r>
      <w:r w:rsidR="007E5986" w:rsidRPr="00817135">
        <w:rPr>
          <w:color w:val="2F2F2F"/>
          <w:bdr w:val="none" w:sz="0" w:space="0" w:color="auto" w:frame="1"/>
        </w:rPr>
        <w:t>2</w:t>
      </w:r>
      <w:r w:rsidRPr="00817135">
        <w:rPr>
          <w:color w:val="2F2F2F"/>
          <w:bdr w:val="none" w:sz="0" w:space="0" w:color="auto" w:frame="1"/>
        </w:rPr>
        <w:t xml:space="preserve"> балла </w:t>
      </w:r>
    </w:p>
    <w:p w14:paraId="00F87B16"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xml:space="preserve">- Круглосуточное </w:t>
      </w:r>
      <w:proofErr w:type="spellStart"/>
      <w:r w:rsidRPr="00817135">
        <w:rPr>
          <w:color w:val="2F2F2F"/>
          <w:bdr w:val="none" w:sz="0" w:space="0" w:color="auto" w:frame="1"/>
        </w:rPr>
        <w:t>оn</w:t>
      </w:r>
      <w:proofErr w:type="spellEnd"/>
      <w:r w:rsidRPr="00817135">
        <w:rPr>
          <w:color w:val="2F2F2F"/>
          <w:bdr w:val="none" w:sz="0" w:space="0" w:color="auto" w:frame="1"/>
        </w:rPr>
        <w:t>-</w:t>
      </w:r>
      <w:proofErr w:type="spellStart"/>
      <w:r w:rsidRPr="00817135">
        <w:rPr>
          <w:color w:val="2F2F2F"/>
          <w:bdr w:val="none" w:sz="0" w:space="0" w:color="auto" w:frame="1"/>
        </w:rPr>
        <w:t>line</w:t>
      </w:r>
      <w:proofErr w:type="spellEnd"/>
      <w:r w:rsidRPr="00817135">
        <w:rPr>
          <w:color w:val="2F2F2F"/>
          <w:bdr w:val="none" w:sz="0" w:space="0" w:color="auto" w:frame="1"/>
        </w:rPr>
        <w:t xml:space="preserve">-вещание в Интернете. Подтверждается </w:t>
      </w:r>
      <w:r w:rsidR="007E5986" w:rsidRPr="00817135">
        <w:rPr>
          <w:color w:val="2F2F2F"/>
          <w:bdr w:val="none" w:sz="0" w:space="0" w:color="auto" w:frame="1"/>
        </w:rPr>
        <w:t>информационным письмом за подписью руководителя – 1,5 балла</w:t>
      </w:r>
    </w:p>
    <w:p w14:paraId="5796AD6B"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lastRenderedPageBreak/>
        <w:t>- Сетка вещания основана на сочетании информационных, тематических и музыкальных передач.</w:t>
      </w:r>
      <w:r w:rsidR="007E5986" w:rsidRPr="00817135">
        <w:rPr>
          <w:color w:val="2F2F2F"/>
          <w:bdr w:val="none" w:sz="0" w:space="0" w:color="auto" w:frame="1"/>
        </w:rPr>
        <w:t xml:space="preserve"> Подтверждается эфирной справкой за подписью руководителя – 1,5 балла</w:t>
      </w:r>
    </w:p>
    <w:p w14:paraId="4A87C514"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Аудитория слушателей 35+.</w:t>
      </w:r>
      <w:r w:rsidR="007E5986" w:rsidRPr="00817135">
        <w:rPr>
          <w:color w:val="2F2F2F"/>
          <w:bdr w:val="none" w:sz="0" w:space="0" w:color="auto" w:frame="1"/>
        </w:rPr>
        <w:t xml:space="preserve"> Подтверждается письмом или отчетом из маркетингового агентства – 2 балла</w:t>
      </w:r>
    </w:p>
    <w:p w14:paraId="55A06216"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xml:space="preserve">- Информационные, аналитические, социальные программы составляют не менее 40% от общего объёма вещания. Преобладание формата </w:t>
      </w:r>
      <w:r w:rsidRPr="00817135">
        <w:rPr>
          <w:bCs/>
          <w:color w:val="2F2F2F"/>
          <w:lang w:val="en-US"/>
        </w:rPr>
        <w:t>NEWS</w:t>
      </w:r>
      <w:r w:rsidRPr="00817135">
        <w:rPr>
          <w:bCs/>
          <w:color w:val="2F2F2F"/>
        </w:rPr>
        <w:t>/</w:t>
      </w:r>
      <w:r w:rsidRPr="00817135">
        <w:rPr>
          <w:bCs/>
          <w:color w:val="2F2F2F"/>
          <w:lang w:val="en-US"/>
        </w:rPr>
        <w:t>TALK</w:t>
      </w:r>
      <w:r w:rsidRPr="00817135">
        <w:rPr>
          <w:bCs/>
          <w:color w:val="2F2F2F"/>
        </w:rPr>
        <w:t xml:space="preserve"> с аналитическим контентом на темы внутренней и внешней политики.</w:t>
      </w:r>
      <w:r w:rsidR="007E5986" w:rsidRPr="00817135">
        <w:rPr>
          <w:bCs/>
          <w:color w:val="2F2F2F"/>
        </w:rPr>
        <w:t xml:space="preserve"> Подтверждается эфирной справкой – 2 балла</w:t>
      </w:r>
    </w:p>
    <w:p w14:paraId="04DFCD52"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color w:val="2F2F2F"/>
          <w:bdr w:val="none" w:sz="0" w:space="0" w:color="auto" w:frame="1"/>
        </w:rPr>
        <w:t xml:space="preserve">- Новости выходят </w:t>
      </w:r>
      <w:r w:rsidRPr="00817135">
        <w:rPr>
          <w:bCs/>
          <w:color w:val="2F2F2F"/>
        </w:rPr>
        <w:t>каждый час, круглосуточно.</w:t>
      </w:r>
      <w:r w:rsidR="007E5986" w:rsidRPr="00817135">
        <w:rPr>
          <w:bCs/>
          <w:color w:val="2F2F2F"/>
        </w:rPr>
        <w:t xml:space="preserve"> Подтверждается эфирной справкой – 1,5 балла</w:t>
      </w:r>
    </w:p>
    <w:p w14:paraId="18D488C6"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Наличие собственного штата корреспондентов. Возможность записи аудиоматериала с места события в любом регионе Беларуси.</w:t>
      </w:r>
      <w:r w:rsidR="007E5986" w:rsidRPr="00817135">
        <w:rPr>
          <w:bCs/>
          <w:color w:val="2F2F2F"/>
        </w:rPr>
        <w:t xml:space="preserve"> Подтверждается информационным письмом за подписью руководителя – 1,5 балла</w:t>
      </w:r>
    </w:p>
    <w:p w14:paraId="2C8FE06F"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xml:space="preserve">- Опыт проведения </w:t>
      </w:r>
      <w:r w:rsidRPr="00817135">
        <w:rPr>
          <w:color w:val="2F2F2F"/>
          <w:bdr w:val="none" w:sz="0" w:space="0" w:color="auto" w:frame="1"/>
        </w:rPr>
        <w:t>прямых радиотрансляций общественно-политических событий не менее 5 (пяти) лет.</w:t>
      </w:r>
      <w:r w:rsidR="007E5986" w:rsidRPr="00817135">
        <w:rPr>
          <w:color w:val="2F2F2F"/>
          <w:bdr w:val="none" w:sz="0" w:space="0" w:color="auto" w:frame="1"/>
        </w:rPr>
        <w:t xml:space="preserve"> </w:t>
      </w:r>
      <w:r w:rsidR="007E5986" w:rsidRPr="00817135">
        <w:rPr>
          <w:bCs/>
          <w:color w:val="2F2F2F"/>
        </w:rPr>
        <w:t>Подтверждается информационным письмом за подписью руководителя – 1,5 балла</w:t>
      </w:r>
    </w:p>
    <w:p w14:paraId="26A1C743" w14:textId="77777777" w:rsidR="007E5986" w:rsidRPr="00817135" w:rsidRDefault="00E56FCD" w:rsidP="007E5986">
      <w:pPr>
        <w:tabs>
          <w:tab w:val="left" w:pos="284"/>
        </w:tabs>
        <w:suppressAutoHyphens/>
        <w:spacing w:line="270" w:lineRule="atLeast"/>
        <w:ind w:right="-143"/>
        <w:jc w:val="both"/>
        <w:textAlignment w:val="baseline"/>
        <w:rPr>
          <w:bCs/>
          <w:color w:val="2F2F2F"/>
        </w:rPr>
      </w:pPr>
      <w:r w:rsidRPr="00817135">
        <w:rPr>
          <w:color w:val="2F2F2F"/>
          <w:bdr w:val="none" w:sz="0" w:space="0" w:color="auto" w:frame="1"/>
        </w:rPr>
        <w:t>- Опыт проведения межгосударственных радиомостов не менее 5 (пяти) лет.</w:t>
      </w:r>
      <w:r w:rsidR="007E5986" w:rsidRPr="00817135">
        <w:rPr>
          <w:color w:val="2F2F2F"/>
          <w:bdr w:val="none" w:sz="0" w:space="0" w:color="auto" w:frame="1"/>
        </w:rPr>
        <w:t xml:space="preserve"> </w:t>
      </w:r>
      <w:r w:rsidR="007E5986" w:rsidRPr="00817135">
        <w:rPr>
          <w:bCs/>
          <w:color w:val="2F2F2F"/>
        </w:rPr>
        <w:t>Подтверждается информационным письмом за подписью руководителя – 1,5 балла</w:t>
      </w:r>
    </w:p>
    <w:p w14:paraId="27660D03" w14:textId="77777777" w:rsidR="00E56FCD" w:rsidRPr="00817135" w:rsidRDefault="00E56FCD" w:rsidP="00E56FCD">
      <w:pPr>
        <w:spacing w:after="12"/>
        <w:ind w:right="56"/>
        <w:jc w:val="both"/>
        <w:rPr>
          <w:color w:val="000000"/>
        </w:rPr>
      </w:pPr>
    </w:p>
    <w:p w14:paraId="110E045C" w14:textId="77777777" w:rsidR="007C2464" w:rsidRPr="00817135" w:rsidRDefault="007C2464" w:rsidP="007C2464">
      <w:pPr>
        <w:spacing w:after="12"/>
        <w:ind w:right="56" w:firstLine="709"/>
        <w:jc w:val="both"/>
      </w:pPr>
      <w:r w:rsidRPr="00817135">
        <w:rPr>
          <w:color w:val="000000"/>
        </w:rPr>
        <w:t>Максимальная сумма всех критериев составляет 100 баллов.</w:t>
      </w:r>
    </w:p>
    <w:p w14:paraId="61C9EFD9" w14:textId="77777777" w:rsidR="007C2464" w:rsidRPr="00817135" w:rsidRDefault="007C2464" w:rsidP="007C2464">
      <w:pPr>
        <w:jc w:val="both"/>
      </w:pPr>
    </w:p>
    <w:p w14:paraId="1B033B0A" w14:textId="77777777" w:rsidR="007C2464" w:rsidRPr="00817135" w:rsidRDefault="007C2464" w:rsidP="007C2464">
      <w:pPr>
        <w:ind w:right="56" w:firstLine="709"/>
        <w:jc w:val="both"/>
      </w:pPr>
      <w:r w:rsidRPr="00817135">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5FCB4FD" w14:textId="77777777" w:rsidR="007C2464" w:rsidRPr="00817135" w:rsidRDefault="007C2464" w:rsidP="007C2464">
      <w:pPr>
        <w:jc w:val="both"/>
      </w:pPr>
    </w:p>
    <w:p w14:paraId="2AB83D41" w14:textId="77777777" w:rsidR="007C2464" w:rsidRPr="00817135" w:rsidRDefault="007C2464" w:rsidP="007C2464">
      <w:pPr>
        <w:ind w:right="56" w:firstLine="709"/>
        <w:jc w:val="both"/>
      </w:pPr>
      <w:r w:rsidRPr="00817135">
        <w:rPr>
          <w:color w:val="000000"/>
        </w:rPr>
        <w:t>При равных значениях итоговых рейтингов нескольких Заявок меньший номер присваивается заявке, которая:</w:t>
      </w:r>
    </w:p>
    <w:p w14:paraId="7912BD4D" w14:textId="77777777" w:rsidR="007C2464" w:rsidRPr="00817135" w:rsidRDefault="007C2464" w:rsidP="007C2464">
      <w:pPr>
        <w:jc w:val="both"/>
      </w:pPr>
    </w:p>
    <w:p w14:paraId="5EF5393E"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1. Если равны, то</w:t>
      </w:r>
    </w:p>
    <w:p w14:paraId="00A1EC8C"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2. Если равны, то</w:t>
      </w:r>
    </w:p>
    <w:p w14:paraId="5EFC7559"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3. Если равны, то</w:t>
      </w:r>
    </w:p>
    <w:p w14:paraId="162EC3E8"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4. Если равны, то</w:t>
      </w:r>
    </w:p>
    <w:p w14:paraId="1B1E61CB"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5. Если равны, то</w:t>
      </w:r>
    </w:p>
    <w:p w14:paraId="779A594C"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6. Если равны, то</w:t>
      </w:r>
    </w:p>
    <w:p w14:paraId="7760AD6B" w14:textId="77777777" w:rsidR="007C2464" w:rsidRPr="00817135" w:rsidRDefault="007C2464" w:rsidP="0059106F">
      <w:pPr>
        <w:numPr>
          <w:ilvl w:val="0"/>
          <w:numId w:val="5"/>
        </w:numPr>
        <w:ind w:right="114"/>
        <w:jc w:val="both"/>
        <w:textAlignment w:val="baseline"/>
        <w:rPr>
          <w:color w:val="000000"/>
        </w:rPr>
      </w:pPr>
      <w:r w:rsidRPr="00817135">
        <w:rPr>
          <w:color w:val="000000"/>
        </w:rPr>
        <w:t>была подана участником конкурса раньше других.</w:t>
      </w:r>
    </w:p>
    <w:p w14:paraId="52E9E8F7" w14:textId="77777777" w:rsidR="007C2464" w:rsidRPr="00817135" w:rsidRDefault="007C2464" w:rsidP="007C2464">
      <w:pPr>
        <w:jc w:val="both"/>
      </w:pPr>
    </w:p>
    <w:p w14:paraId="729B38C0" w14:textId="77777777" w:rsidR="007C2464" w:rsidRPr="00817135" w:rsidRDefault="007C2464" w:rsidP="00DD46BA">
      <w:pPr>
        <w:ind w:right="56" w:firstLine="709"/>
        <w:jc w:val="both"/>
      </w:pPr>
      <w:r w:rsidRPr="00817135">
        <w:rPr>
          <w:color w:val="000000"/>
        </w:rPr>
        <w:t>Победителем конкурса признается участник конкурса, заявке которого присвоен первый порядковый номер.</w:t>
      </w:r>
    </w:p>
    <w:p w14:paraId="47DD029A" w14:textId="77777777" w:rsidR="007C2464" w:rsidRPr="00817135" w:rsidRDefault="007C2464" w:rsidP="00DD46BA">
      <w:pPr>
        <w:ind w:firstLine="709"/>
        <w:jc w:val="both"/>
      </w:pPr>
      <w:r w:rsidRPr="00817135">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4B9BAAC" w14:textId="77777777" w:rsidR="007C2464" w:rsidRPr="00817135" w:rsidRDefault="007C2464" w:rsidP="00DD46BA">
      <w:pPr>
        <w:ind w:firstLine="709"/>
        <w:jc w:val="both"/>
      </w:pPr>
      <w:r w:rsidRPr="00817135">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43AFB19" w14:textId="77777777" w:rsidR="007C2464" w:rsidRPr="00817135" w:rsidRDefault="007C2464" w:rsidP="004A207B">
      <w:pPr>
        <w:spacing w:after="12"/>
        <w:ind w:right="56" w:firstLine="709"/>
        <w:jc w:val="both"/>
      </w:pPr>
      <w:r w:rsidRPr="00817135">
        <w:rPr>
          <w:color w:val="000000"/>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r w:rsidR="0062766D" w:rsidRPr="00817135">
        <w:rPr>
          <w:color w:val="000000"/>
        </w:rPr>
        <w:t>но не</w:t>
      </w:r>
      <w:r w:rsidRPr="00817135">
        <w:rPr>
          <w:color w:val="000000"/>
        </w:rPr>
        <w:t xml:space="preserve"> позднее 20 (двадцати) дней с момента размещения указанного протокола.</w:t>
      </w:r>
    </w:p>
    <w:p w14:paraId="45BFEB23" w14:textId="77777777" w:rsidR="007C2464" w:rsidRDefault="007C2464" w:rsidP="004A207B">
      <w:pPr>
        <w:ind w:firstLine="709"/>
        <w:jc w:val="both"/>
        <w:rPr>
          <w:b/>
          <w:bCs/>
          <w:color w:val="000000"/>
        </w:rPr>
      </w:pPr>
      <w:r w:rsidRPr="00817135">
        <w:rPr>
          <w:b/>
          <w:bCs/>
          <w:color w:val="000000"/>
        </w:rPr>
        <w:t>Заявки участников конкурса, не представивших заверенные надлежащим образом документы, не допускаются к участию в конкурсе.</w:t>
      </w:r>
    </w:p>
    <w:p w14:paraId="6EAC7D9F" w14:textId="77777777" w:rsidR="00DD46BA" w:rsidRPr="004A207B" w:rsidRDefault="00DD46BA" w:rsidP="004A207B">
      <w:pPr>
        <w:ind w:firstLine="709"/>
        <w:jc w:val="both"/>
      </w:pPr>
    </w:p>
    <w:p w14:paraId="6A5C29C8" w14:textId="77777777" w:rsidR="00C6009F" w:rsidRPr="00817135" w:rsidRDefault="00C6009F" w:rsidP="00506928">
      <w:pPr>
        <w:jc w:val="center"/>
        <w:rPr>
          <w:b/>
          <w:bCs/>
        </w:rPr>
      </w:pPr>
      <w:r w:rsidRPr="00817135">
        <w:rPr>
          <w:b/>
          <w:lang w:val="en-US"/>
        </w:rPr>
        <w:t>IV</w:t>
      </w:r>
      <w:r w:rsidRPr="00817135">
        <w:rPr>
          <w:b/>
        </w:rPr>
        <w:t xml:space="preserve">. </w:t>
      </w:r>
      <w:r w:rsidRPr="00817135">
        <w:rPr>
          <w:b/>
          <w:bCs/>
        </w:rPr>
        <w:t>Техническое задание</w:t>
      </w:r>
    </w:p>
    <w:p w14:paraId="6CBBC295" w14:textId="77777777" w:rsidR="00DD46BA" w:rsidRPr="00DD46BA" w:rsidRDefault="00DD46BA" w:rsidP="00DD46BA">
      <w:pPr>
        <w:tabs>
          <w:tab w:val="left" w:pos="284"/>
        </w:tabs>
        <w:spacing w:before="120" w:after="120"/>
        <w:ind w:right="-142"/>
        <w:jc w:val="center"/>
      </w:pPr>
      <w:r>
        <w:rPr>
          <w:b/>
        </w:rPr>
        <w:t>на оказание услуг по производству и размещению информационно-аналитической радиопередачи интеграционной тематики</w:t>
      </w:r>
    </w:p>
    <w:p w14:paraId="7A24C1AA" w14:textId="77777777" w:rsidR="00471256" w:rsidRPr="00471256" w:rsidRDefault="00471256" w:rsidP="00471256">
      <w:pPr>
        <w:tabs>
          <w:tab w:val="left" w:pos="284"/>
        </w:tabs>
        <w:ind w:right="-142" w:firstLine="426"/>
        <w:jc w:val="both"/>
      </w:pPr>
      <w:r w:rsidRPr="00471256">
        <w:t xml:space="preserve">Оказание услуг по производству и выпуску информационно-аналитической радиопередачи интеграционной тематики (далее – радиопередача), освещающей политическую, экономическую, </w:t>
      </w:r>
      <w:r w:rsidRPr="00471256">
        <w:lastRenderedPageBreak/>
        <w:t>социальную, культурную, спортивную жизнь Союзного государства Беларуси и России, для размещения в радиоэфире на территории Республики Беларусь.</w:t>
      </w:r>
    </w:p>
    <w:p w14:paraId="6F269A8E" w14:textId="77777777" w:rsidR="00471256" w:rsidRPr="00471256" w:rsidRDefault="00471256" w:rsidP="0059106F">
      <w:pPr>
        <w:numPr>
          <w:ilvl w:val="0"/>
          <w:numId w:val="6"/>
        </w:numPr>
        <w:tabs>
          <w:tab w:val="left" w:pos="142"/>
          <w:tab w:val="left" w:pos="284"/>
          <w:tab w:val="left" w:pos="851"/>
        </w:tabs>
        <w:suppressAutoHyphens/>
        <w:ind w:left="0" w:right="-170" w:firstLine="426"/>
        <w:jc w:val="both"/>
      </w:pPr>
      <w:r w:rsidRPr="00471256">
        <w:t xml:space="preserve">Производство радиопередачи и выход её в эфир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лицензию на вещание радиопрограммы). </w:t>
      </w:r>
    </w:p>
    <w:p w14:paraId="370426E8" w14:textId="77777777" w:rsidR="00471256" w:rsidRPr="00471256" w:rsidRDefault="00471256" w:rsidP="0059106F">
      <w:pPr>
        <w:numPr>
          <w:ilvl w:val="0"/>
          <w:numId w:val="6"/>
        </w:numPr>
        <w:tabs>
          <w:tab w:val="left" w:pos="284"/>
          <w:tab w:val="left" w:pos="851"/>
        </w:tabs>
        <w:suppressAutoHyphens/>
        <w:ind w:left="0" w:right="-142" w:firstLine="426"/>
        <w:jc w:val="both"/>
      </w:pPr>
      <w:r w:rsidRPr="00471256">
        <w:t>Язык: русский и белорусский.</w:t>
      </w:r>
    </w:p>
    <w:p w14:paraId="35556CB8" w14:textId="77777777" w:rsidR="00471256" w:rsidRPr="00471256" w:rsidRDefault="00471256" w:rsidP="0059106F">
      <w:pPr>
        <w:numPr>
          <w:ilvl w:val="0"/>
          <w:numId w:val="6"/>
        </w:numPr>
        <w:tabs>
          <w:tab w:val="left" w:pos="284"/>
          <w:tab w:val="left" w:pos="851"/>
        </w:tabs>
        <w:suppressAutoHyphens/>
        <w:ind w:left="0" w:right="-142" w:firstLine="426"/>
        <w:jc w:val="both"/>
      </w:pPr>
      <w:r w:rsidRPr="00471256">
        <w:t>Форма и жанр: информационно-аналитическая радиопередача, включающая репортажи, интервью, выступления (аудиозаписи), тексты ведущего (аннотации).</w:t>
      </w:r>
    </w:p>
    <w:p w14:paraId="2938B1E7" w14:textId="77777777" w:rsidR="00471256" w:rsidRPr="00471256" w:rsidRDefault="00471256" w:rsidP="0059106F">
      <w:pPr>
        <w:numPr>
          <w:ilvl w:val="0"/>
          <w:numId w:val="6"/>
        </w:numPr>
        <w:tabs>
          <w:tab w:val="left" w:pos="284"/>
          <w:tab w:val="left" w:pos="851"/>
        </w:tabs>
        <w:suppressAutoHyphens/>
        <w:ind w:left="0" w:right="-142" w:firstLine="426"/>
        <w:jc w:val="both"/>
      </w:pPr>
      <w:r w:rsidRPr="00471256">
        <w:t>Радиопередача должна включать в себя выступления руководства и специалистов органов государственной и местной власти, организаций и предприятий Республики Беларусь и Российской Федерации, представителей экспертного сообщества.</w:t>
      </w:r>
    </w:p>
    <w:p w14:paraId="7F0DA356" w14:textId="77777777" w:rsidR="00471256" w:rsidRPr="00471256" w:rsidRDefault="00471256" w:rsidP="0059106F">
      <w:pPr>
        <w:numPr>
          <w:ilvl w:val="0"/>
          <w:numId w:val="6"/>
        </w:numPr>
        <w:tabs>
          <w:tab w:val="left" w:pos="284"/>
          <w:tab w:val="left" w:pos="426"/>
          <w:tab w:val="left" w:pos="851"/>
        </w:tabs>
        <w:suppressAutoHyphens/>
        <w:ind w:left="0" w:right="-142" w:firstLine="426"/>
        <w:jc w:val="both"/>
      </w:pPr>
      <w:r w:rsidRPr="00471256">
        <w:t xml:space="preserve">Радиопередача должна иметь сценарии/сценарные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494011D4" w14:textId="77777777" w:rsidR="00471256" w:rsidRPr="00471256" w:rsidRDefault="00471256" w:rsidP="0059106F">
      <w:pPr>
        <w:numPr>
          <w:ilvl w:val="0"/>
          <w:numId w:val="6"/>
        </w:numPr>
        <w:tabs>
          <w:tab w:val="left" w:pos="0"/>
          <w:tab w:val="left" w:pos="284"/>
          <w:tab w:val="left" w:pos="851"/>
        </w:tabs>
        <w:suppressAutoHyphens/>
        <w:ind w:left="0" w:right="-142" w:firstLine="426"/>
        <w:jc w:val="both"/>
      </w:pPr>
      <w:r w:rsidRPr="00471256">
        <w:t xml:space="preserve">Каждый выпуск радиопередачи должен включать интервью с гостем, продолжительностью не менее 10 минут, записанное в формате диалога. </w:t>
      </w:r>
    </w:p>
    <w:p w14:paraId="39F8C7F6" w14:textId="77777777" w:rsidR="00471256" w:rsidRPr="00471256" w:rsidRDefault="00471256" w:rsidP="0059106F">
      <w:pPr>
        <w:numPr>
          <w:ilvl w:val="0"/>
          <w:numId w:val="6"/>
        </w:numPr>
        <w:tabs>
          <w:tab w:val="left" w:pos="0"/>
          <w:tab w:val="left" w:pos="284"/>
          <w:tab w:val="left" w:pos="851"/>
        </w:tabs>
        <w:suppressAutoHyphens/>
        <w:ind w:left="0" w:right="-142" w:firstLine="426"/>
        <w:jc w:val="both"/>
      </w:pPr>
      <w:r w:rsidRPr="00471256">
        <w:t xml:space="preserve"> Каждый выпуск радиопередачи должен включать в себя не менее 1 (одного) аудиоматериала (репортаж и (или) интервью) и не менее 2 информационных (текстовых) сообщений.</w:t>
      </w:r>
    </w:p>
    <w:p w14:paraId="181BE8F5" w14:textId="77777777" w:rsidR="00471256" w:rsidRPr="00471256" w:rsidRDefault="00471256" w:rsidP="0059106F">
      <w:pPr>
        <w:numPr>
          <w:ilvl w:val="0"/>
          <w:numId w:val="6"/>
        </w:numPr>
        <w:tabs>
          <w:tab w:val="left" w:pos="284"/>
          <w:tab w:val="left" w:pos="851"/>
        </w:tabs>
        <w:suppressAutoHyphens/>
        <w:ind w:left="0" w:right="-142" w:firstLine="426"/>
        <w:jc w:val="both"/>
      </w:pPr>
      <w:r w:rsidRPr="00471256">
        <w:t>Целевая аудитория – представители всех слоёв населения (социальных групп), без возрастных ограничений.</w:t>
      </w:r>
    </w:p>
    <w:p w14:paraId="01C4C883" w14:textId="77777777" w:rsidR="00471256" w:rsidRPr="00471256" w:rsidRDefault="00471256" w:rsidP="0059106F">
      <w:pPr>
        <w:numPr>
          <w:ilvl w:val="0"/>
          <w:numId w:val="6"/>
        </w:numPr>
        <w:shd w:val="clear" w:color="auto" w:fill="FFFFFF"/>
        <w:tabs>
          <w:tab w:val="left" w:pos="851"/>
        </w:tabs>
        <w:suppressAutoHyphens/>
        <w:ind w:left="0" w:firstLine="426"/>
        <w:jc w:val="both"/>
      </w:pPr>
      <w:r w:rsidRPr="00471256">
        <w:t xml:space="preserve"> Производство 40 оригинальных выпусков и размещение 40 выпусков информационно-аналитической радиопередачи интеграционной тематики.</w:t>
      </w:r>
    </w:p>
    <w:p w14:paraId="754D0455" w14:textId="77777777" w:rsidR="00471256" w:rsidRPr="00471256" w:rsidRDefault="00471256" w:rsidP="0059106F">
      <w:pPr>
        <w:numPr>
          <w:ilvl w:val="0"/>
          <w:numId w:val="6"/>
        </w:numPr>
        <w:tabs>
          <w:tab w:val="left" w:pos="284"/>
          <w:tab w:val="left" w:pos="993"/>
        </w:tabs>
        <w:suppressAutoHyphens/>
        <w:ind w:left="0" w:right="-142" w:firstLine="426"/>
        <w:jc w:val="both"/>
      </w:pPr>
      <w:r w:rsidRPr="00471256">
        <w:t>При производстве и обеспечении выпуска радиопередачи должно использоваться профессиональное звукозаписывающее и радиовещательное оборудование.</w:t>
      </w:r>
    </w:p>
    <w:p w14:paraId="26AC1A4F" w14:textId="77777777" w:rsidR="00471256" w:rsidRPr="00471256" w:rsidRDefault="00471256" w:rsidP="0059106F">
      <w:pPr>
        <w:numPr>
          <w:ilvl w:val="0"/>
          <w:numId w:val="6"/>
        </w:numPr>
        <w:tabs>
          <w:tab w:val="left" w:pos="284"/>
          <w:tab w:val="left" w:pos="993"/>
        </w:tabs>
        <w:suppressAutoHyphens/>
        <w:ind w:left="0" w:right="-142" w:firstLine="426"/>
        <w:jc w:val="both"/>
      </w:pPr>
      <w:r w:rsidRPr="00471256">
        <w:rPr>
          <w:lang w:val="be-BY"/>
        </w:rPr>
        <w:t xml:space="preserve">Концепция </w:t>
      </w:r>
      <w:r w:rsidRPr="00471256">
        <w:t>радиопередачи с информацией о ее содержании должна соответствовать представленной к конкурсным документам.</w:t>
      </w:r>
    </w:p>
    <w:p w14:paraId="337A029F" w14:textId="77777777" w:rsidR="00471256" w:rsidRPr="00471256" w:rsidRDefault="00471256" w:rsidP="0059106F">
      <w:pPr>
        <w:numPr>
          <w:ilvl w:val="0"/>
          <w:numId w:val="6"/>
        </w:numPr>
        <w:tabs>
          <w:tab w:val="left" w:pos="284"/>
          <w:tab w:val="left" w:pos="993"/>
        </w:tabs>
        <w:suppressAutoHyphens/>
        <w:ind w:left="0" w:right="-142" w:firstLine="426"/>
        <w:jc w:val="both"/>
      </w:pPr>
      <w:r w:rsidRPr="00471256">
        <w:t>Радиовещательная организация обязана предоставить калькуляцию стоимости услуг из расчета за 1 радиопередачу.</w:t>
      </w:r>
    </w:p>
    <w:p w14:paraId="6AC350E5" w14:textId="0AA66C31" w:rsidR="00471256" w:rsidRPr="00471256" w:rsidRDefault="00471256" w:rsidP="0059106F">
      <w:pPr>
        <w:numPr>
          <w:ilvl w:val="0"/>
          <w:numId w:val="6"/>
        </w:numPr>
        <w:tabs>
          <w:tab w:val="left" w:pos="284"/>
          <w:tab w:val="left" w:pos="993"/>
        </w:tabs>
        <w:suppressAutoHyphens/>
        <w:ind w:left="0" w:right="-142" w:firstLine="426"/>
        <w:jc w:val="both"/>
      </w:pPr>
      <w:r w:rsidRPr="00471256">
        <w:t>Хронометраж каждой радиопередачи – 20 минут 00 секунд. Допускается отклонение от хронометража не более +/- 30 секунд.</w:t>
      </w:r>
    </w:p>
    <w:p w14:paraId="620357CD" w14:textId="77777777" w:rsidR="00471256" w:rsidRPr="00471256" w:rsidRDefault="00471256" w:rsidP="0059106F">
      <w:pPr>
        <w:numPr>
          <w:ilvl w:val="0"/>
          <w:numId w:val="6"/>
        </w:numPr>
        <w:tabs>
          <w:tab w:val="left" w:pos="284"/>
          <w:tab w:val="left" w:pos="851"/>
          <w:tab w:val="left" w:pos="993"/>
        </w:tabs>
        <w:suppressAutoHyphens/>
        <w:ind w:left="0" w:right="-142" w:firstLine="426"/>
        <w:jc w:val="both"/>
      </w:pPr>
      <w:r w:rsidRPr="00471256">
        <w:t>В радиопередаче не допускается размещение информации рекламно-коммерческого характера, если это не предусмотрено Заказчиком.</w:t>
      </w:r>
    </w:p>
    <w:p w14:paraId="354C41EB" w14:textId="77777777" w:rsidR="00471256" w:rsidRPr="00471256" w:rsidRDefault="00471256" w:rsidP="0059106F">
      <w:pPr>
        <w:numPr>
          <w:ilvl w:val="0"/>
          <w:numId w:val="6"/>
        </w:numPr>
        <w:tabs>
          <w:tab w:val="left" w:pos="284"/>
          <w:tab w:val="left" w:pos="993"/>
        </w:tabs>
        <w:suppressAutoHyphens/>
        <w:ind w:left="0" w:right="-142" w:firstLine="426"/>
        <w:jc w:val="both"/>
      </w:pPr>
      <w:r w:rsidRPr="00471256">
        <w:t>Выпуск радиопередачи должен осуществляться еженедельно.</w:t>
      </w:r>
    </w:p>
    <w:p w14:paraId="4989A42B" w14:textId="77777777" w:rsidR="00471256" w:rsidRPr="00471256" w:rsidRDefault="00471256" w:rsidP="0059106F">
      <w:pPr>
        <w:numPr>
          <w:ilvl w:val="0"/>
          <w:numId w:val="6"/>
        </w:numPr>
        <w:tabs>
          <w:tab w:val="left" w:pos="284"/>
          <w:tab w:val="left" w:pos="426"/>
          <w:tab w:val="left" w:pos="709"/>
          <w:tab w:val="left" w:pos="851"/>
          <w:tab w:val="left" w:pos="993"/>
        </w:tabs>
        <w:suppressAutoHyphens/>
        <w:ind w:left="0" w:right="-142" w:firstLine="426"/>
        <w:jc w:val="both"/>
      </w:pPr>
      <w:r w:rsidRPr="00471256">
        <w:t>Период производства радиопередач – в течение 2021 года.</w:t>
      </w:r>
    </w:p>
    <w:p w14:paraId="3A9612E3" w14:textId="77777777" w:rsidR="002D3864" w:rsidRDefault="002D3864" w:rsidP="00471256">
      <w:pPr>
        <w:tabs>
          <w:tab w:val="left" w:pos="284"/>
          <w:tab w:val="left" w:pos="426"/>
        </w:tabs>
        <w:ind w:right="-142"/>
        <w:jc w:val="center"/>
        <w:rPr>
          <w:b/>
        </w:rPr>
      </w:pPr>
    </w:p>
    <w:p w14:paraId="406BF09E" w14:textId="2D914F25" w:rsidR="00471256" w:rsidRPr="00471256" w:rsidRDefault="00471256" w:rsidP="00471256">
      <w:pPr>
        <w:tabs>
          <w:tab w:val="left" w:pos="284"/>
          <w:tab w:val="left" w:pos="426"/>
        </w:tabs>
        <w:ind w:right="-142"/>
        <w:jc w:val="center"/>
      </w:pPr>
      <w:r w:rsidRPr="00471256">
        <w:rPr>
          <w:b/>
        </w:rPr>
        <w:t>ТЕХНИЧЕСКОЕ ЗАДАНИЕ</w:t>
      </w:r>
    </w:p>
    <w:p w14:paraId="07FAC5ED" w14:textId="77777777" w:rsidR="00471256" w:rsidRPr="00471256" w:rsidRDefault="00471256" w:rsidP="00471256">
      <w:pPr>
        <w:tabs>
          <w:tab w:val="left" w:pos="284"/>
        </w:tabs>
        <w:ind w:right="-142" w:firstLine="426"/>
        <w:jc w:val="center"/>
      </w:pPr>
      <w:r w:rsidRPr="00471256">
        <w:rPr>
          <w:b/>
        </w:rPr>
        <w:t>на оказание услуг по производству информационной радиопередачи «Новости Союзного государства»</w:t>
      </w:r>
    </w:p>
    <w:p w14:paraId="3A87D77C" w14:textId="77777777" w:rsidR="00471256" w:rsidRPr="00471256" w:rsidRDefault="00471256" w:rsidP="00471256">
      <w:pPr>
        <w:tabs>
          <w:tab w:val="left" w:pos="284"/>
        </w:tabs>
        <w:ind w:right="-142" w:firstLine="426"/>
        <w:jc w:val="both"/>
      </w:pPr>
      <w:r w:rsidRPr="00471256">
        <w:t xml:space="preserve">Оказание услуг по производству информационной радиопередачи под рабочим названием «Новости Союзного государства» (далее – радиопередача), освещающей политическую, экономическую, социальную, культурную, спортивную жизнь Союзного государства Беларуси и России, для размещения в радиоэфире на территории Республики Беларусь. </w:t>
      </w:r>
    </w:p>
    <w:p w14:paraId="08628758" w14:textId="77777777" w:rsidR="00471256" w:rsidRPr="00471256" w:rsidRDefault="00471256" w:rsidP="0059106F">
      <w:pPr>
        <w:numPr>
          <w:ilvl w:val="0"/>
          <w:numId w:val="7"/>
        </w:numPr>
        <w:tabs>
          <w:tab w:val="left" w:pos="0"/>
          <w:tab w:val="left" w:pos="426"/>
          <w:tab w:val="left" w:pos="502"/>
          <w:tab w:val="left" w:pos="993"/>
        </w:tabs>
        <w:ind w:left="0" w:right="-142" w:firstLine="426"/>
        <w:jc w:val="both"/>
      </w:pPr>
      <w:r w:rsidRPr="00471256">
        <w:t xml:space="preserve">Производство радиопередачи и выход её в эфир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лицензию на вещание радиопрограммы). </w:t>
      </w:r>
    </w:p>
    <w:p w14:paraId="46EEDF89"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Язык: русский и (или) белорусский.</w:t>
      </w:r>
    </w:p>
    <w:p w14:paraId="550256D2"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Форма и жанр: информационная радиопередача.</w:t>
      </w:r>
    </w:p>
    <w:p w14:paraId="55C99E23"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 xml:space="preserve">Радиопередача должна включать в себя выступления представителей органов государственной власти, организаций и предприятий Республики Беларусь и Российской Федерации, представителей экспертного сообщества. </w:t>
      </w:r>
    </w:p>
    <w:p w14:paraId="32C49B7A" w14:textId="77777777" w:rsidR="00471256" w:rsidRPr="00471256" w:rsidRDefault="00471256" w:rsidP="0059106F">
      <w:pPr>
        <w:numPr>
          <w:ilvl w:val="0"/>
          <w:numId w:val="7"/>
        </w:numPr>
        <w:tabs>
          <w:tab w:val="left" w:pos="426"/>
          <w:tab w:val="left" w:pos="993"/>
        </w:tabs>
        <w:suppressAutoHyphens/>
        <w:ind w:left="0" w:right="-142" w:firstLine="426"/>
        <w:jc w:val="both"/>
      </w:pPr>
      <w:r w:rsidRPr="00471256">
        <w:lastRenderedPageBreak/>
        <w:t xml:space="preserve">Радиопередача должна иметь сценарии/сценарные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3B8D6D57"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 xml:space="preserve">Каждый выпуск радиопередачи должен включать в себя не менее 1 (одного) аудиоматериала (репортаж и (или) интервью) и не менее 2 (двух) информационных (текстовых) сообщений. </w:t>
      </w:r>
    </w:p>
    <w:p w14:paraId="3BA86A2A"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 xml:space="preserve">Целевая аудитория – представители всех слоёв населения (социальных групп), без возрастных ограничений. </w:t>
      </w:r>
    </w:p>
    <w:p w14:paraId="46FD92A4" w14:textId="77777777" w:rsidR="00471256" w:rsidRPr="00471256" w:rsidRDefault="00471256" w:rsidP="0059106F">
      <w:pPr>
        <w:numPr>
          <w:ilvl w:val="0"/>
          <w:numId w:val="7"/>
        </w:numPr>
        <w:shd w:val="clear" w:color="auto" w:fill="FFFFFF"/>
        <w:tabs>
          <w:tab w:val="left" w:pos="851"/>
          <w:tab w:val="left" w:pos="993"/>
        </w:tabs>
        <w:ind w:left="0" w:firstLine="426"/>
        <w:jc w:val="both"/>
      </w:pPr>
      <w:r w:rsidRPr="00471256">
        <w:t xml:space="preserve"> Производство 40 оригинальных выпусков и размещение 40 информационной радиопередачи «Новости Союзного государства». </w:t>
      </w:r>
    </w:p>
    <w:p w14:paraId="08EF7F10" w14:textId="77777777" w:rsidR="00471256" w:rsidRPr="00471256" w:rsidRDefault="00471256" w:rsidP="0059106F">
      <w:pPr>
        <w:numPr>
          <w:ilvl w:val="0"/>
          <w:numId w:val="7"/>
        </w:numPr>
        <w:tabs>
          <w:tab w:val="left" w:pos="0"/>
          <w:tab w:val="left" w:pos="426"/>
          <w:tab w:val="left" w:pos="993"/>
        </w:tabs>
        <w:ind w:left="0" w:right="-142" w:firstLine="426"/>
        <w:jc w:val="both"/>
      </w:pPr>
      <w:r w:rsidRPr="00471256">
        <w:t>При производстве радиопередачи должно использоваться профессиональное звукозаписывающее оборудование.</w:t>
      </w:r>
    </w:p>
    <w:p w14:paraId="66EA485A" w14:textId="77777777" w:rsidR="00471256" w:rsidRPr="00471256" w:rsidRDefault="00471256" w:rsidP="0059106F">
      <w:pPr>
        <w:numPr>
          <w:ilvl w:val="0"/>
          <w:numId w:val="7"/>
        </w:numPr>
        <w:tabs>
          <w:tab w:val="left" w:pos="0"/>
          <w:tab w:val="left" w:pos="426"/>
          <w:tab w:val="left" w:pos="1134"/>
        </w:tabs>
        <w:ind w:left="0" w:right="-142" w:firstLine="426"/>
        <w:jc w:val="both"/>
      </w:pPr>
      <w:r w:rsidRPr="00471256">
        <w:rPr>
          <w:lang w:val="be-BY"/>
        </w:rPr>
        <w:t xml:space="preserve">Концепция </w:t>
      </w:r>
      <w:r w:rsidRPr="00471256">
        <w:t>радиопередачи с информацией о ее содержании должна соответствовать предоставленной к конкурсным документам.</w:t>
      </w:r>
    </w:p>
    <w:p w14:paraId="44E67FBC" w14:textId="77777777" w:rsidR="00471256" w:rsidRPr="00471256" w:rsidRDefault="00471256" w:rsidP="0059106F">
      <w:pPr>
        <w:numPr>
          <w:ilvl w:val="0"/>
          <w:numId w:val="7"/>
        </w:numPr>
        <w:tabs>
          <w:tab w:val="left" w:pos="0"/>
          <w:tab w:val="left" w:pos="426"/>
          <w:tab w:val="left" w:pos="1068"/>
        </w:tabs>
        <w:ind w:left="0" w:right="-142" w:firstLine="426"/>
        <w:jc w:val="both"/>
      </w:pPr>
      <w:r w:rsidRPr="00471256">
        <w:t xml:space="preserve"> Радиовещательная организация обязана предоставить калькуляцию стоимости услуг из расчета за 1 (одну) радиопередачу.</w:t>
      </w:r>
    </w:p>
    <w:p w14:paraId="59BF1D5F" w14:textId="77777777" w:rsidR="00471256" w:rsidRPr="00471256" w:rsidRDefault="00471256" w:rsidP="0059106F">
      <w:pPr>
        <w:numPr>
          <w:ilvl w:val="0"/>
          <w:numId w:val="7"/>
        </w:numPr>
        <w:tabs>
          <w:tab w:val="left" w:pos="0"/>
          <w:tab w:val="left" w:pos="426"/>
          <w:tab w:val="left" w:pos="786"/>
          <w:tab w:val="left" w:pos="1134"/>
        </w:tabs>
        <w:ind w:left="426" w:right="-142" w:firstLine="426"/>
        <w:jc w:val="both"/>
      </w:pPr>
      <w:r w:rsidRPr="00471256">
        <w:t xml:space="preserve">Хронометраж каждой радиопередачи – 05 минут 00 секунд.  </w:t>
      </w:r>
    </w:p>
    <w:p w14:paraId="13D6A9B2" w14:textId="77777777" w:rsidR="00471256" w:rsidRPr="00471256" w:rsidRDefault="00471256" w:rsidP="0059106F">
      <w:pPr>
        <w:numPr>
          <w:ilvl w:val="0"/>
          <w:numId w:val="7"/>
        </w:numPr>
        <w:tabs>
          <w:tab w:val="left" w:pos="0"/>
          <w:tab w:val="left" w:pos="426"/>
          <w:tab w:val="left" w:pos="993"/>
          <w:tab w:val="left" w:pos="1134"/>
        </w:tabs>
        <w:ind w:left="0" w:right="-142" w:firstLine="426"/>
        <w:jc w:val="both"/>
      </w:pPr>
      <w:r w:rsidRPr="00471256">
        <w:t>В радиопередаче не допускается размещение информации рекламно-коммерческого характера, если это не предусмотрено Заказчиком.</w:t>
      </w:r>
    </w:p>
    <w:p w14:paraId="2D38BF86" w14:textId="77777777" w:rsidR="00471256" w:rsidRPr="00471256" w:rsidRDefault="00471256" w:rsidP="0059106F">
      <w:pPr>
        <w:numPr>
          <w:ilvl w:val="0"/>
          <w:numId w:val="7"/>
        </w:numPr>
        <w:tabs>
          <w:tab w:val="left" w:pos="0"/>
          <w:tab w:val="left" w:pos="426"/>
          <w:tab w:val="left" w:pos="851"/>
          <w:tab w:val="left" w:pos="1134"/>
        </w:tabs>
        <w:ind w:left="0" w:right="-142" w:firstLine="426"/>
        <w:jc w:val="both"/>
      </w:pPr>
      <w:r w:rsidRPr="00471256">
        <w:t>Выпуск радиопередачи должен осуществляться два раза в неделю (один оригинальный выпуск, один повтор).</w:t>
      </w:r>
    </w:p>
    <w:p w14:paraId="75183172" w14:textId="77777777" w:rsidR="00471256" w:rsidRPr="00471256" w:rsidRDefault="00471256" w:rsidP="0059106F">
      <w:pPr>
        <w:numPr>
          <w:ilvl w:val="0"/>
          <w:numId w:val="7"/>
        </w:numPr>
        <w:tabs>
          <w:tab w:val="left" w:pos="0"/>
          <w:tab w:val="left" w:pos="426"/>
          <w:tab w:val="left" w:pos="1134"/>
        </w:tabs>
        <w:ind w:left="0" w:right="-142" w:firstLine="426"/>
        <w:jc w:val="both"/>
      </w:pPr>
      <w:r w:rsidRPr="00471256">
        <w:t xml:space="preserve"> Период производства радиопередач – в течение 2021 года.</w:t>
      </w:r>
    </w:p>
    <w:p w14:paraId="3C2DE457" w14:textId="77777777" w:rsidR="00471256" w:rsidRPr="00471256" w:rsidRDefault="00471256" w:rsidP="00471256">
      <w:pPr>
        <w:pStyle w:val="210"/>
        <w:tabs>
          <w:tab w:val="left" w:pos="284"/>
        </w:tabs>
        <w:spacing w:line="240" w:lineRule="auto"/>
        <w:ind w:right="-283"/>
        <w:jc w:val="center"/>
        <w:rPr>
          <w:b/>
          <w:sz w:val="24"/>
          <w:szCs w:val="24"/>
        </w:rPr>
      </w:pPr>
    </w:p>
    <w:p w14:paraId="479DB63F" w14:textId="77777777" w:rsidR="00471256" w:rsidRPr="00471256" w:rsidRDefault="00471256" w:rsidP="00471256">
      <w:pPr>
        <w:pStyle w:val="210"/>
        <w:tabs>
          <w:tab w:val="left" w:pos="284"/>
        </w:tabs>
        <w:spacing w:line="240" w:lineRule="auto"/>
        <w:ind w:right="-283"/>
        <w:jc w:val="center"/>
        <w:rPr>
          <w:sz w:val="24"/>
          <w:szCs w:val="24"/>
        </w:rPr>
      </w:pPr>
      <w:r w:rsidRPr="00471256">
        <w:rPr>
          <w:b/>
          <w:sz w:val="24"/>
          <w:szCs w:val="24"/>
        </w:rPr>
        <w:t>ТЕХНИЧЕСКОЕ ЗАДАНИЕ</w:t>
      </w:r>
    </w:p>
    <w:p w14:paraId="08656429" w14:textId="77777777" w:rsidR="00471256" w:rsidRPr="00471256" w:rsidRDefault="00471256" w:rsidP="00471256">
      <w:pPr>
        <w:tabs>
          <w:tab w:val="left" w:pos="284"/>
        </w:tabs>
        <w:ind w:right="-283" w:firstLine="426"/>
        <w:jc w:val="center"/>
      </w:pPr>
      <w:r w:rsidRPr="00471256">
        <w:rPr>
          <w:b/>
        </w:rPr>
        <w:t>на оказание услуг по производству тематических информационных аудиоматериалов</w:t>
      </w:r>
    </w:p>
    <w:p w14:paraId="34C02122" w14:textId="77777777" w:rsidR="00471256" w:rsidRPr="00471256" w:rsidRDefault="00471256" w:rsidP="00471256">
      <w:pPr>
        <w:pStyle w:val="210"/>
        <w:tabs>
          <w:tab w:val="left" w:pos="284"/>
        </w:tabs>
        <w:spacing w:line="240" w:lineRule="auto"/>
        <w:ind w:right="-1" w:firstLine="426"/>
        <w:rPr>
          <w:sz w:val="24"/>
          <w:szCs w:val="24"/>
        </w:rPr>
      </w:pPr>
      <w:r w:rsidRPr="00471256">
        <w:rPr>
          <w:sz w:val="24"/>
          <w:szCs w:val="24"/>
        </w:rPr>
        <w:t xml:space="preserve">Оказание услуг по производству тематических информационных аудиоматериалов (далее – аудиоматериалы), освещающих политическую, экономическую, социальную, культурную, спортивную жизнь Союзного государства Беларуси и России, для размещения в эфире российских партнёров ТРО Союза. </w:t>
      </w:r>
    </w:p>
    <w:p w14:paraId="49C3DD95" w14:textId="77777777" w:rsidR="00471256" w:rsidRPr="00471256" w:rsidRDefault="00471256" w:rsidP="00471256">
      <w:pPr>
        <w:tabs>
          <w:tab w:val="left" w:pos="426"/>
        </w:tabs>
        <w:ind w:right="-1" w:firstLine="426"/>
        <w:jc w:val="both"/>
      </w:pPr>
      <w:r w:rsidRPr="00471256">
        <w:t xml:space="preserve">1. Производство аудиоматериалов должно осуществляться радиовещательной организацией на территории Республики Беларусь, имеющей соответствующие правоустанавливающие документы (свидетельство о государственной регистрации СМИ). </w:t>
      </w:r>
    </w:p>
    <w:p w14:paraId="7A187ADC" w14:textId="77777777" w:rsidR="00471256" w:rsidRPr="00471256" w:rsidRDefault="00471256" w:rsidP="00471256">
      <w:pPr>
        <w:tabs>
          <w:tab w:val="left" w:pos="284"/>
        </w:tabs>
        <w:ind w:right="-283" w:firstLine="426"/>
        <w:jc w:val="both"/>
      </w:pPr>
      <w:r w:rsidRPr="00471256">
        <w:t>2. Язык: русский.</w:t>
      </w:r>
    </w:p>
    <w:p w14:paraId="182E530B" w14:textId="77777777" w:rsidR="00471256" w:rsidRPr="00471256" w:rsidRDefault="00471256" w:rsidP="00471256">
      <w:pPr>
        <w:tabs>
          <w:tab w:val="left" w:pos="284"/>
        </w:tabs>
        <w:ind w:right="-283" w:firstLine="426"/>
        <w:jc w:val="both"/>
      </w:pPr>
      <w:r w:rsidRPr="00471256">
        <w:t>3. Форма и жанр: репортаж, интервью, выступление, комментарий.</w:t>
      </w:r>
    </w:p>
    <w:p w14:paraId="4434900F" w14:textId="77777777" w:rsidR="00471256" w:rsidRPr="00471256" w:rsidRDefault="00471256" w:rsidP="00471256">
      <w:pPr>
        <w:tabs>
          <w:tab w:val="left" w:pos="284"/>
          <w:tab w:val="left" w:pos="567"/>
        </w:tabs>
        <w:ind w:right="-1" w:firstLine="426"/>
        <w:jc w:val="both"/>
      </w:pPr>
      <w:r w:rsidRPr="00471256">
        <w:tab/>
      </w:r>
      <w:r w:rsidRPr="00471256">
        <w:tab/>
        <w:t>4. Аудиоматериалы должны включать в себя выступления руководства и специалистов органов государственной и местной власти, организаций и предприятий Республики Беларусь и Российской Федерации, представителей экспертного сообщества.</w:t>
      </w:r>
    </w:p>
    <w:p w14:paraId="2F8758BB" w14:textId="77777777" w:rsidR="00471256" w:rsidRPr="00471256" w:rsidRDefault="00471256" w:rsidP="00471256">
      <w:pPr>
        <w:tabs>
          <w:tab w:val="left" w:pos="284"/>
        </w:tabs>
        <w:ind w:right="-1" w:firstLine="426"/>
        <w:jc w:val="both"/>
      </w:pPr>
      <w:r w:rsidRPr="00471256">
        <w:t xml:space="preserve">5. Производство аудиоматериалов должно предполагать выезд на место событий (в </w:t>
      </w:r>
      <w:proofErr w:type="spellStart"/>
      <w:r w:rsidRPr="00471256">
        <w:t>т.ч</w:t>
      </w:r>
      <w:proofErr w:type="spellEnd"/>
      <w:r w:rsidRPr="00471256">
        <w:t xml:space="preserve">. командирование). </w:t>
      </w:r>
    </w:p>
    <w:p w14:paraId="7663CA22" w14:textId="77777777" w:rsidR="00471256" w:rsidRPr="00471256" w:rsidRDefault="00471256" w:rsidP="00471256">
      <w:pPr>
        <w:tabs>
          <w:tab w:val="left" w:pos="426"/>
        </w:tabs>
        <w:ind w:right="-1" w:firstLine="426"/>
        <w:jc w:val="both"/>
      </w:pPr>
      <w:r w:rsidRPr="00471256">
        <w:t>6. Аудиоматериалы должны иметь сценарии/сценарные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w:t>
      </w:r>
    </w:p>
    <w:p w14:paraId="6D4E7023" w14:textId="77777777" w:rsidR="00471256" w:rsidRPr="00471256" w:rsidRDefault="00471256" w:rsidP="00471256">
      <w:pPr>
        <w:tabs>
          <w:tab w:val="left" w:pos="284"/>
        </w:tabs>
        <w:ind w:right="-1" w:firstLine="426"/>
        <w:jc w:val="both"/>
      </w:pPr>
      <w:r w:rsidRPr="00471256">
        <w:t>7. Целевая аудитория – представители всех слоёв населения (социальных групп), без возрастных ограничений.</w:t>
      </w:r>
    </w:p>
    <w:p w14:paraId="7530DD3B" w14:textId="77777777" w:rsidR="00471256" w:rsidRPr="00471256" w:rsidRDefault="00471256" w:rsidP="00471256">
      <w:pPr>
        <w:tabs>
          <w:tab w:val="left" w:pos="284"/>
        </w:tabs>
        <w:ind w:right="-1" w:firstLine="426"/>
        <w:jc w:val="both"/>
      </w:pPr>
      <w:r w:rsidRPr="00471256">
        <w:rPr>
          <w:color w:val="000000"/>
        </w:rPr>
        <w:t xml:space="preserve">8. Производство тематических информационных аудиоматериалов – 33 единицы, по 1 аудиоматериалу в неделю. </w:t>
      </w:r>
    </w:p>
    <w:p w14:paraId="6EA41DA3" w14:textId="77777777" w:rsidR="00471256" w:rsidRPr="00471256" w:rsidRDefault="00471256" w:rsidP="00471256">
      <w:pPr>
        <w:tabs>
          <w:tab w:val="left" w:pos="284"/>
        </w:tabs>
        <w:ind w:right="-1" w:firstLine="426"/>
        <w:jc w:val="both"/>
      </w:pPr>
      <w:r w:rsidRPr="00471256">
        <w:t>9. При производстве аудиоматериалов должно использоваться профессиональное звукозаписывающее оборудование.</w:t>
      </w:r>
    </w:p>
    <w:p w14:paraId="2911E423" w14:textId="77777777" w:rsidR="00471256" w:rsidRPr="00471256" w:rsidRDefault="00471256" w:rsidP="00471256">
      <w:pPr>
        <w:tabs>
          <w:tab w:val="left" w:pos="284"/>
        </w:tabs>
        <w:ind w:right="-1" w:firstLine="426"/>
        <w:jc w:val="both"/>
      </w:pPr>
      <w:r w:rsidRPr="00471256">
        <w:t>10. Радиовещательная организация обязана предоставить калькуляцию стоимости услуг из расчета за 1 (один) аудиоматериал.</w:t>
      </w:r>
    </w:p>
    <w:p w14:paraId="2E69D82D" w14:textId="77777777" w:rsidR="00471256" w:rsidRPr="00471256" w:rsidRDefault="00471256" w:rsidP="00471256">
      <w:pPr>
        <w:tabs>
          <w:tab w:val="left" w:pos="284"/>
        </w:tabs>
        <w:ind w:right="-1" w:firstLine="426"/>
        <w:jc w:val="both"/>
      </w:pPr>
      <w:r w:rsidRPr="00471256">
        <w:t xml:space="preserve">11. Хронометраж аудиоматериалов – до 02 минут 00 секунд.  </w:t>
      </w:r>
    </w:p>
    <w:p w14:paraId="2D96F870" w14:textId="77777777" w:rsidR="00471256" w:rsidRPr="00471256" w:rsidRDefault="00471256" w:rsidP="00471256">
      <w:pPr>
        <w:tabs>
          <w:tab w:val="left" w:pos="284"/>
        </w:tabs>
        <w:ind w:right="-1" w:firstLine="426"/>
        <w:jc w:val="both"/>
      </w:pPr>
      <w:r w:rsidRPr="00471256">
        <w:lastRenderedPageBreak/>
        <w:t>12. Аудиоматериалы не должны содержать неправомерно заимствованные объекты авторского и смежных прав.</w:t>
      </w:r>
    </w:p>
    <w:p w14:paraId="13C59C1C" w14:textId="77777777" w:rsidR="00471256" w:rsidRPr="00471256" w:rsidRDefault="00471256" w:rsidP="00471256">
      <w:pPr>
        <w:tabs>
          <w:tab w:val="left" w:pos="284"/>
        </w:tabs>
        <w:ind w:right="-1" w:firstLine="426"/>
        <w:jc w:val="both"/>
      </w:pPr>
      <w:r w:rsidRPr="00471256">
        <w:t>13. В аудиоматериалах не допускается размещение информации рекламно-коммерческого характера, если это не предусмотрено Заказчиком.</w:t>
      </w:r>
    </w:p>
    <w:p w14:paraId="1F029339" w14:textId="77777777" w:rsidR="00471256" w:rsidRPr="00471256" w:rsidRDefault="00471256" w:rsidP="00471256">
      <w:pPr>
        <w:tabs>
          <w:tab w:val="left" w:pos="284"/>
        </w:tabs>
        <w:ind w:right="-1" w:firstLine="426"/>
        <w:jc w:val="both"/>
      </w:pPr>
      <w:r w:rsidRPr="00471256">
        <w:t xml:space="preserve">14. Периодичность выхода аудиоматериалов согласовывается с Заказчиком в рабочем порядке. </w:t>
      </w:r>
    </w:p>
    <w:p w14:paraId="40D6BC43" w14:textId="77777777" w:rsidR="00471256" w:rsidRPr="00471256" w:rsidRDefault="00471256" w:rsidP="00471256">
      <w:pPr>
        <w:tabs>
          <w:tab w:val="left" w:pos="284"/>
        </w:tabs>
        <w:ind w:right="-1" w:firstLine="426"/>
        <w:jc w:val="both"/>
      </w:pPr>
      <w:r w:rsidRPr="00471256">
        <w:t xml:space="preserve">15. Период оказания услуг по производству аудиоматериалов – в течение 2021 года. </w:t>
      </w:r>
    </w:p>
    <w:p w14:paraId="090125EB" w14:textId="77777777" w:rsidR="00471256" w:rsidRPr="00471256" w:rsidRDefault="00471256" w:rsidP="00471256">
      <w:pPr>
        <w:pStyle w:val="210"/>
        <w:tabs>
          <w:tab w:val="left" w:pos="284"/>
        </w:tabs>
        <w:spacing w:line="240" w:lineRule="auto"/>
        <w:ind w:left="0" w:right="-1"/>
        <w:rPr>
          <w:sz w:val="24"/>
          <w:szCs w:val="24"/>
        </w:rPr>
      </w:pPr>
    </w:p>
    <w:p w14:paraId="0C18581B" w14:textId="77777777" w:rsidR="00471256" w:rsidRPr="00471256" w:rsidRDefault="00471256" w:rsidP="00471256">
      <w:pPr>
        <w:tabs>
          <w:tab w:val="left" w:pos="284"/>
        </w:tabs>
        <w:ind w:right="-1" w:firstLine="426"/>
        <w:jc w:val="center"/>
      </w:pPr>
      <w:r w:rsidRPr="00471256">
        <w:rPr>
          <w:b/>
        </w:rPr>
        <w:t>График выхода информационно-аналитических радиопередач интеграционной тематики</w:t>
      </w:r>
    </w:p>
    <w:p w14:paraId="1CF8ABF9" w14:textId="77777777" w:rsidR="00471256" w:rsidRPr="00471256" w:rsidRDefault="00471256" w:rsidP="00471256">
      <w:pPr>
        <w:tabs>
          <w:tab w:val="left" w:pos="284"/>
        </w:tabs>
        <w:ind w:right="-1" w:firstLine="426"/>
        <w:jc w:val="both"/>
      </w:pPr>
      <w:r w:rsidRPr="00471256">
        <w:rPr>
          <w:b/>
        </w:rPr>
        <w:t xml:space="preserve">Количество: </w:t>
      </w:r>
      <w:r w:rsidRPr="00471256">
        <w:t>40 радиопередач.</w:t>
      </w:r>
    </w:p>
    <w:p w14:paraId="0AEA30B9" w14:textId="77777777" w:rsidR="00471256" w:rsidRPr="00471256" w:rsidRDefault="00471256" w:rsidP="00471256">
      <w:pPr>
        <w:tabs>
          <w:tab w:val="left" w:pos="284"/>
        </w:tabs>
        <w:ind w:firstLine="426"/>
        <w:jc w:val="both"/>
      </w:pPr>
      <w:r w:rsidRPr="00471256">
        <w:rPr>
          <w:b/>
        </w:rPr>
        <w:t>Хронометраж каждой радиопередачи:</w:t>
      </w:r>
      <w:r w:rsidRPr="00471256">
        <w:t xml:space="preserve"> 20 минут 00 секунд.</w:t>
      </w:r>
    </w:p>
    <w:p w14:paraId="555BE4B3" w14:textId="77777777" w:rsidR="00471256" w:rsidRPr="00471256" w:rsidRDefault="00471256" w:rsidP="00471256">
      <w:pPr>
        <w:tabs>
          <w:tab w:val="left" w:pos="284"/>
        </w:tabs>
        <w:ind w:right="-1" w:firstLine="426"/>
        <w:jc w:val="both"/>
      </w:pPr>
      <w:r w:rsidRPr="00471256">
        <w:rPr>
          <w:b/>
          <w:color w:val="000000"/>
        </w:rPr>
        <w:t xml:space="preserve">Отчетный период: </w:t>
      </w:r>
      <w:r w:rsidRPr="00471256">
        <w:rPr>
          <w:color w:val="000000"/>
        </w:rPr>
        <w:t>календарный месяц (выходы по субботам).</w:t>
      </w:r>
    </w:p>
    <w:p w14:paraId="41618969" w14:textId="77777777" w:rsidR="00471256" w:rsidRPr="00471256" w:rsidRDefault="00471256" w:rsidP="0059106F">
      <w:pPr>
        <w:numPr>
          <w:ilvl w:val="0"/>
          <w:numId w:val="8"/>
        </w:numPr>
        <w:tabs>
          <w:tab w:val="left" w:pos="284"/>
        </w:tabs>
        <w:suppressAutoHyphens/>
        <w:ind w:right="-1" w:firstLine="426"/>
        <w:jc w:val="both"/>
      </w:pPr>
      <w:r w:rsidRPr="00471256">
        <w:t>Январь 2021 г. – 4 радиопередачи;</w:t>
      </w:r>
    </w:p>
    <w:p w14:paraId="55E14793" w14:textId="77777777" w:rsidR="00471256" w:rsidRPr="00471256" w:rsidRDefault="00471256" w:rsidP="0059106F">
      <w:pPr>
        <w:numPr>
          <w:ilvl w:val="0"/>
          <w:numId w:val="8"/>
        </w:numPr>
        <w:tabs>
          <w:tab w:val="left" w:pos="284"/>
        </w:tabs>
        <w:suppressAutoHyphens/>
        <w:ind w:right="-1" w:firstLine="426"/>
        <w:jc w:val="both"/>
      </w:pPr>
      <w:r w:rsidRPr="00471256">
        <w:t>Февраль 2021 г. – 3 радиопередачи;</w:t>
      </w:r>
    </w:p>
    <w:p w14:paraId="3E83C8B7" w14:textId="77777777" w:rsidR="00471256" w:rsidRPr="00471256" w:rsidRDefault="00471256" w:rsidP="0059106F">
      <w:pPr>
        <w:numPr>
          <w:ilvl w:val="0"/>
          <w:numId w:val="8"/>
        </w:numPr>
        <w:tabs>
          <w:tab w:val="left" w:pos="284"/>
        </w:tabs>
        <w:suppressAutoHyphens/>
        <w:ind w:right="-1" w:firstLine="426"/>
        <w:jc w:val="both"/>
      </w:pPr>
      <w:r w:rsidRPr="00471256">
        <w:t>Март 2021 г. – 4 радиопередачи;</w:t>
      </w:r>
    </w:p>
    <w:p w14:paraId="60B7E70D" w14:textId="77777777" w:rsidR="00471256" w:rsidRPr="00471256" w:rsidRDefault="00471256" w:rsidP="0059106F">
      <w:pPr>
        <w:numPr>
          <w:ilvl w:val="0"/>
          <w:numId w:val="8"/>
        </w:numPr>
        <w:tabs>
          <w:tab w:val="left" w:pos="284"/>
        </w:tabs>
        <w:suppressAutoHyphens/>
        <w:ind w:right="-1" w:firstLine="426"/>
        <w:jc w:val="both"/>
      </w:pPr>
      <w:r w:rsidRPr="00471256">
        <w:t>Апрель 2021 г. – 3 радиопередачи;</w:t>
      </w:r>
    </w:p>
    <w:p w14:paraId="0A27BE02" w14:textId="77777777" w:rsidR="00471256" w:rsidRPr="00471256" w:rsidRDefault="00471256" w:rsidP="0059106F">
      <w:pPr>
        <w:numPr>
          <w:ilvl w:val="0"/>
          <w:numId w:val="8"/>
        </w:numPr>
        <w:tabs>
          <w:tab w:val="left" w:pos="284"/>
        </w:tabs>
        <w:suppressAutoHyphens/>
        <w:ind w:right="-1" w:firstLine="426"/>
        <w:jc w:val="both"/>
      </w:pPr>
      <w:r w:rsidRPr="00471256">
        <w:t>Май 2021 г. – 4 радиопередачи;</w:t>
      </w:r>
    </w:p>
    <w:p w14:paraId="31B115DD" w14:textId="77777777" w:rsidR="00471256" w:rsidRPr="00471256" w:rsidRDefault="00471256" w:rsidP="0059106F">
      <w:pPr>
        <w:numPr>
          <w:ilvl w:val="0"/>
          <w:numId w:val="8"/>
        </w:numPr>
        <w:tabs>
          <w:tab w:val="left" w:pos="284"/>
        </w:tabs>
        <w:suppressAutoHyphens/>
        <w:ind w:right="-1" w:firstLine="426"/>
        <w:jc w:val="both"/>
      </w:pPr>
      <w:r w:rsidRPr="00471256">
        <w:t>Июнь 2021 г. – 3 радиопередачи;</w:t>
      </w:r>
    </w:p>
    <w:p w14:paraId="71A08F88" w14:textId="77777777" w:rsidR="00471256" w:rsidRPr="00471256" w:rsidRDefault="00471256" w:rsidP="0059106F">
      <w:pPr>
        <w:numPr>
          <w:ilvl w:val="0"/>
          <w:numId w:val="8"/>
        </w:numPr>
        <w:tabs>
          <w:tab w:val="left" w:pos="284"/>
        </w:tabs>
        <w:suppressAutoHyphens/>
        <w:ind w:right="-1" w:firstLine="426"/>
        <w:jc w:val="both"/>
      </w:pPr>
      <w:r w:rsidRPr="00471256">
        <w:t>Июль 2021 г. – 4 радиопередачи;</w:t>
      </w:r>
    </w:p>
    <w:p w14:paraId="37AF42DA" w14:textId="77777777" w:rsidR="00471256" w:rsidRPr="00471256" w:rsidRDefault="00471256" w:rsidP="0059106F">
      <w:pPr>
        <w:numPr>
          <w:ilvl w:val="0"/>
          <w:numId w:val="8"/>
        </w:numPr>
        <w:tabs>
          <w:tab w:val="left" w:pos="284"/>
        </w:tabs>
        <w:suppressAutoHyphens/>
        <w:ind w:right="-1" w:firstLine="426"/>
        <w:jc w:val="both"/>
      </w:pPr>
      <w:r w:rsidRPr="00471256">
        <w:t>Август 2021 г. – 3 радиопередачи;</w:t>
      </w:r>
    </w:p>
    <w:p w14:paraId="59A47524" w14:textId="77777777" w:rsidR="00471256" w:rsidRPr="00471256" w:rsidRDefault="00471256" w:rsidP="0059106F">
      <w:pPr>
        <w:numPr>
          <w:ilvl w:val="0"/>
          <w:numId w:val="8"/>
        </w:numPr>
        <w:tabs>
          <w:tab w:val="left" w:pos="284"/>
        </w:tabs>
        <w:suppressAutoHyphens/>
        <w:ind w:right="-1" w:firstLine="426"/>
        <w:jc w:val="both"/>
      </w:pPr>
      <w:r w:rsidRPr="00471256">
        <w:t>Сентябрь 2021 г. – 3 радиопередачи;</w:t>
      </w:r>
    </w:p>
    <w:p w14:paraId="152EDF04" w14:textId="77777777" w:rsidR="00471256" w:rsidRPr="00471256" w:rsidRDefault="00471256" w:rsidP="0059106F">
      <w:pPr>
        <w:numPr>
          <w:ilvl w:val="0"/>
          <w:numId w:val="8"/>
        </w:numPr>
        <w:tabs>
          <w:tab w:val="left" w:pos="284"/>
        </w:tabs>
        <w:suppressAutoHyphens/>
        <w:ind w:right="-1" w:firstLine="426"/>
        <w:jc w:val="both"/>
      </w:pPr>
      <w:r w:rsidRPr="00471256">
        <w:t>Октябрь 2021 г. – 3 радиопередачи;</w:t>
      </w:r>
    </w:p>
    <w:p w14:paraId="422E565F" w14:textId="77777777" w:rsidR="00471256" w:rsidRPr="00471256" w:rsidRDefault="00471256" w:rsidP="0059106F">
      <w:pPr>
        <w:numPr>
          <w:ilvl w:val="0"/>
          <w:numId w:val="8"/>
        </w:numPr>
        <w:tabs>
          <w:tab w:val="left" w:pos="284"/>
        </w:tabs>
        <w:suppressAutoHyphens/>
        <w:ind w:right="-1" w:firstLine="426"/>
        <w:jc w:val="both"/>
      </w:pPr>
      <w:r w:rsidRPr="00471256">
        <w:t>Ноябрь 2021 г. – 3 радиопередачи;</w:t>
      </w:r>
    </w:p>
    <w:p w14:paraId="06B46404" w14:textId="77777777" w:rsidR="00471256" w:rsidRPr="00471256" w:rsidRDefault="00471256" w:rsidP="0059106F">
      <w:pPr>
        <w:numPr>
          <w:ilvl w:val="0"/>
          <w:numId w:val="8"/>
        </w:numPr>
        <w:tabs>
          <w:tab w:val="left" w:pos="284"/>
        </w:tabs>
        <w:suppressAutoHyphens/>
        <w:ind w:right="-1" w:firstLine="426"/>
        <w:jc w:val="both"/>
      </w:pPr>
      <w:r w:rsidRPr="00471256">
        <w:t>Декабрь 2021 г. – 3 радиопередачи.</w:t>
      </w:r>
    </w:p>
    <w:p w14:paraId="516D9756" w14:textId="77777777" w:rsidR="00471256" w:rsidRPr="00471256" w:rsidRDefault="00471256" w:rsidP="00471256">
      <w:pPr>
        <w:tabs>
          <w:tab w:val="left" w:pos="284"/>
        </w:tabs>
        <w:ind w:right="-1" w:firstLine="426"/>
        <w:jc w:val="both"/>
        <w:rPr>
          <w:spacing w:val="-20"/>
        </w:rPr>
      </w:pPr>
    </w:p>
    <w:p w14:paraId="7453ACAF" w14:textId="77777777" w:rsidR="00471256" w:rsidRPr="00471256" w:rsidRDefault="00471256" w:rsidP="00471256">
      <w:pPr>
        <w:tabs>
          <w:tab w:val="left" w:pos="284"/>
        </w:tabs>
        <w:ind w:firstLine="426"/>
        <w:jc w:val="center"/>
      </w:pPr>
      <w:r w:rsidRPr="00471256">
        <w:rPr>
          <w:b/>
        </w:rPr>
        <w:t>График выхода информационной радиопередачи «Новости Союзного государства»</w:t>
      </w:r>
    </w:p>
    <w:p w14:paraId="4914ABBC" w14:textId="77777777" w:rsidR="00471256" w:rsidRPr="00471256" w:rsidRDefault="00471256" w:rsidP="00471256">
      <w:pPr>
        <w:tabs>
          <w:tab w:val="left" w:pos="284"/>
        </w:tabs>
        <w:ind w:right="-1" w:firstLine="426"/>
        <w:jc w:val="both"/>
      </w:pPr>
      <w:r w:rsidRPr="00471256">
        <w:rPr>
          <w:b/>
        </w:rPr>
        <w:t xml:space="preserve">Количество: </w:t>
      </w:r>
      <w:r w:rsidRPr="00471256">
        <w:t>40 радиопередач.</w:t>
      </w:r>
    </w:p>
    <w:p w14:paraId="390D365F" w14:textId="77777777" w:rsidR="00471256" w:rsidRPr="00471256" w:rsidRDefault="00471256" w:rsidP="00471256">
      <w:pPr>
        <w:tabs>
          <w:tab w:val="left" w:pos="284"/>
        </w:tabs>
        <w:ind w:firstLine="426"/>
        <w:jc w:val="both"/>
      </w:pPr>
      <w:r w:rsidRPr="00471256">
        <w:rPr>
          <w:b/>
        </w:rPr>
        <w:t>Хронометраж каждой радиопередачи:</w:t>
      </w:r>
      <w:r w:rsidRPr="00471256">
        <w:t xml:space="preserve"> 05 минут 00 секунд.</w:t>
      </w:r>
    </w:p>
    <w:p w14:paraId="4AEBA3A4" w14:textId="77777777" w:rsidR="00471256" w:rsidRPr="00471256" w:rsidRDefault="00471256" w:rsidP="00471256">
      <w:pPr>
        <w:tabs>
          <w:tab w:val="left" w:pos="284"/>
        </w:tabs>
        <w:ind w:right="-1" w:firstLine="426"/>
        <w:jc w:val="both"/>
      </w:pPr>
      <w:r w:rsidRPr="00471256">
        <w:rPr>
          <w:b/>
        </w:rPr>
        <w:t xml:space="preserve">Отчетный период: </w:t>
      </w:r>
      <w:r w:rsidRPr="00471256">
        <w:t xml:space="preserve">календарный месяц </w:t>
      </w:r>
      <w:r w:rsidRPr="00471256">
        <w:rPr>
          <w:bCs/>
        </w:rPr>
        <w:t>(выходы по понедельникам).</w:t>
      </w:r>
    </w:p>
    <w:p w14:paraId="4CF1AF35" w14:textId="77777777" w:rsidR="00471256" w:rsidRPr="00471256" w:rsidRDefault="00471256" w:rsidP="0059106F">
      <w:pPr>
        <w:numPr>
          <w:ilvl w:val="0"/>
          <w:numId w:val="10"/>
        </w:numPr>
        <w:tabs>
          <w:tab w:val="left" w:pos="284"/>
        </w:tabs>
        <w:suppressAutoHyphens/>
        <w:ind w:right="-1" w:firstLine="426"/>
        <w:jc w:val="both"/>
      </w:pPr>
      <w:r w:rsidRPr="00471256">
        <w:t>Январь 2021 г. – 3 радиопередачи;</w:t>
      </w:r>
    </w:p>
    <w:p w14:paraId="6EDB5BEB" w14:textId="77777777" w:rsidR="00471256" w:rsidRPr="00471256" w:rsidRDefault="00471256" w:rsidP="0059106F">
      <w:pPr>
        <w:numPr>
          <w:ilvl w:val="0"/>
          <w:numId w:val="10"/>
        </w:numPr>
        <w:tabs>
          <w:tab w:val="left" w:pos="284"/>
        </w:tabs>
        <w:suppressAutoHyphens/>
        <w:ind w:right="-1" w:firstLine="426"/>
        <w:jc w:val="both"/>
      </w:pPr>
      <w:r w:rsidRPr="00471256">
        <w:t>Февраль 2021 г. – 3 радиопередачи;</w:t>
      </w:r>
    </w:p>
    <w:p w14:paraId="70623423" w14:textId="77777777" w:rsidR="00471256" w:rsidRPr="00471256" w:rsidRDefault="00471256" w:rsidP="0059106F">
      <w:pPr>
        <w:numPr>
          <w:ilvl w:val="0"/>
          <w:numId w:val="10"/>
        </w:numPr>
        <w:tabs>
          <w:tab w:val="left" w:pos="284"/>
        </w:tabs>
        <w:suppressAutoHyphens/>
        <w:ind w:right="-1" w:firstLine="426"/>
        <w:jc w:val="both"/>
      </w:pPr>
      <w:r w:rsidRPr="00471256">
        <w:t>Март 2021 г. – 4 радиопередачи;</w:t>
      </w:r>
    </w:p>
    <w:p w14:paraId="027726F8" w14:textId="77777777" w:rsidR="00471256" w:rsidRPr="00471256" w:rsidRDefault="00471256" w:rsidP="0059106F">
      <w:pPr>
        <w:numPr>
          <w:ilvl w:val="0"/>
          <w:numId w:val="10"/>
        </w:numPr>
        <w:tabs>
          <w:tab w:val="left" w:pos="284"/>
        </w:tabs>
        <w:suppressAutoHyphens/>
        <w:ind w:right="-1" w:firstLine="426"/>
        <w:jc w:val="both"/>
      </w:pPr>
      <w:r w:rsidRPr="00471256">
        <w:t>Апрель 2021 г. – 4 радиопередачи;</w:t>
      </w:r>
    </w:p>
    <w:p w14:paraId="301E9C23" w14:textId="77777777" w:rsidR="00471256" w:rsidRPr="00471256" w:rsidRDefault="00471256" w:rsidP="0059106F">
      <w:pPr>
        <w:numPr>
          <w:ilvl w:val="0"/>
          <w:numId w:val="10"/>
        </w:numPr>
        <w:tabs>
          <w:tab w:val="left" w:pos="284"/>
        </w:tabs>
        <w:suppressAutoHyphens/>
        <w:ind w:right="-1" w:firstLine="426"/>
        <w:jc w:val="both"/>
      </w:pPr>
      <w:r w:rsidRPr="00471256">
        <w:t>Май 2021 г. – 4 радиопередачи;</w:t>
      </w:r>
    </w:p>
    <w:p w14:paraId="2158AC5B" w14:textId="77777777" w:rsidR="00471256" w:rsidRPr="00471256" w:rsidRDefault="00471256" w:rsidP="0059106F">
      <w:pPr>
        <w:numPr>
          <w:ilvl w:val="0"/>
          <w:numId w:val="10"/>
        </w:numPr>
        <w:tabs>
          <w:tab w:val="left" w:pos="284"/>
        </w:tabs>
        <w:suppressAutoHyphens/>
        <w:ind w:right="-1" w:firstLine="426"/>
        <w:jc w:val="both"/>
      </w:pPr>
      <w:r w:rsidRPr="00471256">
        <w:t>Июнь 2021 г. – 3 радиопередачи;</w:t>
      </w:r>
    </w:p>
    <w:p w14:paraId="61D8EE08" w14:textId="77777777" w:rsidR="00471256" w:rsidRPr="00471256" w:rsidRDefault="00471256" w:rsidP="0059106F">
      <w:pPr>
        <w:numPr>
          <w:ilvl w:val="0"/>
          <w:numId w:val="10"/>
        </w:numPr>
        <w:tabs>
          <w:tab w:val="left" w:pos="284"/>
        </w:tabs>
        <w:suppressAutoHyphens/>
        <w:ind w:right="-1" w:firstLine="426"/>
        <w:jc w:val="both"/>
      </w:pPr>
      <w:r w:rsidRPr="00471256">
        <w:t>Июль 2021 г. – 4 радиопередачи;</w:t>
      </w:r>
    </w:p>
    <w:p w14:paraId="5A3093FA" w14:textId="77777777" w:rsidR="00471256" w:rsidRPr="00471256" w:rsidRDefault="00471256" w:rsidP="0059106F">
      <w:pPr>
        <w:numPr>
          <w:ilvl w:val="0"/>
          <w:numId w:val="10"/>
        </w:numPr>
        <w:tabs>
          <w:tab w:val="left" w:pos="284"/>
        </w:tabs>
        <w:suppressAutoHyphens/>
        <w:ind w:right="-1" w:firstLine="426"/>
        <w:jc w:val="both"/>
      </w:pPr>
      <w:r w:rsidRPr="00471256">
        <w:t>Август 2021 г. – 3 радиопередачи;</w:t>
      </w:r>
    </w:p>
    <w:p w14:paraId="14A9CD51" w14:textId="77777777" w:rsidR="00471256" w:rsidRPr="00471256" w:rsidRDefault="00471256" w:rsidP="0059106F">
      <w:pPr>
        <w:numPr>
          <w:ilvl w:val="0"/>
          <w:numId w:val="10"/>
        </w:numPr>
        <w:tabs>
          <w:tab w:val="left" w:pos="284"/>
        </w:tabs>
        <w:suppressAutoHyphens/>
        <w:ind w:right="-1" w:firstLine="426"/>
        <w:jc w:val="both"/>
      </w:pPr>
      <w:r w:rsidRPr="00471256">
        <w:t>Сентябрь 2021 г. – 3 радиопередачи;</w:t>
      </w:r>
    </w:p>
    <w:p w14:paraId="51365AB1" w14:textId="77777777" w:rsidR="00471256" w:rsidRPr="00471256" w:rsidRDefault="00471256" w:rsidP="0059106F">
      <w:pPr>
        <w:numPr>
          <w:ilvl w:val="0"/>
          <w:numId w:val="10"/>
        </w:numPr>
        <w:tabs>
          <w:tab w:val="left" w:pos="284"/>
        </w:tabs>
        <w:suppressAutoHyphens/>
        <w:ind w:right="-1" w:firstLine="426"/>
        <w:jc w:val="both"/>
      </w:pPr>
      <w:r w:rsidRPr="00471256">
        <w:t>Октябрь 2021 г. – 3 радиопередачи;</w:t>
      </w:r>
    </w:p>
    <w:p w14:paraId="2D420FF8" w14:textId="77777777" w:rsidR="00471256" w:rsidRPr="00471256" w:rsidRDefault="00471256" w:rsidP="0059106F">
      <w:pPr>
        <w:numPr>
          <w:ilvl w:val="0"/>
          <w:numId w:val="10"/>
        </w:numPr>
        <w:tabs>
          <w:tab w:val="left" w:pos="284"/>
        </w:tabs>
        <w:suppressAutoHyphens/>
        <w:ind w:right="-1" w:firstLine="426"/>
        <w:jc w:val="both"/>
      </w:pPr>
      <w:r w:rsidRPr="00471256">
        <w:t>Ноябрь 2021 г. – 3 радиопередачи;</w:t>
      </w:r>
    </w:p>
    <w:p w14:paraId="5A6B6480" w14:textId="77777777" w:rsidR="00471256" w:rsidRPr="00471256" w:rsidRDefault="00471256" w:rsidP="0059106F">
      <w:pPr>
        <w:numPr>
          <w:ilvl w:val="0"/>
          <w:numId w:val="10"/>
        </w:numPr>
        <w:tabs>
          <w:tab w:val="left" w:pos="284"/>
        </w:tabs>
        <w:suppressAutoHyphens/>
        <w:ind w:right="-1" w:firstLine="426"/>
        <w:jc w:val="both"/>
      </w:pPr>
      <w:r w:rsidRPr="00471256">
        <w:t>Декабрь 2021 г. – 3 радиопередачи</w:t>
      </w:r>
      <w:r w:rsidRPr="00471256">
        <w:rPr>
          <w:spacing w:val="-20"/>
        </w:rPr>
        <w:t>.</w:t>
      </w:r>
    </w:p>
    <w:p w14:paraId="64FB604F" w14:textId="77777777" w:rsidR="00471256" w:rsidRPr="00471256" w:rsidRDefault="00471256" w:rsidP="00471256">
      <w:pPr>
        <w:tabs>
          <w:tab w:val="left" w:pos="284"/>
        </w:tabs>
        <w:ind w:right="-1" w:firstLine="426"/>
        <w:jc w:val="both"/>
        <w:rPr>
          <w:spacing w:val="-20"/>
        </w:rPr>
      </w:pPr>
    </w:p>
    <w:p w14:paraId="1AAAA06D" w14:textId="77777777" w:rsidR="00471256" w:rsidRPr="00471256" w:rsidRDefault="00471256" w:rsidP="00471256">
      <w:pPr>
        <w:tabs>
          <w:tab w:val="left" w:pos="284"/>
        </w:tabs>
        <w:ind w:right="-1" w:firstLine="426"/>
        <w:jc w:val="center"/>
      </w:pPr>
      <w:r w:rsidRPr="00471256">
        <w:rPr>
          <w:b/>
        </w:rPr>
        <w:t>График выхода тематических информационных аудиоматериалов</w:t>
      </w:r>
    </w:p>
    <w:p w14:paraId="1ED93464" w14:textId="77777777" w:rsidR="00471256" w:rsidRPr="00471256" w:rsidRDefault="00471256" w:rsidP="00471256">
      <w:pPr>
        <w:tabs>
          <w:tab w:val="left" w:pos="284"/>
        </w:tabs>
        <w:ind w:right="-1" w:firstLine="426"/>
        <w:jc w:val="both"/>
      </w:pPr>
      <w:r w:rsidRPr="00471256">
        <w:rPr>
          <w:b/>
        </w:rPr>
        <w:t xml:space="preserve">Количество: </w:t>
      </w:r>
      <w:r w:rsidRPr="00471256">
        <w:t>33 аудиоматериала,</w:t>
      </w:r>
      <w:r w:rsidRPr="00471256">
        <w:rPr>
          <w:b/>
        </w:rPr>
        <w:t xml:space="preserve"> </w:t>
      </w:r>
      <w:r w:rsidRPr="00471256">
        <w:t>из расчета по 1 аудиоматериалу в неделю.</w:t>
      </w:r>
    </w:p>
    <w:p w14:paraId="0DBB9C0D" w14:textId="77777777" w:rsidR="00471256" w:rsidRPr="00471256" w:rsidRDefault="00471256" w:rsidP="00471256">
      <w:pPr>
        <w:tabs>
          <w:tab w:val="left" w:pos="284"/>
        </w:tabs>
        <w:ind w:firstLine="426"/>
        <w:jc w:val="both"/>
      </w:pPr>
      <w:r w:rsidRPr="00471256">
        <w:rPr>
          <w:b/>
        </w:rPr>
        <w:t>Хронометраж каждого аудиоматериала:</w:t>
      </w:r>
      <w:r w:rsidRPr="00471256">
        <w:t xml:space="preserve"> 02 минуты 00 секунд.</w:t>
      </w:r>
    </w:p>
    <w:p w14:paraId="715E4947" w14:textId="77777777" w:rsidR="00471256" w:rsidRPr="00471256" w:rsidRDefault="00471256" w:rsidP="00471256">
      <w:pPr>
        <w:tabs>
          <w:tab w:val="left" w:pos="284"/>
        </w:tabs>
        <w:ind w:right="-1" w:firstLine="426"/>
        <w:jc w:val="both"/>
      </w:pPr>
      <w:r w:rsidRPr="00471256">
        <w:rPr>
          <w:b/>
        </w:rPr>
        <w:t xml:space="preserve">Отчетный период: </w:t>
      </w:r>
      <w:r w:rsidRPr="00471256">
        <w:t>календарный месяц.</w:t>
      </w:r>
    </w:p>
    <w:p w14:paraId="492E2F97" w14:textId="77777777" w:rsidR="00471256" w:rsidRPr="00471256" w:rsidRDefault="00471256" w:rsidP="0059106F">
      <w:pPr>
        <w:numPr>
          <w:ilvl w:val="0"/>
          <w:numId w:val="9"/>
        </w:numPr>
        <w:tabs>
          <w:tab w:val="left" w:pos="284"/>
        </w:tabs>
        <w:suppressAutoHyphens/>
        <w:ind w:right="-1" w:firstLine="426"/>
        <w:jc w:val="both"/>
      </w:pPr>
      <w:r w:rsidRPr="00471256">
        <w:t>Январь 2021 г. – 3 аудиоматериала (понедельник, среда, пятница);</w:t>
      </w:r>
    </w:p>
    <w:p w14:paraId="0BE48502" w14:textId="77777777" w:rsidR="00471256" w:rsidRPr="00471256" w:rsidRDefault="00471256" w:rsidP="0059106F">
      <w:pPr>
        <w:numPr>
          <w:ilvl w:val="0"/>
          <w:numId w:val="9"/>
        </w:numPr>
        <w:tabs>
          <w:tab w:val="left" w:pos="284"/>
        </w:tabs>
        <w:suppressAutoHyphens/>
        <w:ind w:right="-1" w:firstLine="426"/>
        <w:jc w:val="both"/>
      </w:pPr>
      <w:r w:rsidRPr="00471256">
        <w:t>Февраль 2021 г. – 3 аудиоматериала (понедельник, среда, пятница);</w:t>
      </w:r>
    </w:p>
    <w:p w14:paraId="58CF4656" w14:textId="77777777" w:rsidR="00471256" w:rsidRPr="00471256" w:rsidRDefault="00471256" w:rsidP="0059106F">
      <w:pPr>
        <w:numPr>
          <w:ilvl w:val="0"/>
          <w:numId w:val="9"/>
        </w:numPr>
        <w:tabs>
          <w:tab w:val="left" w:pos="284"/>
        </w:tabs>
        <w:suppressAutoHyphens/>
        <w:ind w:right="-1" w:firstLine="426"/>
        <w:jc w:val="both"/>
      </w:pPr>
      <w:r w:rsidRPr="00471256">
        <w:t>Март 2021 г. – 3 аудиоматериала (понедельник, среда, пятница);</w:t>
      </w:r>
    </w:p>
    <w:p w14:paraId="22CA3C51" w14:textId="77777777" w:rsidR="00471256" w:rsidRPr="00471256" w:rsidRDefault="00471256" w:rsidP="0059106F">
      <w:pPr>
        <w:numPr>
          <w:ilvl w:val="0"/>
          <w:numId w:val="9"/>
        </w:numPr>
        <w:tabs>
          <w:tab w:val="left" w:pos="284"/>
        </w:tabs>
        <w:suppressAutoHyphens/>
        <w:ind w:right="-1" w:firstLine="426"/>
        <w:jc w:val="both"/>
      </w:pPr>
      <w:r w:rsidRPr="00471256">
        <w:t>Апрель 2021 г. – 3 аудиоматериала (понедельник, среда, пятница);</w:t>
      </w:r>
    </w:p>
    <w:p w14:paraId="4378B88E" w14:textId="77777777" w:rsidR="00471256" w:rsidRPr="00471256" w:rsidRDefault="00471256" w:rsidP="0059106F">
      <w:pPr>
        <w:numPr>
          <w:ilvl w:val="0"/>
          <w:numId w:val="9"/>
        </w:numPr>
        <w:tabs>
          <w:tab w:val="left" w:pos="284"/>
        </w:tabs>
        <w:suppressAutoHyphens/>
        <w:ind w:right="-1" w:firstLine="426"/>
        <w:jc w:val="both"/>
      </w:pPr>
      <w:r w:rsidRPr="00471256">
        <w:t>Май 2021 г. – 3 аудиоматериала (понедельник, среда, пятница);</w:t>
      </w:r>
    </w:p>
    <w:p w14:paraId="094D0438" w14:textId="77777777" w:rsidR="00471256" w:rsidRPr="00471256" w:rsidRDefault="00471256" w:rsidP="0059106F">
      <w:pPr>
        <w:numPr>
          <w:ilvl w:val="0"/>
          <w:numId w:val="9"/>
        </w:numPr>
        <w:tabs>
          <w:tab w:val="left" w:pos="284"/>
        </w:tabs>
        <w:suppressAutoHyphens/>
        <w:ind w:right="-1" w:firstLine="426"/>
        <w:jc w:val="both"/>
      </w:pPr>
      <w:r w:rsidRPr="00471256">
        <w:t>Июнь 2021 г. – 2 аудиоматериала (среда, пятница);</w:t>
      </w:r>
    </w:p>
    <w:p w14:paraId="6AA789A5" w14:textId="77777777" w:rsidR="00471256" w:rsidRPr="00471256" w:rsidRDefault="00471256" w:rsidP="0059106F">
      <w:pPr>
        <w:numPr>
          <w:ilvl w:val="0"/>
          <w:numId w:val="9"/>
        </w:numPr>
        <w:tabs>
          <w:tab w:val="left" w:pos="284"/>
        </w:tabs>
        <w:suppressAutoHyphens/>
        <w:ind w:right="-1" w:firstLine="426"/>
        <w:jc w:val="both"/>
      </w:pPr>
      <w:r w:rsidRPr="00471256">
        <w:t>Июль 2021 г. – 2 аудиоматериала (среда, пятница);</w:t>
      </w:r>
    </w:p>
    <w:p w14:paraId="38586CB6" w14:textId="77777777" w:rsidR="00471256" w:rsidRPr="00471256" w:rsidRDefault="00471256" w:rsidP="0059106F">
      <w:pPr>
        <w:numPr>
          <w:ilvl w:val="0"/>
          <w:numId w:val="9"/>
        </w:numPr>
        <w:tabs>
          <w:tab w:val="left" w:pos="284"/>
        </w:tabs>
        <w:suppressAutoHyphens/>
        <w:ind w:right="-1" w:firstLine="426"/>
        <w:jc w:val="both"/>
      </w:pPr>
      <w:r w:rsidRPr="00471256">
        <w:t>Август 2021 г. – 2 аудиоматериала (среда, пятница);</w:t>
      </w:r>
    </w:p>
    <w:p w14:paraId="334F5FEE" w14:textId="77777777" w:rsidR="00471256" w:rsidRPr="00471256" w:rsidRDefault="00471256" w:rsidP="0059106F">
      <w:pPr>
        <w:numPr>
          <w:ilvl w:val="0"/>
          <w:numId w:val="9"/>
        </w:numPr>
        <w:tabs>
          <w:tab w:val="left" w:pos="284"/>
        </w:tabs>
        <w:suppressAutoHyphens/>
        <w:ind w:right="-1" w:firstLine="426"/>
        <w:jc w:val="both"/>
      </w:pPr>
      <w:r w:rsidRPr="00471256">
        <w:lastRenderedPageBreak/>
        <w:t>Сентябрь 2021 г. – 3 аудиоматериала (понедельник, среда, пятница);</w:t>
      </w:r>
    </w:p>
    <w:p w14:paraId="071FF0D3" w14:textId="77777777" w:rsidR="00471256" w:rsidRPr="00471256" w:rsidRDefault="00471256" w:rsidP="0059106F">
      <w:pPr>
        <w:numPr>
          <w:ilvl w:val="0"/>
          <w:numId w:val="9"/>
        </w:numPr>
        <w:tabs>
          <w:tab w:val="left" w:pos="284"/>
        </w:tabs>
        <w:suppressAutoHyphens/>
        <w:ind w:right="-1" w:firstLine="426"/>
      </w:pPr>
      <w:r w:rsidRPr="00471256">
        <w:t>Октябрь 2021 г. – 3 аудиоматериала (понедельник, среда, пятница);</w:t>
      </w:r>
    </w:p>
    <w:p w14:paraId="6F668D71" w14:textId="77777777" w:rsidR="00471256" w:rsidRPr="00471256" w:rsidRDefault="00471256" w:rsidP="0059106F">
      <w:pPr>
        <w:numPr>
          <w:ilvl w:val="0"/>
          <w:numId w:val="9"/>
        </w:numPr>
        <w:tabs>
          <w:tab w:val="left" w:pos="284"/>
        </w:tabs>
        <w:suppressAutoHyphens/>
        <w:adjustRightInd w:val="0"/>
        <w:snapToGrid w:val="0"/>
        <w:ind w:firstLine="425"/>
      </w:pPr>
      <w:r w:rsidRPr="00471256">
        <w:t>Ноябрь 2021 г. – 3 аудиоматериала (понедельник, среда, пятница);</w:t>
      </w:r>
    </w:p>
    <w:p w14:paraId="4C4D0A22" w14:textId="77777777" w:rsidR="00471256" w:rsidRPr="00B905EB" w:rsidRDefault="00471256" w:rsidP="0059106F">
      <w:pPr>
        <w:numPr>
          <w:ilvl w:val="0"/>
          <w:numId w:val="9"/>
        </w:numPr>
        <w:tabs>
          <w:tab w:val="left" w:pos="284"/>
        </w:tabs>
        <w:suppressAutoHyphens/>
        <w:adjustRightInd w:val="0"/>
        <w:snapToGrid w:val="0"/>
        <w:ind w:firstLine="425"/>
        <w:rPr>
          <w:sz w:val="28"/>
          <w:szCs w:val="28"/>
        </w:rPr>
      </w:pPr>
      <w:r w:rsidRPr="00471256">
        <w:t>Декабрь 2021 г. – 3</w:t>
      </w:r>
      <w:r w:rsidRPr="00B905EB">
        <w:rPr>
          <w:sz w:val="28"/>
          <w:szCs w:val="28"/>
        </w:rPr>
        <w:t xml:space="preserve"> аудиоматериала (понедельник, среда, пятница).</w:t>
      </w:r>
    </w:p>
    <w:p w14:paraId="428A8B59" w14:textId="77777777" w:rsidR="00DD46BA" w:rsidRPr="00DD46BA" w:rsidRDefault="00DD46BA" w:rsidP="00DD46BA">
      <w:pPr>
        <w:tabs>
          <w:tab w:val="left" w:pos="284"/>
        </w:tabs>
        <w:ind w:right="-1" w:firstLine="567"/>
        <w:jc w:val="both"/>
      </w:pPr>
    </w:p>
    <w:p w14:paraId="5810BCBB" w14:textId="77777777" w:rsidR="00DD46BA" w:rsidRDefault="00DD46BA" w:rsidP="00DD46BA">
      <w:pPr>
        <w:tabs>
          <w:tab w:val="left" w:pos="284"/>
        </w:tabs>
        <w:spacing w:before="120" w:after="120"/>
        <w:ind w:right="-1"/>
        <w:jc w:val="both"/>
      </w:pPr>
    </w:p>
    <w:p w14:paraId="15254540" w14:textId="77777777" w:rsidR="00DD46BA" w:rsidRDefault="00DD46BA" w:rsidP="00506928">
      <w:pPr>
        <w:jc w:val="center"/>
        <w:rPr>
          <w:b/>
          <w:bCs/>
          <w:color w:val="000000"/>
        </w:rPr>
      </w:pPr>
    </w:p>
    <w:p w14:paraId="51DE70A1" w14:textId="77777777" w:rsidR="00BE65A2" w:rsidRPr="00817135" w:rsidRDefault="00BE65A2" w:rsidP="00506928">
      <w:pPr>
        <w:jc w:val="center"/>
        <w:rPr>
          <w:b/>
        </w:rPr>
      </w:pPr>
      <w:r w:rsidRPr="00817135">
        <w:rPr>
          <w:b/>
          <w:lang w:val="en-US"/>
        </w:rPr>
        <w:t>V</w:t>
      </w:r>
      <w:r w:rsidRPr="00817135">
        <w:rPr>
          <w:b/>
        </w:rPr>
        <w:t>. Образцы форм</w:t>
      </w:r>
      <w:bookmarkEnd w:id="53"/>
    </w:p>
    <w:p w14:paraId="5D93BC29" w14:textId="77777777" w:rsidR="00BE65A2" w:rsidRPr="00817135" w:rsidRDefault="00BE65A2" w:rsidP="007C2464">
      <w:pPr>
        <w:tabs>
          <w:tab w:val="left" w:pos="1134"/>
        </w:tabs>
        <w:jc w:val="both"/>
      </w:pPr>
    </w:p>
    <w:p w14:paraId="07A64B69" w14:textId="77777777" w:rsidR="00BE65A2" w:rsidRPr="00817135" w:rsidRDefault="00BE65A2" w:rsidP="007C2464">
      <w:pPr>
        <w:tabs>
          <w:tab w:val="left" w:pos="1134"/>
        </w:tabs>
        <w:jc w:val="both"/>
      </w:pPr>
    </w:p>
    <w:p w14:paraId="11A7BECF"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1. Конкурсная заявка — </w:t>
      </w:r>
      <w:r w:rsidRPr="00817135">
        <w:rPr>
          <w:b/>
        </w:rPr>
        <w:t>форма 1</w:t>
      </w:r>
      <w:r w:rsidRPr="00817135">
        <w:t>.</w:t>
      </w:r>
    </w:p>
    <w:p w14:paraId="6B4FBF7F"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2. Таблица цен конкурсной заявки – </w:t>
      </w:r>
      <w:r w:rsidRPr="00817135">
        <w:rPr>
          <w:b/>
        </w:rPr>
        <w:t>форма 2</w:t>
      </w:r>
      <w:r w:rsidRPr="00817135">
        <w:t>.</w:t>
      </w:r>
    </w:p>
    <w:p w14:paraId="6D726318"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3. Анкета участника конкурса — </w:t>
      </w:r>
      <w:r w:rsidRPr="00817135">
        <w:rPr>
          <w:b/>
        </w:rPr>
        <w:t>форма 3.</w:t>
      </w:r>
    </w:p>
    <w:p w14:paraId="58508894" w14:textId="77777777" w:rsidR="00816516" w:rsidRPr="00817135" w:rsidRDefault="00BE65A2" w:rsidP="005947F4">
      <w:pPr>
        <w:tabs>
          <w:tab w:val="left" w:pos="-2127"/>
          <w:tab w:val="left" w:pos="360"/>
          <w:tab w:val="left" w:pos="567"/>
          <w:tab w:val="left" w:pos="1980"/>
          <w:tab w:val="left" w:pos="7371"/>
        </w:tabs>
        <w:spacing w:line="360" w:lineRule="auto"/>
        <w:ind w:firstLine="357"/>
        <w:contextualSpacing/>
        <w:jc w:val="both"/>
      </w:pPr>
      <w:r w:rsidRPr="00817135">
        <w:t>4. Предложение о функциональных, качественных и экологических характ</w:t>
      </w:r>
      <w:r w:rsidR="00757BAD" w:rsidRPr="00817135">
        <w:t xml:space="preserve">еристиках </w:t>
      </w:r>
      <w:r w:rsidR="00753142" w:rsidRPr="00817135">
        <w:t>работ</w:t>
      </w:r>
      <w:r w:rsidRPr="00817135">
        <w:t xml:space="preserve"> – </w:t>
      </w:r>
      <w:r w:rsidRPr="00817135">
        <w:rPr>
          <w:b/>
        </w:rPr>
        <w:t>форма 4</w:t>
      </w:r>
      <w:r w:rsidRPr="00817135">
        <w:t>.</w:t>
      </w:r>
    </w:p>
    <w:p w14:paraId="24946F28" w14:textId="77777777" w:rsidR="00816516" w:rsidRPr="00817135" w:rsidRDefault="005947F4" w:rsidP="007C2464">
      <w:pPr>
        <w:tabs>
          <w:tab w:val="left" w:pos="567"/>
        </w:tabs>
        <w:spacing w:line="360" w:lineRule="auto"/>
        <w:ind w:firstLine="357"/>
        <w:contextualSpacing/>
        <w:jc w:val="both"/>
      </w:pPr>
      <w:r w:rsidRPr="00817135">
        <w:t>5</w:t>
      </w:r>
      <w:r w:rsidR="00816516" w:rsidRPr="00817135">
        <w:t xml:space="preserve">. Сведения о квалификации персонала участника конкурса, предлагаемого для </w:t>
      </w:r>
      <w:r w:rsidR="00FF6611" w:rsidRPr="00817135">
        <w:t>выполнения работ</w:t>
      </w:r>
      <w:r w:rsidR="00816516" w:rsidRPr="00817135">
        <w:t xml:space="preserve"> по предмету Договора – </w:t>
      </w:r>
      <w:r w:rsidR="00816516" w:rsidRPr="00817135">
        <w:rPr>
          <w:b/>
        </w:rPr>
        <w:t xml:space="preserve">форма </w:t>
      </w:r>
      <w:r w:rsidRPr="00817135">
        <w:rPr>
          <w:b/>
        </w:rPr>
        <w:t>5</w:t>
      </w:r>
      <w:r w:rsidR="00816516" w:rsidRPr="00817135">
        <w:t>.</w:t>
      </w:r>
    </w:p>
    <w:p w14:paraId="6D791FC1" w14:textId="77777777" w:rsidR="00BE65A2" w:rsidRPr="00817135" w:rsidRDefault="005947F4" w:rsidP="007C2464">
      <w:pPr>
        <w:tabs>
          <w:tab w:val="left" w:pos="-2127"/>
          <w:tab w:val="left" w:pos="360"/>
          <w:tab w:val="left" w:pos="567"/>
          <w:tab w:val="left" w:pos="1980"/>
          <w:tab w:val="left" w:pos="7371"/>
        </w:tabs>
        <w:spacing w:line="360" w:lineRule="auto"/>
        <w:ind w:firstLine="357"/>
        <w:contextualSpacing/>
        <w:jc w:val="both"/>
        <w:rPr>
          <w:b/>
        </w:rPr>
      </w:pPr>
      <w:r w:rsidRPr="00817135">
        <w:t>6</w:t>
      </w:r>
      <w:r w:rsidR="00BE65A2" w:rsidRPr="00817135">
        <w:t xml:space="preserve">. Запрос на разъяснение конкурсной документации – </w:t>
      </w:r>
      <w:r w:rsidR="00816516" w:rsidRPr="00817135">
        <w:rPr>
          <w:b/>
        </w:rPr>
        <w:t xml:space="preserve">форма </w:t>
      </w:r>
      <w:r w:rsidRPr="00817135">
        <w:rPr>
          <w:b/>
        </w:rPr>
        <w:t>6</w:t>
      </w:r>
      <w:r w:rsidR="00BE65A2" w:rsidRPr="00817135">
        <w:rPr>
          <w:b/>
        </w:rPr>
        <w:t>.</w:t>
      </w:r>
    </w:p>
    <w:p w14:paraId="5AC4213A" w14:textId="77777777" w:rsidR="00BE65A2" w:rsidRPr="00817135" w:rsidRDefault="005947F4" w:rsidP="007C2464">
      <w:pPr>
        <w:tabs>
          <w:tab w:val="left" w:pos="-2127"/>
          <w:tab w:val="left" w:pos="360"/>
          <w:tab w:val="left" w:pos="567"/>
          <w:tab w:val="left" w:pos="1980"/>
          <w:tab w:val="left" w:pos="7371"/>
        </w:tabs>
        <w:spacing w:line="360" w:lineRule="auto"/>
        <w:ind w:firstLine="357"/>
        <w:contextualSpacing/>
        <w:jc w:val="both"/>
      </w:pPr>
      <w:r w:rsidRPr="00817135">
        <w:t>7</w:t>
      </w:r>
      <w:r w:rsidR="00BE65A2" w:rsidRPr="00817135">
        <w:t xml:space="preserve">. Доверенность для представителей участников конкурса – </w:t>
      </w:r>
      <w:r w:rsidR="002C63BE" w:rsidRPr="00817135">
        <w:rPr>
          <w:b/>
        </w:rPr>
        <w:t xml:space="preserve">форма </w:t>
      </w:r>
      <w:r w:rsidRPr="00817135">
        <w:rPr>
          <w:b/>
        </w:rPr>
        <w:t>7</w:t>
      </w:r>
      <w:r w:rsidR="00BE65A2" w:rsidRPr="00817135">
        <w:t>.</w:t>
      </w:r>
    </w:p>
    <w:p w14:paraId="313BA07D" w14:textId="77777777" w:rsidR="0010473B" w:rsidRPr="00817135" w:rsidRDefault="005947F4" w:rsidP="007C2464">
      <w:pPr>
        <w:tabs>
          <w:tab w:val="left" w:pos="-2127"/>
          <w:tab w:val="left" w:pos="360"/>
          <w:tab w:val="left" w:pos="567"/>
          <w:tab w:val="left" w:pos="1980"/>
          <w:tab w:val="left" w:pos="7371"/>
        </w:tabs>
        <w:spacing w:line="360" w:lineRule="auto"/>
        <w:ind w:firstLine="357"/>
        <w:contextualSpacing/>
        <w:jc w:val="both"/>
      </w:pPr>
      <w:r w:rsidRPr="00817135">
        <w:t>8</w:t>
      </w:r>
      <w:r w:rsidR="00973B8F" w:rsidRPr="00817135">
        <w:t>. </w:t>
      </w:r>
      <w:r w:rsidR="007A0192" w:rsidRPr="00817135">
        <w:t xml:space="preserve"> </w:t>
      </w:r>
      <w:r w:rsidR="00973B8F" w:rsidRPr="00817135">
        <w:t>С</w:t>
      </w:r>
      <w:r w:rsidR="007A0192" w:rsidRPr="00817135">
        <w:t>мета</w:t>
      </w:r>
      <w:r w:rsidR="0010473B" w:rsidRPr="00817135">
        <w:t xml:space="preserve"> средств бюджета Союзного </w:t>
      </w:r>
      <w:r w:rsidR="007042AC" w:rsidRPr="00817135">
        <w:t>государства (</w:t>
      </w:r>
      <w:r w:rsidR="004767AC" w:rsidRPr="00817135">
        <w:t xml:space="preserve">далее – проект </w:t>
      </w:r>
      <w:r w:rsidR="007042AC" w:rsidRPr="00817135">
        <w:t>сметы) –</w:t>
      </w:r>
      <w:r w:rsidR="0010473B" w:rsidRPr="00817135">
        <w:t xml:space="preserve"> </w:t>
      </w:r>
      <w:r w:rsidR="002C63BE" w:rsidRPr="00817135">
        <w:rPr>
          <w:b/>
        </w:rPr>
        <w:t xml:space="preserve">форма </w:t>
      </w:r>
      <w:r w:rsidRPr="00817135">
        <w:rPr>
          <w:b/>
        </w:rPr>
        <w:t>8</w:t>
      </w:r>
      <w:r w:rsidR="00254637" w:rsidRPr="00817135">
        <w:t>.</w:t>
      </w:r>
    </w:p>
    <w:p w14:paraId="57889CE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EF7F3F4"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956ADA8"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D50F3F4"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5AB9D19"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3B6B088"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29F3357"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0815397"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C70B089"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A3121BA"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9E7D1FC"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3D6F7C3A"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8FD8213"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30741E4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1BA113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A331DC9" w14:textId="77777777" w:rsidR="00BE65A2" w:rsidRPr="00817135" w:rsidRDefault="00BE65A2" w:rsidP="00506928">
      <w:pPr>
        <w:pageBreakBefore/>
        <w:ind w:firstLine="567"/>
        <w:jc w:val="right"/>
        <w:rPr>
          <w:b/>
        </w:rPr>
      </w:pPr>
      <w:r w:rsidRPr="00817135">
        <w:rPr>
          <w:b/>
        </w:rPr>
        <w:lastRenderedPageBreak/>
        <w:t>Форма - 1</w:t>
      </w:r>
    </w:p>
    <w:p w14:paraId="660A617D" w14:textId="77777777" w:rsidR="00BE65A2" w:rsidRPr="00817135" w:rsidRDefault="00BE65A2" w:rsidP="00506928">
      <w:pPr>
        <w:keepNext/>
        <w:numPr>
          <w:ilvl w:val="4"/>
          <w:numId w:val="0"/>
        </w:numPr>
        <w:jc w:val="center"/>
        <w:outlineLvl w:val="4"/>
        <w:rPr>
          <w:b/>
          <w:bCs/>
        </w:rPr>
      </w:pPr>
      <w:bookmarkStart w:id="54" w:name="_Ref503353513"/>
      <w:r w:rsidRPr="00817135">
        <w:rPr>
          <w:b/>
          <w:bCs/>
        </w:rPr>
        <w:t>Конкурсная заявка</w:t>
      </w:r>
      <w:bookmarkEnd w:id="54"/>
    </w:p>
    <w:p w14:paraId="374ADE77" w14:textId="77777777" w:rsidR="00BE65A2" w:rsidRPr="00817135" w:rsidRDefault="00BE65A2" w:rsidP="00506928">
      <w:pPr>
        <w:jc w:val="right"/>
      </w:pPr>
      <w:r w:rsidRPr="00817135">
        <w:t>«____</w:t>
      </w:r>
      <w:proofErr w:type="gramStart"/>
      <w:r w:rsidRPr="00817135">
        <w:t>_»_</w:t>
      </w:r>
      <w:proofErr w:type="gramEnd"/>
      <w:r w:rsidRPr="00817135">
        <w:t>__________________ 20__ г.</w:t>
      </w:r>
    </w:p>
    <w:p w14:paraId="4E453DD7" w14:textId="77777777" w:rsidR="00BE65A2" w:rsidRPr="00817135" w:rsidRDefault="00BE65A2" w:rsidP="00506928">
      <w:pPr>
        <w:jc w:val="right"/>
      </w:pPr>
      <w:r w:rsidRPr="00817135">
        <w:t>Исх. № ____________________</w:t>
      </w:r>
    </w:p>
    <w:p w14:paraId="51624D4D" w14:textId="77777777" w:rsidR="00BE65A2" w:rsidRPr="00817135" w:rsidRDefault="00BE65A2" w:rsidP="007C2464">
      <w:pPr>
        <w:ind w:firstLine="567"/>
        <w:jc w:val="both"/>
      </w:pPr>
    </w:p>
    <w:p w14:paraId="433C67E7" w14:textId="77777777" w:rsidR="00BE65A2" w:rsidRPr="00817135" w:rsidRDefault="00BE65A2" w:rsidP="007C2464">
      <w:pPr>
        <w:ind w:firstLine="567"/>
        <w:jc w:val="both"/>
      </w:pPr>
    </w:p>
    <w:p w14:paraId="7F6AD617" w14:textId="77777777" w:rsidR="00BE65A2" w:rsidRPr="00817135" w:rsidRDefault="00BE65A2" w:rsidP="007C2464">
      <w:pPr>
        <w:ind w:firstLine="567"/>
        <w:jc w:val="both"/>
        <w:outlineLvl w:val="0"/>
      </w:pPr>
      <w:r w:rsidRPr="00817135">
        <w:t>Наименование участника конкурса: ____________________________________</w:t>
      </w:r>
    </w:p>
    <w:p w14:paraId="40A43401" w14:textId="77777777" w:rsidR="00BE65A2" w:rsidRPr="00817135" w:rsidRDefault="00BE65A2" w:rsidP="007C2464">
      <w:pPr>
        <w:ind w:firstLine="567"/>
        <w:jc w:val="both"/>
      </w:pPr>
      <w:r w:rsidRPr="00817135">
        <w:t>Адрес участника конкурса:</w:t>
      </w:r>
      <w:r w:rsidR="005C5B85" w:rsidRPr="00817135">
        <w:t xml:space="preserve"> </w:t>
      </w:r>
      <w:r w:rsidRPr="00817135">
        <w:t>___________________________________________</w:t>
      </w:r>
    </w:p>
    <w:p w14:paraId="766BE9BE" w14:textId="77777777" w:rsidR="00BE65A2" w:rsidRPr="00817135" w:rsidRDefault="00BE65A2" w:rsidP="007C2464">
      <w:pPr>
        <w:ind w:firstLine="567"/>
        <w:jc w:val="both"/>
      </w:pPr>
      <w:r w:rsidRPr="00817135">
        <w:t>Кому: ___________________________________</w:t>
      </w:r>
    </w:p>
    <w:p w14:paraId="24F326FF" w14:textId="77777777" w:rsidR="00BE65A2" w:rsidRPr="00817135" w:rsidRDefault="00BE65A2" w:rsidP="007C2464">
      <w:pPr>
        <w:ind w:firstLine="567"/>
        <w:jc w:val="both"/>
      </w:pPr>
    </w:p>
    <w:p w14:paraId="1F2BB99D" w14:textId="77777777" w:rsidR="00BE65A2" w:rsidRPr="00817135" w:rsidRDefault="00BE65A2" w:rsidP="007C2464">
      <w:pPr>
        <w:jc w:val="both"/>
        <w:outlineLvl w:val="0"/>
      </w:pPr>
      <w:r w:rsidRPr="00817135">
        <w:t>Уважаемые господа!</w:t>
      </w:r>
    </w:p>
    <w:p w14:paraId="6B7C7F9E" w14:textId="77777777" w:rsidR="00BE65A2" w:rsidRPr="00817135" w:rsidRDefault="00BE65A2" w:rsidP="007C2464">
      <w:pPr>
        <w:ind w:firstLine="567"/>
        <w:jc w:val="both"/>
      </w:pPr>
      <w:r w:rsidRPr="00817135">
        <w:t xml:space="preserve">Изучив конкурсную документацию, получение которой настоящим удостоверяем, мы нижеподписавшиеся предлагаем ____ </w:t>
      </w:r>
      <w:r w:rsidR="001648D4" w:rsidRPr="00817135">
        <w:t>выполнить работы</w:t>
      </w:r>
      <w:r w:rsidRPr="00817135">
        <w:t xml:space="preserve"> ______на сумму _______________ </w:t>
      </w:r>
      <w:r w:rsidRPr="00817135">
        <w:rPr>
          <w:u w:val="single"/>
        </w:rPr>
        <w:t>(</w:t>
      </w:r>
      <w:r w:rsidRPr="00817135">
        <w:t>___________________________</w:t>
      </w:r>
      <w:r w:rsidRPr="00817135">
        <w:rPr>
          <w:u w:val="single"/>
        </w:rPr>
        <w:t xml:space="preserve">) </w:t>
      </w:r>
      <w:r w:rsidRPr="00817135">
        <w:t xml:space="preserve">рублей, и в объеме, подтверждаемые прилагаемой таблицей цен, которая является неотъемлемой частью настоящей конкурсной заявки. </w:t>
      </w:r>
    </w:p>
    <w:p w14:paraId="2238CA75" w14:textId="77777777" w:rsidR="00BE65A2" w:rsidRPr="00817135" w:rsidRDefault="00BE65A2" w:rsidP="007C2464">
      <w:pPr>
        <w:jc w:val="both"/>
      </w:pPr>
      <w:r w:rsidRPr="00817135">
        <w:t xml:space="preserve">          Мы обязуемся, в случае признания нашей организации победителем конкурса, </w:t>
      </w:r>
      <w:r w:rsidR="001C6025" w:rsidRPr="00817135">
        <w:t xml:space="preserve">выполнить </w:t>
      </w:r>
      <w:r w:rsidR="00980215" w:rsidRPr="00817135">
        <w:t>работы в</w:t>
      </w:r>
      <w:r w:rsidRPr="00817135">
        <w:t xml:space="preserve"> соответствии с условиями, огово</w:t>
      </w:r>
      <w:r w:rsidR="003D47CC" w:rsidRPr="00817135">
        <w:t xml:space="preserve">ренными в _________________ и </w:t>
      </w:r>
      <w:r w:rsidRPr="00817135">
        <w:t>Договоре, заключенном по итогам конкурса, а также не изменять указанную стоимость в течение всего периода действия Договора.</w:t>
      </w:r>
    </w:p>
    <w:p w14:paraId="77BBC04B" w14:textId="77777777" w:rsidR="00BE65A2" w:rsidRPr="00817135" w:rsidRDefault="00BE65A2" w:rsidP="007C2464">
      <w:pPr>
        <w:ind w:firstLine="567"/>
        <w:jc w:val="both"/>
      </w:pPr>
      <w:r w:rsidRPr="00817135">
        <w:t>Настоящей заявкой подтверждаем, что против______________(наименование организации участника)_________________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______%____(значение указать цифрами и прописью)_____________ балансовой стоимости активов участника конкурса по данным бухгалтерской отчетности за последний завершенный отчетный период.</w:t>
      </w:r>
    </w:p>
    <w:p w14:paraId="78CCFC9F" w14:textId="77777777" w:rsidR="00BE65A2" w:rsidRPr="00817135" w:rsidRDefault="00BE65A2" w:rsidP="007C2464">
      <w:pPr>
        <w:ind w:firstLine="567"/>
        <w:jc w:val="both"/>
      </w:pPr>
      <w:r w:rsidRPr="00817135">
        <w:t xml:space="preserve">Настоящим подтверждаем отсутствие нашей </w:t>
      </w:r>
      <w:proofErr w:type="spellStart"/>
      <w:r w:rsidRPr="00817135">
        <w:t>аффилированности</w:t>
      </w:r>
      <w:proofErr w:type="spellEnd"/>
      <w:r w:rsidRPr="00817135">
        <w:t xml:space="preserve"> с Заказчиком и сотрудниками Заказчика и гарантируем достоверность представленной нами в заявке информации.</w:t>
      </w:r>
    </w:p>
    <w:p w14:paraId="6B0457DF" w14:textId="77777777" w:rsidR="00BE65A2" w:rsidRPr="00817135" w:rsidRDefault="00BE65A2" w:rsidP="007C2464">
      <w:pPr>
        <w:jc w:val="both"/>
      </w:pPr>
      <w:r w:rsidRPr="00817135">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20ABE672" w14:textId="77777777" w:rsidR="00BE65A2" w:rsidRPr="00817135" w:rsidRDefault="00BE65A2" w:rsidP="007C2464">
      <w:pPr>
        <w:ind w:firstLine="567"/>
        <w:jc w:val="both"/>
      </w:pPr>
      <w:r w:rsidRPr="00817135">
        <w:t xml:space="preserve">К конкурсной заявке прилагаются (перечислить прилагаемые документы с указанием количества страниц в документе): </w:t>
      </w:r>
    </w:p>
    <w:p w14:paraId="7DB4748F" w14:textId="77777777" w:rsidR="00BE65A2" w:rsidRPr="00817135" w:rsidRDefault="00BE65A2" w:rsidP="004A207B">
      <w:pPr>
        <w:ind w:firstLine="567"/>
        <w:jc w:val="both"/>
      </w:pPr>
      <w:r w:rsidRPr="00817135">
        <w:t>1)</w:t>
      </w:r>
    </w:p>
    <w:p w14:paraId="0EE8874A" w14:textId="77777777" w:rsidR="00BE65A2" w:rsidRPr="00817135" w:rsidRDefault="00BE65A2" w:rsidP="007C2464">
      <w:pPr>
        <w:tabs>
          <w:tab w:val="left" w:pos="-2127"/>
          <w:tab w:val="left" w:pos="567"/>
          <w:tab w:val="left" w:pos="1134"/>
          <w:tab w:val="left" w:pos="7371"/>
        </w:tabs>
        <w:ind w:left="540"/>
        <w:jc w:val="both"/>
      </w:pPr>
      <w:r w:rsidRPr="00817135">
        <w:t>2)</w:t>
      </w:r>
    </w:p>
    <w:p w14:paraId="099AE6BF" w14:textId="77777777" w:rsidR="00BE65A2" w:rsidRPr="00817135" w:rsidRDefault="00BE65A2" w:rsidP="007C2464">
      <w:pPr>
        <w:tabs>
          <w:tab w:val="left" w:pos="-2127"/>
          <w:tab w:val="left" w:pos="567"/>
          <w:tab w:val="left" w:pos="1134"/>
          <w:tab w:val="left" w:pos="7371"/>
        </w:tabs>
        <w:ind w:left="540"/>
        <w:jc w:val="both"/>
      </w:pPr>
      <w:r w:rsidRPr="00817135">
        <w:t>3) и т.д.</w:t>
      </w:r>
    </w:p>
    <w:p w14:paraId="1692DE18" w14:textId="77777777" w:rsidR="00BE65A2" w:rsidRPr="00817135" w:rsidRDefault="00BE65A2" w:rsidP="007C2464">
      <w:pPr>
        <w:tabs>
          <w:tab w:val="left" w:pos="-2340"/>
          <w:tab w:val="left" w:pos="-2127"/>
        </w:tabs>
        <w:ind w:firstLine="540"/>
        <w:jc w:val="both"/>
      </w:pPr>
      <w:r w:rsidRPr="00817135">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rsidRPr="00817135">
        <w:t>елям</w:t>
      </w:r>
      <w:r w:rsidRPr="00817135">
        <w:t xml:space="preserve"> наших банков и к нашим клиентам за разъяснениями относительно финансовых и технических вопросов. </w:t>
      </w:r>
    </w:p>
    <w:p w14:paraId="1B5EF4BF" w14:textId="77777777" w:rsidR="00BE65A2" w:rsidRPr="00817135" w:rsidRDefault="00BE65A2" w:rsidP="007C2464">
      <w:pPr>
        <w:tabs>
          <w:tab w:val="left" w:pos="-2340"/>
          <w:tab w:val="left" w:pos="-2127"/>
        </w:tabs>
        <w:ind w:firstLine="540"/>
        <w:jc w:val="both"/>
      </w:pPr>
      <w:r w:rsidRPr="00817135">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24DFF571" w14:textId="77777777" w:rsidR="00BE65A2" w:rsidRPr="00817135" w:rsidRDefault="00BE65A2" w:rsidP="007C2464">
      <w:pPr>
        <w:tabs>
          <w:tab w:val="left" w:pos="-2340"/>
          <w:tab w:val="left" w:pos="-2127"/>
        </w:tabs>
        <w:ind w:firstLine="540"/>
        <w:jc w:val="both"/>
      </w:pPr>
      <w:r w:rsidRPr="00817135">
        <w:t>Ваша организация и ее уполномоченные представители могут связаться со следующими лицами для получения необходимой информации:</w:t>
      </w:r>
    </w:p>
    <w:p w14:paraId="3ED7B06A" w14:textId="77777777" w:rsidR="00BE65A2" w:rsidRPr="00817135" w:rsidRDefault="00BE65A2" w:rsidP="007C2464">
      <w:pPr>
        <w:tabs>
          <w:tab w:val="left" w:pos="-2340"/>
          <w:tab w:val="left" w:pos="-2127"/>
        </w:tabs>
        <w:ind w:firstLine="540"/>
        <w:jc w:val="both"/>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1CE6C211"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7397AD78" w14:textId="77777777" w:rsidR="00BE65A2" w:rsidRPr="00817135" w:rsidRDefault="00BE65A2" w:rsidP="00467EB5">
            <w:pPr>
              <w:jc w:val="center"/>
              <w:rPr>
                <w:snapToGrid w:val="0"/>
              </w:rPr>
            </w:pPr>
            <w:r w:rsidRPr="00817135">
              <w:rPr>
                <w:snapToGrid w:val="0"/>
              </w:rPr>
              <w:t>Справки по общим вопросам и вопросам управления</w:t>
            </w:r>
          </w:p>
        </w:tc>
      </w:tr>
      <w:tr w:rsidR="00BE65A2" w:rsidRPr="00817135" w14:paraId="66D2DAC8"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BAFC830"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19FB441"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4119F8AC"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42201B33"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64C05216" w14:textId="77777777" w:rsidR="00BE65A2" w:rsidRPr="00817135" w:rsidRDefault="00BE65A2" w:rsidP="007C2464">
            <w:pPr>
              <w:jc w:val="both"/>
              <w:rPr>
                <w:snapToGrid w:val="0"/>
              </w:rPr>
            </w:pPr>
            <w:r w:rsidRPr="00817135">
              <w:rPr>
                <w:snapToGrid w:val="0"/>
              </w:rPr>
              <w:t xml:space="preserve">Телефон                       </w:t>
            </w:r>
          </w:p>
        </w:tc>
      </w:tr>
    </w:tbl>
    <w:p w14:paraId="1C65C0CB" w14:textId="77777777" w:rsidR="00BE65A2" w:rsidRPr="00817135" w:rsidRDefault="00BE65A2" w:rsidP="007C2464">
      <w:pPr>
        <w:jc w:val="both"/>
        <w:rPr>
          <w:snapToGrid w:val="0"/>
        </w:rPr>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0CC94AB1"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06A1EB37" w14:textId="77777777" w:rsidR="00BE65A2" w:rsidRPr="00817135" w:rsidRDefault="00BE65A2" w:rsidP="00467EB5">
            <w:pPr>
              <w:jc w:val="center"/>
              <w:rPr>
                <w:snapToGrid w:val="0"/>
              </w:rPr>
            </w:pPr>
            <w:r w:rsidRPr="00817135">
              <w:rPr>
                <w:snapToGrid w:val="0"/>
              </w:rPr>
              <w:t>Справки по техническим вопросам</w:t>
            </w:r>
          </w:p>
        </w:tc>
      </w:tr>
      <w:tr w:rsidR="00BE65A2" w:rsidRPr="00817135" w14:paraId="2B721646"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21431423"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25684028"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006627C8"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2CD49CE"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28953D87" w14:textId="77777777" w:rsidR="00BE65A2" w:rsidRPr="00817135" w:rsidRDefault="00BE65A2" w:rsidP="007C2464">
            <w:pPr>
              <w:jc w:val="both"/>
              <w:rPr>
                <w:snapToGrid w:val="0"/>
              </w:rPr>
            </w:pPr>
            <w:r w:rsidRPr="00817135">
              <w:rPr>
                <w:snapToGrid w:val="0"/>
              </w:rPr>
              <w:t xml:space="preserve">Телефон                       </w:t>
            </w:r>
          </w:p>
        </w:tc>
      </w:tr>
    </w:tbl>
    <w:p w14:paraId="6A10DEEC" w14:textId="77777777" w:rsidR="00BE65A2" w:rsidRPr="00817135" w:rsidRDefault="00BE65A2" w:rsidP="007C2464">
      <w:pPr>
        <w:jc w:val="both"/>
        <w:rPr>
          <w:snapToGrid w:val="0"/>
        </w:rPr>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04DAA397"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444F794" w14:textId="77777777" w:rsidR="00BE65A2" w:rsidRPr="00817135" w:rsidRDefault="00BE65A2" w:rsidP="00467EB5">
            <w:pPr>
              <w:jc w:val="center"/>
              <w:rPr>
                <w:snapToGrid w:val="0"/>
              </w:rPr>
            </w:pPr>
            <w:r w:rsidRPr="00817135">
              <w:rPr>
                <w:snapToGrid w:val="0"/>
              </w:rPr>
              <w:t>Справки по финансовым вопросам</w:t>
            </w:r>
          </w:p>
        </w:tc>
      </w:tr>
      <w:tr w:rsidR="00BE65A2" w:rsidRPr="00817135" w14:paraId="2AD36CAF"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2C27B85"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A0988D8"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7646396F"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0BFD417B"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DC5BF3D" w14:textId="77777777" w:rsidR="00BE65A2" w:rsidRPr="00817135" w:rsidRDefault="00BE65A2" w:rsidP="007C2464">
            <w:pPr>
              <w:jc w:val="both"/>
              <w:rPr>
                <w:snapToGrid w:val="0"/>
              </w:rPr>
            </w:pPr>
            <w:r w:rsidRPr="00817135">
              <w:rPr>
                <w:snapToGrid w:val="0"/>
              </w:rPr>
              <w:t xml:space="preserve">Телефон                       </w:t>
            </w:r>
          </w:p>
        </w:tc>
      </w:tr>
    </w:tbl>
    <w:p w14:paraId="7F1652F4" w14:textId="77777777" w:rsidR="00BE65A2" w:rsidRPr="00817135" w:rsidRDefault="00BE65A2" w:rsidP="007C2464">
      <w:pPr>
        <w:tabs>
          <w:tab w:val="left" w:pos="-2340"/>
          <w:tab w:val="left" w:pos="-2127"/>
        </w:tabs>
        <w:ind w:firstLine="540"/>
        <w:jc w:val="both"/>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46F5755B"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16794FC2" w14:textId="77777777" w:rsidR="00BE65A2" w:rsidRPr="00817135" w:rsidRDefault="00BE65A2" w:rsidP="00467EB5">
            <w:pPr>
              <w:jc w:val="center"/>
              <w:rPr>
                <w:snapToGrid w:val="0"/>
              </w:rPr>
            </w:pPr>
            <w:r w:rsidRPr="00817135">
              <w:rPr>
                <w:snapToGrid w:val="0"/>
              </w:rPr>
              <w:t>Справки по кадровым вопросам</w:t>
            </w:r>
          </w:p>
        </w:tc>
      </w:tr>
      <w:tr w:rsidR="00BE65A2" w:rsidRPr="00817135" w14:paraId="02442EA3"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1A40085"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1BB4CDB4"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3EF227A7"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0CBDD831"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6A1B9363" w14:textId="77777777" w:rsidR="00BE65A2" w:rsidRPr="00817135" w:rsidRDefault="00BE65A2" w:rsidP="007C2464">
            <w:pPr>
              <w:jc w:val="both"/>
              <w:rPr>
                <w:snapToGrid w:val="0"/>
              </w:rPr>
            </w:pPr>
            <w:r w:rsidRPr="00817135">
              <w:rPr>
                <w:snapToGrid w:val="0"/>
              </w:rPr>
              <w:t xml:space="preserve">Телефон                       </w:t>
            </w:r>
          </w:p>
        </w:tc>
      </w:tr>
    </w:tbl>
    <w:p w14:paraId="6AE81565" w14:textId="77777777" w:rsidR="00BE65A2" w:rsidRPr="00817135" w:rsidRDefault="00BE65A2" w:rsidP="007C2464">
      <w:pPr>
        <w:tabs>
          <w:tab w:val="left" w:pos="-2340"/>
          <w:tab w:val="left" w:pos="-2127"/>
        </w:tabs>
        <w:ind w:firstLine="540"/>
        <w:jc w:val="both"/>
      </w:pPr>
    </w:p>
    <w:p w14:paraId="6489BAD3" w14:textId="77777777" w:rsidR="00BE65A2" w:rsidRPr="00817135" w:rsidRDefault="00BE65A2" w:rsidP="007C2464">
      <w:pPr>
        <w:ind w:firstLine="567"/>
        <w:jc w:val="both"/>
      </w:pPr>
    </w:p>
    <w:p w14:paraId="12D129AA" w14:textId="77777777" w:rsidR="00BE65A2" w:rsidRPr="00817135" w:rsidRDefault="00BE65A2" w:rsidP="007C2464">
      <w:pPr>
        <w:ind w:firstLine="567"/>
        <w:jc w:val="both"/>
      </w:pPr>
      <w:r w:rsidRPr="00817135">
        <w:t>________________________________________________________</w:t>
      </w:r>
    </w:p>
    <w:p w14:paraId="7D381FA4" w14:textId="77777777" w:rsidR="00BE65A2" w:rsidRPr="00817135" w:rsidRDefault="00BE65A2" w:rsidP="007C2464">
      <w:pPr>
        <w:ind w:right="2551" w:firstLine="567"/>
        <w:jc w:val="both"/>
      </w:pPr>
      <w:r w:rsidRPr="00817135">
        <w:t>(фамилия, имя, отчество подписавшего заявку, должность)</w:t>
      </w:r>
    </w:p>
    <w:p w14:paraId="6D22E251" w14:textId="77777777" w:rsidR="00BE65A2" w:rsidRPr="00817135" w:rsidRDefault="00BE65A2" w:rsidP="007C2464">
      <w:pPr>
        <w:ind w:right="3684" w:firstLine="567"/>
        <w:jc w:val="both"/>
      </w:pPr>
    </w:p>
    <w:p w14:paraId="6E51347C" w14:textId="77777777" w:rsidR="00BE65A2" w:rsidRPr="00817135" w:rsidRDefault="00BE65A2" w:rsidP="007C2464">
      <w:pPr>
        <w:ind w:firstLine="567"/>
        <w:jc w:val="both"/>
      </w:pPr>
      <w:r w:rsidRPr="00817135">
        <w:t>____________________________________</w:t>
      </w:r>
    </w:p>
    <w:p w14:paraId="3C576B03" w14:textId="77777777" w:rsidR="00BE65A2" w:rsidRPr="00817135" w:rsidRDefault="00BE65A2" w:rsidP="007C2464">
      <w:pPr>
        <w:ind w:right="3684" w:firstLine="567"/>
        <w:jc w:val="both"/>
      </w:pPr>
      <w:r w:rsidRPr="00817135">
        <w:t>(подпись, М.П.)</w:t>
      </w:r>
    </w:p>
    <w:p w14:paraId="00B13693" w14:textId="77777777" w:rsidR="00BE65A2" w:rsidRPr="00817135" w:rsidRDefault="00BE65A2" w:rsidP="007C2464">
      <w:pPr>
        <w:ind w:right="3684" w:firstLine="567"/>
        <w:jc w:val="both"/>
      </w:pPr>
    </w:p>
    <w:p w14:paraId="298748C5" w14:textId="77777777" w:rsidR="00BE65A2" w:rsidRPr="00817135" w:rsidRDefault="00BE65A2" w:rsidP="007C2464">
      <w:pPr>
        <w:ind w:right="22" w:firstLine="567"/>
        <w:jc w:val="both"/>
      </w:pPr>
      <w:r w:rsidRPr="00817135">
        <w:rPr>
          <w:b/>
        </w:rPr>
        <w:t>Примечание.</w:t>
      </w:r>
      <w:r w:rsidRPr="00817135">
        <w:t xml:space="preserve"> Конкурсная заявка оформляется в письменном виде на фирменном бланке участника конкурса (при его наличии). </w:t>
      </w:r>
    </w:p>
    <w:p w14:paraId="45FF7D37" w14:textId="77777777" w:rsidR="00BE65A2" w:rsidRPr="00817135" w:rsidRDefault="00BE65A2" w:rsidP="007C2464">
      <w:pPr>
        <w:ind w:right="3684" w:firstLine="567"/>
        <w:jc w:val="both"/>
      </w:pPr>
    </w:p>
    <w:p w14:paraId="75738F8A" w14:textId="77777777" w:rsidR="00BE65A2" w:rsidRPr="00817135" w:rsidRDefault="00BE65A2" w:rsidP="007C2464">
      <w:pPr>
        <w:pageBreakBefore/>
        <w:tabs>
          <w:tab w:val="left" w:pos="285"/>
          <w:tab w:val="right" w:pos="14855"/>
        </w:tabs>
        <w:jc w:val="both"/>
        <w:rPr>
          <w:bCs/>
        </w:rPr>
      </w:pPr>
      <w:r w:rsidRPr="00817135">
        <w:rPr>
          <w:b/>
        </w:rPr>
        <w:lastRenderedPageBreak/>
        <w:tab/>
      </w:r>
      <w:r w:rsidRPr="00817135">
        <w:rPr>
          <w:b/>
        </w:rPr>
        <w:tab/>
      </w:r>
    </w:p>
    <w:p w14:paraId="6D56A082" w14:textId="77777777" w:rsidR="00BE65A2" w:rsidRPr="00817135" w:rsidRDefault="00BE65A2" w:rsidP="00506928">
      <w:pPr>
        <w:jc w:val="right"/>
        <w:rPr>
          <w:b/>
        </w:rPr>
      </w:pPr>
      <w:r w:rsidRPr="00817135">
        <w:rPr>
          <w:b/>
        </w:rPr>
        <w:t>Форма - 2</w:t>
      </w:r>
    </w:p>
    <w:p w14:paraId="2F589357" w14:textId="77777777" w:rsidR="00BE65A2" w:rsidRPr="00817135" w:rsidRDefault="00BE65A2" w:rsidP="00506928">
      <w:pPr>
        <w:jc w:val="center"/>
      </w:pPr>
      <w:r w:rsidRPr="00817135">
        <w:rPr>
          <w:b/>
        </w:rPr>
        <w:t xml:space="preserve">Таблица цен конкурсной </w:t>
      </w:r>
      <w:r w:rsidR="007676D3" w:rsidRPr="00817135">
        <w:rPr>
          <w:b/>
        </w:rPr>
        <w:t>заявки</w:t>
      </w:r>
    </w:p>
    <w:p w14:paraId="74192AAC" w14:textId="77777777" w:rsidR="00BE65A2" w:rsidRPr="00817135" w:rsidRDefault="00BE65A2" w:rsidP="007C2464">
      <w:pPr>
        <w:ind w:firstLine="720"/>
        <w:jc w:val="both"/>
      </w:pPr>
      <w:r w:rsidRPr="00817135">
        <w:t xml:space="preserve">Настоящей заявкой </w:t>
      </w:r>
      <w:r w:rsidR="00E82EE9" w:rsidRPr="00817135">
        <w:t>исполнитель</w:t>
      </w:r>
      <w:r w:rsidR="000A5F13" w:rsidRPr="00817135">
        <w:t xml:space="preserve"> обязуется </w:t>
      </w:r>
      <w:r w:rsidR="005C74A1" w:rsidRPr="00817135">
        <w:t xml:space="preserve">выполнить работы </w:t>
      </w:r>
      <w:r w:rsidRPr="00817135">
        <w:t>по указанным ценам</w:t>
      </w:r>
    </w:p>
    <w:p w14:paraId="0486FFED" w14:textId="77777777" w:rsidR="00BE65A2" w:rsidRPr="00817135" w:rsidRDefault="00BE65A2" w:rsidP="007C2464">
      <w:pPr>
        <w:jc w:val="both"/>
      </w:pPr>
    </w:p>
    <w:p w14:paraId="4A14C8E4" w14:textId="77777777" w:rsidR="00BE65A2" w:rsidRPr="00817135" w:rsidRDefault="00BE65A2" w:rsidP="007C2464">
      <w:pPr>
        <w:ind w:firstLine="567"/>
        <w:jc w:val="both"/>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4678"/>
        <w:gridCol w:w="1984"/>
        <w:gridCol w:w="1418"/>
        <w:gridCol w:w="1445"/>
      </w:tblGrid>
      <w:tr w:rsidR="00450705" w:rsidRPr="00817135" w14:paraId="720B6A95" w14:textId="77777777" w:rsidTr="004A207B">
        <w:tc>
          <w:tcPr>
            <w:tcW w:w="735" w:type="dxa"/>
          </w:tcPr>
          <w:p w14:paraId="1A6BA999" w14:textId="77777777" w:rsidR="00E82EE9" w:rsidRPr="00817135" w:rsidRDefault="00E82EE9" w:rsidP="007C2464">
            <w:pPr>
              <w:jc w:val="both"/>
            </w:pPr>
            <w:r w:rsidRPr="00817135">
              <w:t>№</w:t>
            </w:r>
            <w:r w:rsidRPr="00817135">
              <w:br/>
              <w:t>п/п</w:t>
            </w:r>
          </w:p>
        </w:tc>
        <w:tc>
          <w:tcPr>
            <w:tcW w:w="4678" w:type="dxa"/>
          </w:tcPr>
          <w:p w14:paraId="2F561319" w14:textId="77777777" w:rsidR="00E82EE9" w:rsidRPr="00817135" w:rsidRDefault="00E82EE9" w:rsidP="007C2464">
            <w:pPr>
              <w:jc w:val="both"/>
            </w:pPr>
            <w:r w:rsidRPr="00817135">
              <w:t xml:space="preserve">Наименование и характеристики </w:t>
            </w:r>
          </w:p>
        </w:tc>
        <w:tc>
          <w:tcPr>
            <w:tcW w:w="1984" w:type="dxa"/>
          </w:tcPr>
          <w:p w14:paraId="1427689F" w14:textId="77777777" w:rsidR="00E82EE9" w:rsidRPr="00817135" w:rsidRDefault="00E82EE9" w:rsidP="004A207B">
            <w:r w:rsidRPr="00817135">
              <w:t>Дата выполнения работ (по кварталам)</w:t>
            </w:r>
          </w:p>
        </w:tc>
        <w:tc>
          <w:tcPr>
            <w:tcW w:w="1418" w:type="dxa"/>
          </w:tcPr>
          <w:p w14:paraId="46E55AA0" w14:textId="77777777" w:rsidR="00E82EE9" w:rsidRPr="00817135" w:rsidRDefault="00E82EE9" w:rsidP="004A207B">
            <w:r w:rsidRPr="00817135">
              <w:t>Стоимость</w:t>
            </w:r>
          </w:p>
          <w:p w14:paraId="67D2952C" w14:textId="77777777" w:rsidR="00E82EE9" w:rsidRPr="00817135" w:rsidRDefault="00E82EE9" w:rsidP="004A207B">
            <w:r w:rsidRPr="00817135">
              <w:t>за единицу работ без НДС, руб.</w:t>
            </w:r>
          </w:p>
        </w:tc>
        <w:tc>
          <w:tcPr>
            <w:tcW w:w="1445" w:type="dxa"/>
          </w:tcPr>
          <w:p w14:paraId="14B1AC27" w14:textId="77777777" w:rsidR="00E82EE9" w:rsidRPr="00817135" w:rsidRDefault="00E82EE9" w:rsidP="004A207B">
            <w:r w:rsidRPr="00817135">
              <w:t>Стоимость</w:t>
            </w:r>
          </w:p>
          <w:p w14:paraId="7F260E9C" w14:textId="77777777" w:rsidR="00E82EE9" w:rsidRPr="00817135" w:rsidRDefault="008263FB" w:rsidP="004A207B">
            <w:r w:rsidRPr="00817135">
              <w:t>за единицу работ</w:t>
            </w:r>
            <w:r w:rsidR="00E82EE9" w:rsidRPr="00817135">
              <w:t xml:space="preserve"> с НДС, руб.</w:t>
            </w:r>
          </w:p>
        </w:tc>
      </w:tr>
      <w:tr w:rsidR="00450705" w:rsidRPr="00817135" w14:paraId="57A3A510" w14:textId="77777777" w:rsidTr="004A207B">
        <w:tc>
          <w:tcPr>
            <w:tcW w:w="735" w:type="dxa"/>
            <w:tcBorders>
              <w:right w:val="single" w:sz="4" w:space="0" w:color="auto"/>
            </w:tcBorders>
          </w:tcPr>
          <w:p w14:paraId="3B04D655" w14:textId="77777777" w:rsidR="00E82EE9" w:rsidRPr="00817135" w:rsidRDefault="00E82EE9" w:rsidP="007C2464">
            <w:pPr>
              <w:ind w:left="360"/>
              <w:jc w:val="both"/>
            </w:pPr>
          </w:p>
        </w:tc>
        <w:tc>
          <w:tcPr>
            <w:tcW w:w="4678" w:type="dxa"/>
            <w:tcBorders>
              <w:left w:val="single" w:sz="4" w:space="0" w:color="auto"/>
            </w:tcBorders>
          </w:tcPr>
          <w:p w14:paraId="439F4CA0" w14:textId="77777777" w:rsidR="00E82EE9" w:rsidRPr="00817135" w:rsidRDefault="00E82EE9" w:rsidP="007C2464">
            <w:pPr>
              <w:ind w:left="360"/>
              <w:jc w:val="both"/>
            </w:pPr>
          </w:p>
        </w:tc>
        <w:tc>
          <w:tcPr>
            <w:tcW w:w="1984" w:type="dxa"/>
          </w:tcPr>
          <w:p w14:paraId="514B767B" w14:textId="77777777" w:rsidR="00E82EE9" w:rsidRPr="00817135" w:rsidRDefault="00E82EE9" w:rsidP="007C2464">
            <w:pPr>
              <w:ind w:left="360"/>
              <w:jc w:val="both"/>
            </w:pPr>
          </w:p>
        </w:tc>
        <w:tc>
          <w:tcPr>
            <w:tcW w:w="1418" w:type="dxa"/>
            <w:tcBorders>
              <w:right w:val="single" w:sz="4" w:space="0" w:color="auto"/>
            </w:tcBorders>
          </w:tcPr>
          <w:p w14:paraId="570D3D26" w14:textId="77777777" w:rsidR="00E82EE9" w:rsidRPr="00817135" w:rsidRDefault="00E82EE9" w:rsidP="007C2464">
            <w:pPr>
              <w:ind w:left="360"/>
              <w:jc w:val="both"/>
            </w:pPr>
          </w:p>
        </w:tc>
        <w:tc>
          <w:tcPr>
            <w:tcW w:w="1445" w:type="dxa"/>
            <w:tcBorders>
              <w:left w:val="single" w:sz="4" w:space="0" w:color="auto"/>
            </w:tcBorders>
          </w:tcPr>
          <w:p w14:paraId="31EFCD4C" w14:textId="77777777" w:rsidR="00E82EE9" w:rsidRPr="00817135" w:rsidRDefault="00E82EE9" w:rsidP="007C2464">
            <w:pPr>
              <w:ind w:left="360"/>
              <w:jc w:val="both"/>
            </w:pPr>
          </w:p>
        </w:tc>
      </w:tr>
      <w:tr w:rsidR="00450705" w:rsidRPr="00817135" w14:paraId="21FE25A5" w14:textId="77777777" w:rsidTr="004A207B">
        <w:tc>
          <w:tcPr>
            <w:tcW w:w="735" w:type="dxa"/>
            <w:tcBorders>
              <w:right w:val="single" w:sz="4" w:space="0" w:color="auto"/>
            </w:tcBorders>
          </w:tcPr>
          <w:p w14:paraId="3C004974" w14:textId="77777777" w:rsidR="00E82EE9" w:rsidRPr="00817135" w:rsidRDefault="00E82EE9" w:rsidP="007C2464">
            <w:pPr>
              <w:jc w:val="both"/>
            </w:pPr>
          </w:p>
        </w:tc>
        <w:tc>
          <w:tcPr>
            <w:tcW w:w="4678" w:type="dxa"/>
            <w:tcBorders>
              <w:left w:val="single" w:sz="4" w:space="0" w:color="auto"/>
            </w:tcBorders>
          </w:tcPr>
          <w:p w14:paraId="720EBD88" w14:textId="77777777" w:rsidR="00E82EE9" w:rsidRPr="00817135" w:rsidRDefault="00E82EE9" w:rsidP="007C2464">
            <w:pPr>
              <w:jc w:val="both"/>
            </w:pPr>
          </w:p>
        </w:tc>
        <w:tc>
          <w:tcPr>
            <w:tcW w:w="1984" w:type="dxa"/>
          </w:tcPr>
          <w:p w14:paraId="3A89F4CE" w14:textId="77777777" w:rsidR="00E82EE9" w:rsidRPr="00817135" w:rsidRDefault="00E82EE9" w:rsidP="007C2464">
            <w:pPr>
              <w:jc w:val="both"/>
            </w:pPr>
          </w:p>
        </w:tc>
        <w:tc>
          <w:tcPr>
            <w:tcW w:w="1418" w:type="dxa"/>
            <w:tcBorders>
              <w:right w:val="single" w:sz="4" w:space="0" w:color="auto"/>
            </w:tcBorders>
          </w:tcPr>
          <w:p w14:paraId="598159FA" w14:textId="77777777" w:rsidR="00E82EE9" w:rsidRPr="00817135" w:rsidRDefault="00E82EE9" w:rsidP="007C2464">
            <w:pPr>
              <w:jc w:val="both"/>
            </w:pPr>
          </w:p>
        </w:tc>
        <w:tc>
          <w:tcPr>
            <w:tcW w:w="1445" w:type="dxa"/>
            <w:tcBorders>
              <w:left w:val="single" w:sz="4" w:space="0" w:color="auto"/>
            </w:tcBorders>
          </w:tcPr>
          <w:p w14:paraId="5265AF2D" w14:textId="77777777" w:rsidR="00E82EE9" w:rsidRPr="00817135" w:rsidRDefault="00E82EE9" w:rsidP="007C2464">
            <w:pPr>
              <w:jc w:val="both"/>
            </w:pPr>
          </w:p>
        </w:tc>
      </w:tr>
      <w:tr w:rsidR="00450705" w:rsidRPr="00817135" w14:paraId="793C6827" w14:textId="77777777" w:rsidTr="004A207B">
        <w:tc>
          <w:tcPr>
            <w:tcW w:w="735" w:type="dxa"/>
          </w:tcPr>
          <w:p w14:paraId="2DF6EBAE" w14:textId="77777777" w:rsidR="00E82EE9" w:rsidRPr="00817135" w:rsidRDefault="00E82EE9" w:rsidP="007C2464">
            <w:pPr>
              <w:jc w:val="both"/>
            </w:pPr>
          </w:p>
        </w:tc>
        <w:tc>
          <w:tcPr>
            <w:tcW w:w="4678" w:type="dxa"/>
          </w:tcPr>
          <w:p w14:paraId="74BC49A6" w14:textId="77777777" w:rsidR="00E82EE9" w:rsidRPr="00817135" w:rsidRDefault="00E82EE9" w:rsidP="007C2464">
            <w:pPr>
              <w:jc w:val="both"/>
            </w:pPr>
          </w:p>
        </w:tc>
        <w:tc>
          <w:tcPr>
            <w:tcW w:w="1984" w:type="dxa"/>
          </w:tcPr>
          <w:p w14:paraId="76626488" w14:textId="77777777" w:rsidR="00E82EE9" w:rsidRPr="00817135" w:rsidRDefault="00E82EE9" w:rsidP="007C2464">
            <w:pPr>
              <w:jc w:val="both"/>
            </w:pPr>
          </w:p>
        </w:tc>
        <w:tc>
          <w:tcPr>
            <w:tcW w:w="1418" w:type="dxa"/>
            <w:tcBorders>
              <w:right w:val="single" w:sz="4" w:space="0" w:color="auto"/>
            </w:tcBorders>
          </w:tcPr>
          <w:p w14:paraId="37B79FBB" w14:textId="77777777" w:rsidR="00E82EE9" w:rsidRPr="00817135" w:rsidRDefault="00E82EE9" w:rsidP="007C2464">
            <w:pPr>
              <w:jc w:val="both"/>
            </w:pPr>
          </w:p>
        </w:tc>
        <w:tc>
          <w:tcPr>
            <w:tcW w:w="1445" w:type="dxa"/>
            <w:tcBorders>
              <w:left w:val="single" w:sz="4" w:space="0" w:color="auto"/>
            </w:tcBorders>
          </w:tcPr>
          <w:p w14:paraId="1A77992F" w14:textId="77777777" w:rsidR="00E82EE9" w:rsidRPr="00817135" w:rsidRDefault="00E82EE9" w:rsidP="007C2464">
            <w:pPr>
              <w:jc w:val="both"/>
            </w:pPr>
          </w:p>
        </w:tc>
      </w:tr>
      <w:tr w:rsidR="00450705" w:rsidRPr="00817135" w14:paraId="08C602DD" w14:textId="77777777" w:rsidTr="004A207B">
        <w:tc>
          <w:tcPr>
            <w:tcW w:w="735" w:type="dxa"/>
          </w:tcPr>
          <w:p w14:paraId="1D749655" w14:textId="77777777" w:rsidR="00E82EE9" w:rsidRPr="00817135" w:rsidRDefault="00E82EE9" w:rsidP="007C2464">
            <w:pPr>
              <w:jc w:val="both"/>
            </w:pPr>
          </w:p>
        </w:tc>
        <w:tc>
          <w:tcPr>
            <w:tcW w:w="4678" w:type="dxa"/>
          </w:tcPr>
          <w:p w14:paraId="1CB7FF97" w14:textId="77777777" w:rsidR="00E82EE9" w:rsidRPr="00817135" w:rsidRDefault="00E82EE9" w:rsidP="007C2464">
            <w:pPr>
              <w:jc w:val="both"/>
            </w:pPr>
          </w:p>
        </w:tc>
        <w:tc>
          <w:tcPr>
            <w:tcW w:w="1984" w:type="dxa"/>
          </w:tcPr>
          <w:p w14:paraId="59D50CFC" w14:textId="77777777" w:rsidR="00E82EE9" w:rsidRPr="00817135" w:rsidRDefault="00E82EE9" w:rsidP="007C2464">
            <w:pPr>
              <w:jc w:val="both"/>
            </w:pPr>
          </w:p>
        </w:tc>
        <w:tc>
          <w:tcPr>
            <w:tcW w:w="1418" w:type="dxa"/>
            <w:tcBorders>
              <w:right w:val="single" w:sz="4" w:space="0" w:color="auto"/>
            </w:tcBorders>
          </w:tcPr>
          <w:p w14:paraId="5D60042D" w14:textId="77777777" w:rsidR="00E82EE9" w:rsidRPr="00817135" w:rsidRDefault="00E82EE9" w:rsidP="007C2464">
            <w:pPr>
              <w:jc w:val="both"/>
            </w:pPr>
          </w:p>
        </w:tc>
        <w:tc>
          <w:tcPr>
            <w:tcW w:w="1445" w:type="dxa"/>
            <w:tcBorders>
              <w:left w:val="single" w:sz="4" w:space="0" w:color="auto"/>
            </w:tcBorders>
          </w:tcPr>
          <w:p w14:paraId="478D0A03" w14:textId="77777777" w:rsidR="00E82EE9" w:rsidRPr="00817135" w:rsidRDefault="00E82EE9" w:rsidP="007C2464">
            <w:pPr>
              <w:jc w:val="both"/>
            </w:pPr>
          </w:p>
        </w:tc>
      </w:tr>
      <w:tr w:rsidR="00450705" w:rsidRPr="00817135" w14:paraId="067E6694" w14:textId="77777777" w:rsidTr="004A207B">
        <w:tc>
          <w:tcPr>
            <w:tcW w:w="735" w:type="dxa"/>
          </w:tcPr>
          <w:p w14:paraId="2F688FBC" w14:textId="77777777" w:rsidR="00E82EE9" w:rsidRPr="00817135" w:rsidRDefault="00E82EE9" w:rsidP="007C2464">
            <w:pPr>
              <w:jc w:val="both"/>
            </w:pPr>
          </w:p>
        </w:tc>
        <w:tc>
          <w:tcPr>
            <w:tcW w:w="4678" w:type="dxa"/>
          </w:tcPr>
          <w:p w14:paraId="595EE2A8" w14:textId="77777777" w:rsidR="00E82EE9" w:rsidRPr="00817135" w:rsidRDefault="00E82EE9" w:rsidP="007C2464">
            <w:pPr>
              <w:jc w:val="both"/>
            </w:pPr>
          </w:p>
        </w:tc>
        <w:tc>
          <w:tcPr>
            <w:tcW w:w="1984" w:type="dxa"/>
          </w:tcPr>
          <w:p w14:paraId="282A2C30" w14:textId="77777777" w:rsidR="00E82EE9" w:rsidRPr="00817135" w:rsidRDefault="00E82EE9" w:rsidP="007C2464">
            <w:pPr>
              <w:jc w:val="both"/>
            </w:pPr>
          </w:p>
        </w:tc>
        <w:tc>
          <w:tcPr>
            <w:tcW w:w="1418" w:type="dxa"/>
            <w:tcBorders>
              <w:right w:val="single" w:sz="4" w:space="0" w:color="auto"/>
            </w:tcBorders>
          </w:tcPr>
          <w:p w14:paraId="74EDE927" w14:textId="77777777" w:rsidR="00E82EE9" w:rsidRPr="00817135" w:rsidRDefault="00E82EE9" w:rsidP="007C2464">
            <w:pPr>
              <w:jc w:val="both"/>
            </w:pPr>
          </w:p>
        </w:tc>
        <w:tc>
          <w:tcPr>
            <w:tcW w:w="1445" w:type="dxa"/>
            <w:tcBorders>
              <w:left w:val="single" w:sz="4" w:space="0" w:color="auto"/>
            </w:tcBorders>
          </w:tcPr>
          <w:p w14:paraId="66167474" w14:textId="77777777" w:rsidR="00E82EE9" w:rsidRPr="00817135" w:rsidRDefault="00E82EE9" w:rsidP="007C2464">
            <w:pPr>
              <w:jc w:val="both"/>
            </w:pPr>
          </w:p>
        </w:tc>
      </w:tr>
      <w:tr w:rsidR="00450705" w:rsidRPr="00817135" w14:paraId="33BDC559" w14:textId="77777777" w:rsidTr="00471256">
        <w:trPr>
          <w:cantSplit/>
        </w:trPr>
        <w:tc>
          <w:tcPr>
            <w:tcW w:w="5413" w:type="dxa"/>
            <w:gridSpan w:val="2"/>
          </w:tcPr>
          <w:p w14:paraId="3A31E67A" w14:textId="77777777" w:rsidR="00E82EE9" w:rsidRPr="00817135" w:rsidRDefault="00E82EE9" w:rsidP="007C2464">
            <w:pPr>
              <w:jc w:val="both"/>
              <w:rPr>
                <w:b/>
              </w:rPr>
            </w:pPr>
            <w:r w:rsidRPr="00817135">
              <w:rPr>
                <w:b/>
              </w:rPr>
              <w:t xml:space="preserve">Общая стоимость  </w:t>
            </w:r>
          </w:p>
        </w:tc>
        <w:tc>
          <w:tcPr>
            <w:tcW w:w="4847" w:type="dxa"/>
            <w:gridSpan w:val="3"/>
          </w:tcPr>
          <w:p w14:paraId="27639E54" w14:textId="77777777" w:rsidR="00E82EE9" w:rsidRPr="00817135" w:rsidRDefault="00E82EE9" w:rsidP="007C2464">
            <w:pPr>
              <w:jc w:val="both"/>
              <w:rPr>
                <w:b/>
              </w:rPr>
            </w:pPr>
          </w:p>
        </w:tc>
      </w:tr>
    </w:tbl>
    <w:p w14:paraId="1248B017" w14:textId="77777777" w:rsidR="00BE65A2" w:rsidRPr="00817135" w:rsidRDefault="00BE65A2" w:rsidP="007C2464">
      <w:pPr>
        <w:ind w:firstLine="567"/>
        <w:jc w:val="both"/>
      </w:pPr>
    </w:p>
    <w:p w14:paraId="09982425" w14:textId="77777777" w:rsidR="00BE65A2" w:rsidRPr="00817135" w:rsidRDefault="00BE65A2" w:rsidP="007C2464">
      <w:pPr>
        <w:ind w:firstLine="567"/>
        <w:jc w:val="both"/>
      </w:pPr>
      <w:r w:rsidRPr="00817135">
        <w:t>____________________________________</w:t>
      </w:r>
    </w:p>
    <w:p w14:paraId="2CAF655A" w14:textId="77777777" w:rsidR="00BE65A2" w:rsidRPr="00817135" w:rsidRDefault="00BE65A2" w:rsidP="007C2464">
      <w:pPr>
        <w:ind w:right="3684" w:firstLine="567"/>
        <w:jc w:val="both"/>
      </w:pPr>
      <w:r w:rsidRPr="00817135">
        <w:t xml:space="preserve">                         (подпись, М.П.)</w:t>
      </w:r>
    </w:p>
    <w:p w14:paraId="5FCFF33A" w14:textId="77777777" w:rsidR="00BE65A2" w:rsidRPr="00817135" w:rsidRDefault="00BE65A2" w:rsidP="007C2464">
      <w:pPr>
        <w:ind w:firstLine="567"/>
        <w:jc w:val="both"/>
      </w:pPr>
    </w:p>
    <w:p w14:paraId="47B2E77D" w14:textId="77777777" w:rsidR="00BE65A2" w:rsidRPr="00817135" w:rsidRDefault="00BE65A2" w:rsidP="007C2464">
      <w:pPr>
        <w:ind w:firstLine="567"/>
        <w:jc w:val="both"/>
      </w:pPr>
      <w:r w:rsidRPr="00817135">
        <w:t>_______________________________</w:t>
      </w:r>
    </w:p>
    <w:p w14:paraId="35678412" w14:textId="77777777" w:rsidR="00BE65A2" w:rsidRPr="00817135" w:rsidRDefault="00BE65A2" w:rsidP="007C2464">
      <w:pPr>
        <w:jc w:val="both"/>
      </w:pPr>
      <w:r w:rsidRPr="00817135">
        <w:t xml:space="preserve">      (фамилия, имя, отчество подписавшего, должность)</w:t>
      </w:r>
    </w:p>
    <w:p w14:paraId="5F428253" w14:textId="77777777" w:rsidR="00BE65A2" w:rsidRPr="00817135" w:rsidRDefault="00BE65A2" w:rsidP="007C2464">
      <w:pPr>
        <w:jc w:val="both"/>
        <w:rPr>
          <w:bCs/>
        </w:rPr>
      </w:pPr>
    </w:p>
    <w:p w14:paraId="158E978D" w14:textId="77777777" w:rsidR="00BE65A2" w:rsidRPr="00817135" w:rsidRDefault="00BE65A2" w:rsidP="007C2464">
      <w:pPr>
        <w:jc w:val="both"/>
        <w:rPr>
          <w:bCs/>
        </w:rPr>
      </w:pPr>
    </w:p>
    <w:p w14:paraId="1A58B732" w14:textId="77777777" w:rsidR="00BE65A2" w:rsidRPr="00817135" w:rsidRDefault="00BE65A2" w:rsidP="007C2464">
      <w:pPr>
        <w:tabs>
          <w:tab w:val="left" w:pos="6780"/>
        </w:tabs>
        <w:jc w:val="both"/>
        <w:rPr>
          <w:bCs/>
        </w:rPr>
        <w:sectPr w:rsidR="00BE65A2" w:rsidRPr="00817135" w:rsidSect="00D52AAC">
          <w:headerReference w:type="default" r:id="rId12"/>
          <w:footerReference w:type="default" r:id="rId13"/>
          <w:pgSz w:w="11907" w:h="16840" w:code="9"/>
          <w:pgMar w:top="567" w:right="567" w:bottom="567" w:left="1134" w:header="720" w:footer="720" w:gutter="0"/>
          <w:cols w:space="720"/>
        </w:sectPr>
      </w:pPr>
    </w:p>
    <w:p w14:paraId="5878AAC4" w14:textId="77777777" w:rsidR="00BE65A2" w:rsidRPr="00817135" w:rsidRDefault="00BE65A2" w:rsidP="00506928">
      <w:pPr>
        <w:pageBreakBefore/>
        <w:jc w:val="right"/>
        <w:rPr>
          <w:b/>
        </w:rPr>
      </w:pPr>
      <w:r w:rsidRPr="00817135">
        <w:rPr>
          <w:b/>
        </w:rPr>
        <w:lastRenderedPageBreak/>
        <w:t>Форма - 3.</w:t>
      </w:r>
    </w:p>
    <w:p w14:paraId="283C047C" w14:textId="77777777" w:rsidR="00BE65A2" w:rsidRPr="00817135" w:rsidRDefault="00BE65A2" w:rsidP="00506928">
      <w:pPr>
        <w:keepNext/>
        <w:numPr>
          <w:ilvl w:val="4"/>
          <w:numId w:val="0"/>
        </w:numPr>
        <w:jc w:val="center"/>
        <w:outlineLvl w:val="4"/>
        <w:rPr>
          <w:b/>
          <w:bCs/>
        </w:rPr>
      </w:pPr>
      <w:bookmarkStart w:id="55" w:name="_Ref503354062"/>
      <w:r w:rsidRPr="00817135">
        <w:rPr>
          <w:b/>
          <w:bCs/>
        </w:rPr>
        <w:t xml:space="preserve">Анкета </w:t>
      </w:r>
      <w:bookmarkEnd w:id="55"/>
      <w:r w:rsidRPr="00817135">
        <w:rPr>
          <w:b/>
          <w:bCs/>
        </w:rPr>
        <w:t>участника конкурса</w:t>
      </w:r>
    </w:p>
    <w:p w14:paraId="2184D660" w14:textId="77777777" w:rsidR="00BE65A2" w:rsidRPr="00817135" w:rsidRDefault="00BE65A2" w:rsidP="007C2464">
      <w:pPr>
        <w:keepNext/>
        <w:numPr>
          <w:ilvl w:val="4"/>
          <w:numId w:val="0"/>
        </w:numPr>
        <w:jc w:val="both"/>
        <w:outlineLvl w:val="4"/>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817135" w14:paraId="380E6EC7" w14:textId="77777777" w:rsidTr="00E30417">
        <w:trPr>
          <w:trHeight w:val="240"/>
          <w:tblHeader/>
        </w:trPr>
        <w:tc>
          <w:tcPr>
            <w:tcW w:w="567" w:type="dxa"/>
          </w:tcPr>
          <w:p w14:paraId="0020E5BD" w14:textId="77777777" w:rsidR="00BE65A2" w:rsidRPr="00817135" w:rsidRDefault="00BE65A2" w:rsidP="007C2464">
            <w:pPr>
              <w:spacing w:after="60" w:line="220" w:lineRule="exact"/>
              <w:jc w:val="both"/>
              <w:rPr>
                <w:b/>
              </w:rPr>
            </w:pPr>
            <w:r w:rsidRPr="00817135">
              <w:rPr>
                <w:b/>
              </w:rPr>
              <w:t>№ п/п</w:t>
            </w:r>
          </w:p>
        </w:tc>
        <w:tc>
          <w:tcPr>
            <w:tcW w:w="4240" w:type="dxa"/>
          </w:tcPr>
          <w:p w14:paraId="091A345E" w14:textId="77777777" w:rsidR="00BE65A2" w:rsidRPr="00817135" w:rsidRDefault="00BE65A2" w:rsidP="00467EB5">
            <w:pPr>
              <w:spacing w:after="60" w:line="220" w:lineRule="exact"/>
              <w:jc w:val="center"/>
              <w:rPr>
                <w:b/>
              </w:rPr>
            </w:pPr>
            <w:r w:rsidRPr="00817135">
              <w:rPr>
                <w:b/>
              </w:rPr>
              <w:t>Наименование</w:t>
            </w:r>
          </w:p>
        </w:tc>
        <w:tc>
          <w:tcPr>
            <w:tcW w:w="5116" w:type="dxa"/>
          </w:tcPr>
          <w:p w14:paraId="4D57B02C" w14:textId="77777777" w:rsidR="00BE65A2" w:rsidRPr="00817135" w:rsidRDefault="00BE65A2" w:rsidP="00506928">
            <w:pPr>
              <w:spacing w:after="60" w:line="220" w:lineRule="exact"/>
              <w:ind w:left="-235" w:right="-112"/>
              <w:jc w:val="center"/>
              <w:rPr>
                <w:b/>
              </w:rPr>
            </w:pPr>
            <w:r w:rsidRPr="00817135">
              <w:rPr>
                <w:b/>
              </w:rPr>
              <w:t>Сведения об участнике конкурса</w:t>
            </w:r>
          </w:p>
        </w:tc>
      </w:tr>
      <w:tr w:rsidR="00BE65A2" w:rsidRPr="00817135" w14:paraId="41EEE2CD" w14:textId="77777777" w:rsidTr="00E30417">
        <w:tc>
          <w:tcPr>
            <w:tcW w:w="567" w:type="dxa"/>
          </w:tcPr>
          <w:p w14:paraId="1CBC9AF1" w14:textId="77777777" w:rsidR="00BE65A2" w:rsidRPr="00817135" w:rsidRDefault="00BE65A2" w:rsidP="007C2464">
            <w:pPr>
              <w:numPr>
                <w:ilvl w:val="0"/>
                <w:numId w:val="1"/>
              </w:numPr>
              <w:spacing w:after="60" w:line="220" w:lineRule="exact"/>
              <w:jc w:val="both"/>
            </w:pPr>
          </w:p>
        </w:tc>
        <w:tc>
          <w:tcPr>
            <w:tcW w:w="4240" w:type="dxa"/>
          </w:tcPr>
          <w:p w14:paraId="0A90D071" w14:textId="77777777" w:rsidR="00BE65A2" w:rsidRPr="00817135" w:rsidRDefault="00BE65A2" w:rsidP="00467EB5">
            <w:pPr>
              <w:spacing w:after="60" w:line="220" w:lineRule="exact"/>
              <w:jc w:val="both"/>
            </w:pPr>
            <w:r w:rsidRPr="00817135">
              <w:t xml:space="preserve">Фирменное наименование </w:t>
            </w:r>
            <w:r w:rsidR="00270536" w:rsidRPr="00817135">
              <w:t>(наименование)</w:t>
            </w:r>
            <w:r w:rsidR="00562B18" w:rsidRPr="00817135">
              <w:t xml:space="preserve"> </w:t>
            </w:r>
            <w:r w:rsidRPr="00817135">
              <w:t>участника конкурса</w:t>
            </w:r>
          </w:p>
        </w:tc>
        <w:tc>
          <w:tcPr>
            <w:tcW w:w="5116" w:type="dxa"/>
          </w:tcPr>
          <w:p w14:paraId="70993E10" w14:textId="77777777" w:rsidR="00BE65A2" w:rsidRPr="00817135" w:rsidRDefault="00BE65A2" w:rsidP="007C2464">
            <w:pPr>
              <w:spacing w:after="60" w:line="220" w:lineRule="exact"/>
              <w:jc w:val="both"/>
            </w:pPr>
          </w:p>
        </w:tc>
      </w:tr>
      <w:tr w:rsidR="00BE65A2" w:rsidRPr="00817135" w14:paraId="48911F94" w14:textId="77777777" w:rsidTr="00E30417">
        <w:tc>
          <w:tcPr>
            <w:tcW w:w="567" w:type="dxa"/>
          </w:tcPr>
          <w:p w14:paraId="047F9709" w14:textId="77777777" w:rsidR="00BE65A2" w:rsidRPr="00817135" w:rsidRDefault="00BE65A2" w:rsidP="007C2464">
            <w:pPr>
              <w:numPr>
                <w:ilvl w:val="0"/>
                <w:numId w:val="1"/>
              </w:numPr>
              <w:spacing w:after="60" w:line="220" w:lineRule="exact"/>
              <w:jc w:val="both"/>
            </w:pPr>
          </w:p>
        </w:tc>
        <w:tc>
          <w:tcPr>
            <w:tcW w:w="4240" w:type="dxa"/>
          </w:tcPr>
          <w:p w14:paraId="2DD1EF77" w14:textId="77777777" w:rsidR="00BE65A2" w:rsidRPr="00817135" w:rsidRDefault="00BE65A2" w:rsidP="00467EB5">
            <w:pPr>
              <w:spacing w:after="60" w:line="220" w:lineRule="exact"/>
              <w:jc w:val="both"/>
            </w:pPr>
            <w:r w:rsidRPr="00817135">
              <w:t>Организационно-правовая форма участника конкурса</w:t>
            </w:r>
          </w:p>
        </w:tc>
        <w:tc>
          <w:tcPr>
            <w:tcW w:w="5116" w:type="dxa"/>
          </w:tcPr>
          <w:p w14:paraId="69DC6EBC" w14:textId="77777777" w:rsidR="00BE65A2" w:rsidRPr="00817135" w:rsidRDefault="00BE65A2" w:rsidP="007C2464">
            <w:pPr>
              <w:spacing w:after="60" w:line="220" w:lineRule="exact"/>
              <w:jc w:val="both"/>
            </w:pPr>
          </w:p>
        </w:tc>
      </w:tr>
      <w:tr w:rsidR="00BE65A2" w:rsidRPr="00817135" w14:paraId="513240CF" w14:textId="77777777" w:rsidTr="00E30417">
        <w:tc>
          <w:tcPr>
            <w:tcW w:w="567" w:type="dxa"/>
          </w:tcPr>
          <w:p w14:paraId="02753F38" w14:textId="77777777" w:rsidR="00BE65A2" w:rsidRPr="00817135" w:rsidRDefault="00BE65A2" w:rsidP="007C2464">
            <w:pPr>
              <w:numPr>
                <w:ilvl w:val="0"/>
                <w:numId w:val="1"/>
              </w:numPr>
              <w:spacing w:after="60" w:line="220" w:lineRule="exact"/>
              <w:jc w:val="both"/>
            </w:pPr>
          </w:p>
        </w:tc>
        <w:tc>
          <w:tcPr>
            <w:tcW w:w="4240" w:type="dxa"/>
          </w:tcPr>
          <w:p w14:paraId="670701A3" w14:textId="77777777" w:rsidR="00BE65A2" w:rsidRPr="00817135" w:rsidRDefault="00BE65A2" w:rsidP="00467EB5">
            <w:pPr>
              <w:spacing w:after="60" w:line="220" w:lineRule="exact"/>
              <w:jc w:val="both"/>
            </w:pPr>
            <w:r w:rsidRPr="00817135">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2D6B033" w14:textId="77777777" w:rsidR="00BE65A2" w:rsidRPr="00817135" w:rsidRDefault="00BE65A2" w:rsidP="007C2464">
            <w:pPr>
              <w:spacing w:after="60" w:line="220" w:lineRule="exact"/>
              <w:jc w:val="both"/>
              <w:rPr>
                <w:highlight w:val="lightGray"/>
              </w:rPr>
            </w:pPr>
          </w:p>
        </w:tc>
      </w:tr>
      <w:tr w:rsidR="00BE65A2" w:rsidRPr="00817135" w14:paraId="41A8BB17" w14:textId="77777777" w:rsidTr="00E30417">
        <w:trPr>
          <w:trHeight w:val="475"/>
        </w:trPr>
        <w:tc>
          <w:tcPr>
            <w:tcW w:w="567" w:type="dxa"/>
          </w:tcPr>
          <w:p w14:paraId="0FED2C74" w14:textId="77777777" w:rsidR="00BE65A2" w:rsidRPr="00817135" w:rsidRDefault="00BE65A2" w:rsidP="007C2464">
            <w:pPr>
              <w:numPr>
                <w:ilvl w:val="0"/>
                <w:numId w:val="1"/>
              </w:numPr>
              <w:spacing w:after="60" w:line="220" w:lineRule="exact"/>
              <w:jc w:val="both"/>
            </w:pPr>
          </w:p>
        </w:tc>
        <w:tc>
          <w:tcPr>
            <w:tcW w:w="4240" w:type="dxa"/>
          </w:tcPr>
          <w:p w14:paraId="18CF1D28" w14:textId="77777777" w:rsidR="00BE65A2" w:rsidRPr="00817135" w:rsidRDefault="00BE65A2" w:rsidP="00467EB5">
            <w:pPr>
              <w:spacing w:after="60" w:line="220" w:lineRule="exact"/>
              <w:jc w:val="both"/>
            </w:pPr>
            <w:r w:rsidRPr="00817135">
              <w:t>Свидетельство о регистрации юридического лица (номер, дата, кем выдано)</w:t>
            </w:r>
          </w:p>
        </w:tc>
        <w:tc>
          <w:tcPr>
            <w:tcW w:w="5116" w:type="dxa"/>
          </w:tcPr>
          <w:p w14:paraId="5C9E5827" w14:textId="77777777" w:rsidR="00BE65A2" w:rsidRPr="00817135" w:rsidRDefault="00BE65A2" w:rsidP="007C2464">
            <w:pPr>
              <w:spacing w:after="60" w:line="220" w:lineRule="exact"/>
              <w:jc w:val="both"/>
            </w:pPr>
          </w:p>
        </w:tc>
      </w:tr>
      <w:tr w:rsidR="00BE65A2" w:rsidRPr="00817135" w14:paraId="6FEDC3F5" w14:textId="77777777" w:rsidTr="00E30417">
        <w:trPr>
          <w:trHeight w:val="318"/>
        </w:trPr>
        <w:tc>
          <w:tcPr>
            <w:tcW w:w="567" w:type="dxa"/>
          </w:tcPr>
          <w:p w14:paraId="011E42EB" w14:textId="77777777" w:rsidR="00BE65A2" w:rsidRPr="00817135" w:rsidRDefault="00BE65A2" w:rsidP="007C2464">
            <w:pPr>
              <w:numPr>
                <w:ilvl w:val="0"/>
                <w:numId w:val="1"/>
              </w:numPr>
              <w:tabs>
                <w:tab w:val="clear" w:pos="360"/>
                <w:tab w:val="num" w:pos="432"/>
              </w:tabs>
              <w:spacing w:after="60" w:line="220" w:lineRule="exact"/>
              <w:jc w:val="both"/>
            </w:pPr>
          </w:p>
        </w:tc>
        <w:tc>
          <w:tcPr>
            <w:tcW w:w="4240" w:type="dxa"/>
          </w:tcPr>
          <w:p w14:paraId="00F9D185" w14:textId="77777777" w:rsidR="00BE65A2" w:rsidRPr="00817135" w:rsidRDefault="00BE65A2" w:rsidP="00467EB5">
            <w:pPr>
              <w:jc w:val="both"/>
            </w:pPr>
            <w:r w:rsidRPr="00817135">
              <w:t>Юридический адрес</w:t>
            </w:r>
          </w:p>
        </w:tc>
        <w:tc>
          <w:tcPr>
            <w:tcW w:w="5116" w:type="dxa"/>
          </w:tcPr>
          <w:p w14:paraId="0AE78BE0" w14:textId="77777777" w:rsidR="00BE65A2" w:rsidRPr="00817135" w:rsidRDefault="00BE65A2" w:rsidP="007C2464">
            <w:pPr>
              <w:spacing w:after="60" w:line="220" w:lineRule="exact"/>
              <w:jc w:val="both"/>
            </w:pPr>
          </w:p>
        </w:tc>
      </w:tr>
      <w:tr w:rsidR="00BE65A2" w:rsidRPr="00817135" w14:paraId="38188F0D" w14:textId="77777777" w:rsidTr="00E30417">
        <w:tc>
          <w:tcPr>
            <w:tcW w:w="567" w:type="dxa"/>
          </w:tcPr>
          <w:p w14:paraId="0F838CAF" w14:textId="77777777" w:rsidR="00BE65A2" w:rsidRPr="00817135" w:rsidRDefault="00BE65A2" w:rsidP="007C2464">
            <w:pPr>
              <w:numPr>
                <w:ilvl w:val="0"/>
                <w:numId w:val="1"/>
              </w:numPr>
              <w:spacing w:after="60" w:line="220" w:lineRule="exact"/>
              <w:jc w:val="both"/>
            </w:pPr>
          </w:p>
        </w:tc>
        <w:tc>
          <w:tcPr>
            <w:tcW w:w="4240" w:type="dxa"/>
          </w:tcPr>
          <w:p w14:paraId="44B8C7B4" w14:textId="77777777" w:rsidR="00BE65A2" w:rsidRPr="00817135" w:rsidRDefault="00BE65A2" w:rsidP="00467EB5">
            <w:pPr>
              <w:spacing w:after="60" w:line="220" w:lineRule="exact"/>
              <w:jc w:val="both"/>
            </w:pPr>
            <w:r w:rsidRPr="00817135">
              <w:t>Фактическое местонахождение</w:t>
            </w:r>
          </w:p>
        </w:tc>
        <w:tc>
          <w:tcPr>
            <w:tcW w:w="5116" w:type="dxa"/>
          </w:tcPr>
          <w:p w14:paraId="7FD20BB8" w14:textId="77777777" w:rsidR="00BE65A2" w:rsidRPr="00817135" w:rsidRDefault="00BE65A2" w:rsidP="007C2464">
            <w:pPr>
              <w:spacing w:after="60" w:line="220" w:lineRule="exact"/>
              <w:jc w:val="both"/>
            </w:pPr>
          </w:p>
        </w:tc>
      </w:tr>
      <w:tr w:rsidR="00BE65A2" w:rsidRPr="00817135" w14:paraId="30D10804" w14:textId="77777777" w:rsidTr="00E30417">
        <w:tc>
          <w:tcPr>
            <w:tcW w:w="567" w:type="dxa"/>
          </w:tcPr>
          <w:p w14:paraId="2134AD48" w14:textId="77777777" w:rsidR="00BE65A2" w:rsidRPr="00817135" w:rsidRDefault="00BE65A2" w:rsidP="007C2464">
            <w:pPr>
              <w:numPr>
                <w:ilvl w:val="0"/>
                <w:numId w:val="1"/>
              </w:numPr>
              <w:spacing w:after="60" w:line="220" w:lineRule="exact"/>
              <w:jc w:val="both"/>
            </w:pPr>
          </w:p>
        </w:tc>
        <w:tc>
          <w:tcPr>
            <w:tcW w:w="4240" w:type="dxa"/>
          </w:tcPr>
          <w:p w14:paraId="7CE86889" w14:textId="77777777" w:rsidR="00BE65A2" w:rsidRPr="00817135" w:rsidRDefault="00BE65A2" w:rsidP="00467EB5">
            <w:pPr>
              <w:spacing w:after="60" w:line="220" w:lineRule="exact"/>
              <w:jc w:val="both"/>
            </w:pPr>
            <w:r w:rsidRPr="00817135">
              <w:t>Банковские реквизиты (наименование банка, БИК, ИНН, р/с и к/с)</w:t>
            </w:r>
          </w:p>
        </w:tc>
        <w:tc>
          <w:tcPr>
            <w:tcW w:w="5116" w:type="dxa"/>
          </w:tcPr>
          <w:p w14:paraId="7AFF579C" w14:textId="77777777" w:rsidR="00BE65A2" w:rsidRPr="00817135" w:rsidRDefault="00BE65A2" w:rsidP="007C2464">
            <w:pPr>
              <w:spacing w:after="60" w:line="220" w:lineRule="exact"/>
              <w:jc w:val="both"/>
            </w:pPr>
          </w:p>
        </w:tc>
      </w:tr>
      <w:tr w:rsidR="00BE65A2" w:rsidRPr="00817135" w14:paraId="315DAA8E" w14:textId="77777777" w:rsidTr="00E30417">
        <w:trPr>
          <w:trHeight w:val="116"/>
        </w:trPr>
        <w:tc>
          <w:tcPr>
            <w:tcW w:w="567" w:type="dxa"/>
          </w:tcPr>
          <w:p w14:paraId="5E2D3D2B" w14:textId="77777777" w:rsidR="00BE65A2" w:rsidRPr="00817135" w:rsidRDefault="00BE65A2" w:rsidP="007C2464">
            <w:pPr>
              <w:numPr>
                <w:ilvl w:val="0"/>
                <w:numId w:val="1"/>
              </w:numPr>
              <w:spacing w:after="60"/>
              <w:jc w:val="both"/>
            </w:pPr>
          </w:p>
        </w:tc>
        <w:tc>
          <w:tcPr>
            <w:tcW w:w="4240" w:type="dxa"/>
          </w:tcPr>
          <w:p w14:paraId="089091E9" w14:textId="77777777" w:rsidR="00BE65A2" w:rsidRPr="00817135" w:rsidRDefault="00BE65A2" w:rsidP="00467EB5">
            <w:pPr>
              <w:jc w:val="both"/>
            </w:pPr>
            <w:r w:rsidRPr="00817135">
              <w:t>Наличие документов, подтверждающих соотв</w:t>
            </w:r>
            <w:r w:rsidR="007676D3" w:rsidRPr="00817135">
              <w:t>етствие товаров, работ (услуг),</w:t>
            </w:r>
            <w:r w:rsidRPr="00817135">
              <w:t xml:space="preserve"> предусмотренных предметом конкурса требованиям законодате</w:t>
            </w:r>
            <w:r w:rsidR="00B6459E" w:rsidRPr="00817135">
              <w:t xml:space="preserve">льства, если законодательством </w:t>
            </w:r>
            <w:r w:rsidRPr="00817135">
              <w:t xml:space="preserve">установлены требования к таким товарам, работам (услугам) (лицензии, сертификаты) </w:t>
            </w:r>
          </w:p>
        </w:tc>
        <w:tc>
          <w:tcPr>
            <w:tcW w:w="5116" w:type="dxa"/>
          </w:tcPr>
          <w:p w14:paraId="2D3A51B7" w14:textId="77777777" w:rsidR="00BE65A2" w:rsidRPr="00817135" w:rsidRDefault="00BE65A2" w:rsidP="007C2464">
            <w:pPr>
              <w:spacing w:after="60"/>
              <w:jc w:val="both"/>
            </w:pPr>
            <w:r w:rsidRPr="00817135">
              <w:t>Номер, дата выдачи, кем выдан, срок действия (с приложением лицензий, сертификатов)</w:t>
            </w:r>
          </w:p>
        </w:tc>
      </w:tr>
      <w:tr w:rsidR="00BE65A2" w:rsidRPr="00817135" w14:paraId="5CB74478" w14:textId="77777777" w:rsidTr="00E30417">
        <w:trPr>
          <w:trHeight w:val="116"/>
        </w:trPr>
        <w:tc>
          <w:tcPr>
            <w:tcW w:w="567" w:type="dxa"/>
          </w:tcPr>
          <w:p w14:paraId="7164D197" w14:textId="77777777" w:rsidR="00BE65A2" w:rsidRPr="00817135" w:rsidRDefault="00BE65A2" w:rsidP="007C2464">
            <w:pPr>
              <w:numPr>
                <w:ilvl w:val="0"/>
                <w:numId w:val="1"/>
              </w:numPr>
              <w:spacing w:after="60"/>
              <w:jc w:val="both"/>
            </w:pPr>
          </w:p>
        </w:tc>
        <w:tc>
          <w:tcPr>
            <w:tcW w:w="4240" w:type="dxa"/>
          </w:tcPr>
          <w:p w14:paraId="43C97D0D" w14:textId="77777777" w:rsidR="00BE65A2" w:rsidRPr="00817135" w:rsidRDefault="00BE65A2" w:rsidP="00467EB5">
            <w:pPr>
              <w:jc w:val="both"/>
            </w:pPr>
            <w:r w:rsidRPr="00817135">
              <w:t>Недоимка по налогам, сборам, задолженность по иным обязательным платежам в бюдж</w:t>
            </w:r>
            <w:r w:rsidR="007676D3" w:rsidRPr="00817135">
              <w:t>еты всех уровней и обязательным</w:t>
            </w:r>
            <w:r w:rsidRPr="00817135">
              <w:t xml:space="preserve"> платежам</w:t>
            </w:r>
            <w:r w:rsidR="00B6459E" w:rsidRPr="00817135">
              <w:t xml:space="preserve"> в госу</w:t>
            </w:r>
            <w:r w:rsidRPr="00817135">
              <w:t xml:space="preserve">дарственные внебюджетные фонды за прошедший календарный год </w:t>
            </w:r>
          </w:p>
        </w:tc>
        <w:tc>
          <w:tcPr>
            <w:tcW w:w="5116" w:type="dxa"/>
          </w:tcPr>
          <w:p w14:paraId="23CF247B" w14:textId="77777777" w:rsidR="00BE65A2" w:rsidRPr="00817135" w:rsidRDefault="00BE65A2" w:rsidP="007C2464">
            <w:pPr>
              <w:spacing w:after="60"/>
              <w:jc w:val="both"/>
            </w:pPr>
            <w:r w:rsidRPr="00817135">
              <w:t>Указать сумму задолженности</w:t>
            </w:r>
          </w:p>
        </w:tc>
      </w:tr>
      <w:tr w:rsidR="00BE65A2" w:rsidRPr="00817135" w14:paraId="2C52B4A6" w14:textId="77777777" w:rsidTr="00E30417">
        <w:trPr>
          <w:trHeight w:val="116"/>
        </w:trPr>
        <w:tc>
          <w:tcPr>
            <w:tcW w:w="567" w:type="dxa"/>
          </w:tcPr>
          <w:p w14:paraId="7DCA9BDD" w14:textId="77777777" w:rsidR="00BE65A2" w:rsidRPr="00817135" w:rsidRDefault="00BE65A2" w:rsidP="007C2464">
            <w:pPr>
              <w:numPr>
                <w:ilvl w:val="0"/>
                <w:numId w:val="1"/>
              </w:numPr>
              <w:spacing w:after="60"/>
              <w:jc w:val="both"/>
            </w:pPr>
          </w:p>
        </w:tc>
        <w:tc>
          <w:tcPr>
            <w:tcW w:w="4240" w:type="dxa"/>
          </w:tcPr>
          <w:p w14:paraId="60CA592E" w14:textId="77777777" w:rsidR="00BE65A2" w:rsidRPr="00817135" w:rsidRDefault="00BE65A2" w:rsidP="00467EB5">
            <w:pPr>
              <w:jc w:val="both"/>
            </w:pPr>
            <w:r w:rsidRPr="00817135">
              <w:t>Балансовая стоимость активов по данным бухгалтерской отчетности за последний завершенный отчетный период</w:t>
            </w:r>
          </w:p>
        </w:tc>
        <w:tc>
          <w:tcPr>
            <w:tcW w:w="5116" w:type="dxa"/>
          </w:tcPr>
          <w:p w14:paraId="4DCC2921" w14:textId="77777777" w:rsidR="00BE65A2" w:rsidRPr="00817135" w:rsidRDefault="00BE65A2" w:rsidP="007C2464">
            <w:pPr>
              <w:spacing w:after="60"/>
              <w:jc w:val="both"/>
            </w:pPr>
            <w:r w:rsidRPr="00817135">
              <w:t>Указать сумму активов и строки баланса</w:t>
            </w:r>
          </w:p>
        </w:tc>
      </w:tr>
      <w:tr w:rsidR="00BE65A2" w:rsidRPr="00817135" w14:paraId="4B86DF98" w14:textId="77777777" w:rsidTr="00E30417">
        <w:trPr>
          <w:trHeight w:val="116"/>
        </w:trPr>
        <w:tc>
          <w:tcPr>
            <w:tcW w:w="567" w:type="dxa"/>
          </w:tcPr>
          <w:p w14:paraId="7BE92017" w14:textId="77777777" w:rsidR="00BE65A2" w:rsidRPr="00817135" w:rsidRDefault="00BE65A2" w:rsidP="007C2464">
            <w:pPr>
              <w:numPr>
                <w:ilvl w:val="0"/>
                <w:numId w:val="1"/>
              </w:numPr>
              <w:spacing w:after="60"/>
              <w:jc w:val="both"/>
            </w:pPr>
          </w:p>
        </w:tc>
        <w:tc>
          <w:tcPr>
            <w:tcW w:w="4240" w:type="dxa"/>
          </w:tcPr>
          <w:p w14:paraId="3980FFC0" w14:textId="77777777" w:rsidR="00BE65A2" w:rsidRPr="00817135" w:rsidRDefault="007676D3" w:rsidP="00467EB5">
            <w:pPr>
              <w:jc w:val="both"/>
            </w:pPr>
            <w:r w:rsidRPr="00817135">
              <w:t>Проведение ликвидации и</w:t>
            </w:r>
            <w:r w:rsidR="00BE65A2" w:rsidRPr="00817135">
              <w:t xml:space="preserve"> процедуры банкротства</w:t>
            </w:r>
          </w:p>
        </w:tc>
        <w:tc>
          <w:tcPr>
            <w:tcW w:w="5116" w:type="dxa"/>
          </w:tcPr>
          <w:p w14:paraId="24E04A15" w14:textId="77777777" w:rsidR="00BE65A2" w:rsidRPr="00817135" w:rsidRDefault="00BE65A2" w:rsidP="007C2464">
            <w:pPr>
              <w:jc w:val="both"/>
            </w:pPr>
            <w:r w:rsidRPr="00817135">
              <w:t>Да/нет (с приложением соответствующих документов)</w:t>
            </w:r>
          </w:p>
        </w:tc>
      </w:tr>
      <w:tr w:rsidR="00BE65A2" w:rsidRPr="00817135" w14:paraId="1374A172" w14:textId="77777777" w:rsidTr="00E30417">
        <w:trPr>
          <w:trHeight w:val="116"/>
        </w:trPr>
        <w:tc>
          <w:tcPr>
            <w:tcW w:w="567" w:type="dxa"/>
          </w:tcPr>
          <w:p w14:paraId="103CAD81" w14:textId="77777777" w:rsidR="00BE65A2" w:rsidRPr="00817135" w:rsidRDefault="00BE65A2" w:rsidP="007C2464">
            <w:pPr>
              <w:numPr>
                <w:ilvl w:val="0"/>
                <w:numId w:val="1"/>
              </w:numPr>
              <w:spacing w:after="60"/>
              <w:jc w:val="both"/>
            </w:pPr>
          </w:p>
        </w:tc>
        <w:tc>
          <w:tcPr>
            <w:tcW w:w="4240" w:type="dxa"/>
          </w:tcPr>
          <w:p w14:paraId="02D8D4D4" w14:textId="77777777" w:rsidR="00BE65A2" w:rsidRPr="00817135" w:rsidRDefault="00BE65A2" w:rsidP="00467EB5">
            <w:pPr>
              <w:jc w:val="both"/>
            </w:pPr>
            <w:r w:rsidRPr="00817135">
              <w:t>Приостановление деятельности в порядке, предусмотренном законодательством</w:t>
            </w:r>
          </w:p>
        </w:tc>
        <w:tc>
          <w:tcPr>
            <w:tcW w:w="5116" w:type="dxa"/>
          </w:tcPr>
          <w:p w14:paraId="53698DE0" w14:textId="77777777" w:rsidR="00BE65A2" w:rsidRPr="00817135" w:rsidRDefault="00BE65A2" w:rsidP="007C2464">
            <w:pPr>
              <w:spacing w:after="60"/>
              <w:jc w:val="both"/>
            </w:pPr>
            <w:r w:rsidRPr="00817135">
              <w:t>Да/нет</w:t>
            </w:r>
          </w:p>
        </w:tc>
      </w:tr>
      <w:tr w:rsidR="00BE65A2" w:rsidRPr="00817135" w14:paraId="3A486E11" w14:textId="77777777" w:rsidTr="00E30417">
        <w:trPr>
          <w:trHeight w:val="116"/>
        </w:trPr>
        <w:tc>
          <w:tcPr>
            <w:tcW w:w="567" w:type="dxa"/>
          </w:tcPr>
          <w:p w14:paraId="7C625F70" w14:textId="77777777" w:rsidR="00BE65A2" w:rsidRPr="00817135" w:rsidRDefault="00BE65A2" w:rsidP="007C2464">
            <w:pPr>
              <w:numPr>
                <w:ilvl w:val="0"/>
                <w:numId w:val="1"/>
              </w:numPr>
              <w:spacing w:after="60"/>
              <w:jc w:val="both"/>
            </w:pPr>
          </w:p>
        </w:tc>
        <w:tc>
          <w:tcPr>
            <w:tcW w:w="4240" w:type="dxa"/>
          </w:tcPr>
          <w:p w14:paraId="64F44166" w14:textId="77777777" w:rsidR="00BE65A2" w:rsidRPr="00817135" w:rsidRDefault="00BE65A2" w:rsidP="00467EB5">
            <w:pPr>
              <w:jc w:val="both"/>
            </w:pPr>
            <w:r w:rsidRPr="00817135">
              <w:t>Включение сведений в реестр недобросовестных поставщиков</w:t>
            </w:r>
          </w:p>
        </w:tc>
        <w:tc>
          <w:tcPr>
            <w:tcW w:w="5116" w:type="dxa"/>
          </w:tcPr>
          <w:p w14:paraId="097DCDAF" w14:textId="77777777" w:rsidR="00BE65A2" w:rsidRPr="00817135" w:rsidRDefault="00BE65A2" w:rsidP="007C2464">
            <w:pPr>
              <w:spacing w:after="60"/>
              <w:jc w:val="both"/>
            </w:pPr>
            <w:r w:rsidRPr="00817135">
              <w:t>Да/нет</w:t>
            </w:r>
          </w:p>
        </w:tc>
      </w:tr>
      <w:tr w:rsidR="00BE65A2" w:rsidRPr="00817135" w14:paraId="1BD8DECC" w14:textId="77777777" w:rsidTr="00E30417">
        <w:trPr>
          <w:trHeight w:val="116"/>
        </w:trPr>
        <w:tc>
          <w:tcPr>
            <w:tcW w:w="567" w:type="dxa"/>
          </w:tcPr>
          <w:p w14:paraId="07B3648F" w14:textId="77777777" w:rsidR="00BE65A2" w:rsidRPr="00817135" w:rsidRDefault="00BE65A2" w:rsidP="007C2464">
            <w:pPr>
              <w:numPr>
                <w:ilvl w:val="0"/>
                <w:numId w:val="1"/>
              </w:numPr>
              <w:spacing w:after="60"/>
              <w:jc w:val="both"/>
            </w:pPr>
          </w:p>
        </w:tc>
        <w:tc>
          <w:tcPr>
            <w:tcW w:w="4240" w:type="dxa"/>
          </w:tcPr>
          <w:p w14:paraId="08258863" w14:textId="77777777" w:rsidR="00BE65A2" w:rsidRPr="00817135" w:rsidRDefault="00BE65A2" w:rsidP="00467EB5">
            <w:pPr>
              <w:jc w:val="both"/>
            </w:pPr>
            <w:r w:rsidRPr="00817135">
              <w:t>Опыт работы в качестве исполнителя работ, услуг, предусмотренных предметом конкурса (в годах)</w:t>
            </w:r>
          </w:p>
        </w:tc>
        <w:tc>
          <w:tcPr>
            <w:tcW w:w="5116" w:type="dxa"/>
          </w:tcPr>
          <w:p w14:paraId="22EDE78D" w14:textId="77777777" w:rsidR="00BE65A2" w:rsidRPr="00817135" w:rsidRDefault="00BE65A2" w:rsidP="007C2464">
            <w:pPr>
              <w:spacing w:after="60"/>
              <w:jc w:val="both"/>
            </w:pPr>
          </w:p>
        </w:tc>
      </w:tr>
      <w:tr w:rsidR="00BE65A2" w:rsidRPr="00817135" w14:paraId="6E3D6EF8" w14:textId="77777777" w:rsidTr="00E30417">
        <w:trPr>
          <w:trHeight w:val="116"/>
        </w:trPr>
        <w:tc>
          <w:tcPr>
            <w:tcW w:w="567" w:type="dxa"/>
          </w:tcPr>
          <w:p w14:paraId="69E7F207" w14:textId="77777777" w:rsidR="00BE65A2" w:rsidRPr="00817135" w:rsidRDefault="00BE65A2" w:rsidP="007C2464">
            <w:pPr>
              <w:numPr>
                <w:ilvl w:val="0"/>
                <w:numId w:val="1"/>
              </w:numPr>
              <w:spacing w:after="60"/>
              <w:jc w:val="both"/>
            </w:pPr>
          </w:p>
        </w:tc>
        <w:tc>
          <w:tcPr>
            <w:tcW w:w="4240" w:type="dxa"/>
          </w:tcPr>
          <w:p w14:paraId="023CE00C" w14:textId="77777777" w:rsidR="00BE65A2" w:rsidRPr="00817135" w:rsidRDefault="00BE65A2" w:rsidP="00467EB5">
            <w:pPr>
              <w:jc w:val="both"/>
            </w:pPr>
            <w:r w:rsidRPr="00817135">
              <w:t xml:space="preserve">Контактные телефоны, факс </w:t>
            </w:r>
          </w:p>
          <w:p w14:paraId="746BD63E" w14:textId="77777777" w:rsidR="00BE65A2" w:rsidRPr="00817135" w:rsidRDefault="00BE65A2" w:rsidP="00467EB5">
            <w:pPr>
              <w:jc w:val="both"/>
            </w:pPr>
            <w:r w:rsidRPr="00817135">
              <w:t>(с указанием кода страны и города)</w:t>
            </w:r>
          </w:p>
        </w:tc>
        <w:tc>
          <w:tcPr>
            <w:tcW w:w="5116" w:type="dxa"/>
          </w:tcPr>
          <w:p w14:paraId="6806F6F8" w14:textId="77777777" w:rsidR="00BE65A2" w:rsidRPr="00817135" w:rsidRDefault="00BE65A2" w:rsidP="007C2464">
            <w:pPr>
              <w:spacing w:after="60"/>
              <w:jc w:val="both"/>
            </w:pPr>
          </w:p>
        </w:tc>
      </w:tr>
      <w:tr w:rsidR="00BE65A2" w:rsidRPr="00817135" w14:paraId="718ACE05" w14:textId="77777777" w:rsidTr="00E30417">
        <w:tc>
          <w:tcPr>
            <w:tcW w:w="567" w:type="dxa"/>
          </w:tcPr>
          <w:p w14:paraId="45D708FE" w14:textId="77777777" w:rsidR="00BE65A2" w:rsidRPr="00817135" w:rsidRDefault="00BE65A2" w:rsidP="007C2464">
            <w:pPr>
              <w:numPr>
                <w:ilvl w:val="0"/>
                <w:numId w:val="1"/>
              </w:numPr>
              <w:spacing w:after="60" w:line="220" w:lineRule="exact"/>
              <w:jc w:val="both"/>
            </w:pPr>
          </w:p>
        </w:tc>
        <w:tc>
          <w:tcPr>
            <w:tcW w:w="4240" w:type="dxa"/>
          </w:tcPr>
          <w:p w14:paraId="6580DD80" w14:textId="77777777" w:rsidR="00BE65A2" w:rsidRPr="00817135" w:rsidRDefault="00BE65A2" w:rsidP="00467EB5">
            <w:pPr>
              <w:jc w:val="both"/>
            </w:pPr>
            <w:r w:rsidRPr="00817135">
              <w:t>Адрес электронной почты</w:t>
            </w:r>
          </w:p>
        </w:tc>
        <w:tc>
          <w:tcPr>
            <w:tcW w:w="5116" w:type="dxa"/>
          </w:tcPr>
          <w:p w14:paraId="1BBE608D" w14:textId="77777777" w:rsidR="00BE65A2" w:rsidRPr="00817135" w:rsidRDefault="00BE65A2" w:rsidP="007C2464">
            <w:pPr>
              <w:spacing w:after="60" w:line="220" w:lineRule="exact"/>
              <w:jc w:val="both"/>
            </w:pPr>
          </w:p>
        </w:tc>
      </w:tr>
    </w:tbl>
    <w:p w14:paraId="750E9CFC" w14:textId="77777777" w:rsidR="00BE65A2" w:rsidRPr="00817135" w:rsidRDefault="00BE65A2" w:rsidP="007C2464">
      <w:pPr>
        <w:jc w:val="both"/>
      </w:pPr>
    </w:p>
    <w:p w14:paraId="4CA96376" w14:textId="77777777" w:rsidR="00BE65A2" w:rsidRPr="00817135" w:rsidRDefault="00BE65A2" w:rsidP="007C2464">
      <w:pPr>
        <w:jc w:val="both"/>
        <w:rPr>
          <w:b/>
        </w:rPr>
      </w:pPr>
      <w:r w:rsidRPr="00817135">
        <w:rPr>
          <w:b/>
        </w:rPr>
        <w:t>Примечание.</w:t>
      </w:r>
    </w:p>
    <w:p w14:paraId="19597FB5" w14:textId="77777777" w:rsidR="00BE65A2" w:rsidRPr="00817135" w:rsidRDefault="00BE65A2" w:rsidP="007C2464">
      <w:pPr>
        <w:ind w:firstLine="709"/>
        <w:contextualSpacing/>
        <w:jc w:val="both"/>
      </w:pPr>
      <w:r w:rsidRPr="00817135">
        <w:t xml:space="preserve">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w:t>
      </w:r>
      <w:r w:rsidRPr="00817135">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1985146E" w14:textId="77777777" w:rsidR="00BE65A2" w:rsidRPr="00817135" w:rsidRDefault="00BE65A2" w:rsidP="007C2464">
      <w:pPr>
        <w:ind w:firstLine="709"/>
        <w:contextualSpacing/>
        <w:jc w:val="both"/>
      </w:pPr>
      <w:r w:rsidRPr="00817135">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6D72FD" w14:textId="77777777" w:rsidR="00BE65A2" w:rsidRPr="00817135" w:rsidRDefault="00BE65A2" w:rsidP="007C2464">
      <w:pPr>
        <w:autoSpaceDE w:val="0"/>
        <w:autoSpaceDN w:val="0"/>
        <w:adjustRightInd w:val="0"/>
        <w:ind w:firstLine="709"/>
        <w:contextualSpacing/>
        <w:jc w:val="both"/>
      </w:pPr>
      <w:r w:rsidRPr="00817135">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EE12222" w14:textId="77777777" w:rsidR="00BE65A2" w:rsidRPr="00817135" w:rsidRDefault="00BE65A2" w:rsidP="007C2464">
      <w:pPr>
        <w:ind w:firstLine="567"/>
        <w:jc w:val="both"/>
      </w:pPr>
    </w:p>
    <w:p w14:paraId="1DE76478" w14:textId="77777777" w:rsidR="00BE65A2" w:rsidRPr="00817135" w:rsidRDefault="00BE65A2" w:rsidP="007C2464">
      <w:pPr>
        <w:ind w:firstLine="567"/>
        <w:jc w:val="both"/>
      </w:pPr>
    </w:p>
    <w:p w14:paraId="51061BA5" w14:textId="77777777" w:rsidR="00BE65A2" w:rsidRPr="00817135" w:rsidRDefault="00BE65A2" w:rsidP="007C2464">
      <w:pPr>
        <w:ind w:firstLine="567"/>
        <w:jc w:val="both"/>
      </w:pPr>
      <w:r w:rsidRPr="00817135">
        <w:t>____________________________________</w:t>
      </w:r>
    </w:p>
    <w:p w14:paraId="725F70CA" w14:textId="77777777" w:rsidR="00BE65A2" w:rsidRPr="00817135" w:rsidRDefault="00BE65A2" w:rsidP="007C2464">
      <w:pPr>
        <w:ind w:right="3684" w:firstLine="567"/>
        <w:jc w:val="both"/>
      </w:pPr>
      <w:r w:rsidRPr="00817135">
        <w:t>(подпись, М.П.)</w:t>
      </w:r>
    </w:p>
    <w:p w14:paraId="5276EC25" w14:textId="77777777" w:rsidR="00BE65A2" w:rsidRPr="00817135" w:rsidRDefault="00BE65A2" w:rsidP="007C2464">
      <w:pPr>
        <w:ind w:firstLine="567"/>
        <w:jc w:val="both"/>
      </w:pPr>
    </w:p>
    <w:p w14:paraId="374E1D89" w14:textId="77777777" w:rsidR="00BE65A2" w:rsidRPr="00817135" w:rsidRDefault="00BE65A2" w:rsidP="007C2464">
      <w:pPr>
        <w:ind w:firstLine="567"/>
        <w:jc w:val="both"/>
      </w:pPr>
      <w:r w:rsidRPr="00817135">
        <w:t>____________________________________</w:t>
      </w:r>
    </w:p>
    <w:p w14:paraId="4ACFDF4B" w14:textId="77777777" w:rsidR="00BE65A2" w:rsidRPr="00817135" w:rsidRDefault="00BE65A2" w:rsidP="007C2464">
      <w:pPr>
        <w:ind w:right="3684" w:firstLine="567"/>
        <w:jc w:val="both"/>
      </w:pPr>
      <w:r w:rsidRPr="00817135">
        <w:t>(фамилия, имя, отчество подписавшего, должность)</w:t>
      </w:r>
    </w:p>
    <w:p w14:paraId="23B627E0" w14:textId="77777777" w:rsidR="00BE65A2" w:rsidRPr="00817135" w:rsidRDefault="00BE65A2" w:rsidP="007C2464">
      <w:pPr>
        <w:jc w:val="both"/>
        <w:rPr>
          <w:b/>
          <w:bCs/>
        </w:rPr>
      </w:pPr>
    </w:p>
    <w:p w14:paraId="1E2477DF" w14:textId="77777777" w:rsidR="00BE65A2" w:rsidRPr="00817135" w:rsidRDefault="00BE65A2" w:rsidP="007C2464">
      <w:pPr>
        <w:jc w:val="both"/>
        <w:rPr>
          <w:b/>
          <w:bCs/>
        </w:rPr>
      </w:pPr>
    </w:p>
    <w:p w14:paraId="78176207" w14:textId="77777777" w:rsidR="00BE65A2" w:rsidRPr="00817135" w:rsidRDefault="00BE65A2" w:rsidP="007C2464">
      <w:pPr>
        <w:jc w:val="both"/>
        <w:rPr>
          <w:b/>
          <w:bCs/>
        </w:rPr>
      </w:pPr>
    </w:p>
    <w:p w14:paraId="34189357" w14:textId="77777777" w:rsidR="00BE65A2" w:rsidRPr="00817135" w:rsidRDefault="00BE65A2" w:rsidP="007C2464">
      <w:pPr>
        <w:jc w:val="both"/>
        <w:rPr>
          <w:b/>
          <w:bCs/>
        </w:rPr>
      </w:pPr>
    </w:p>
    <w:p w14:paraId="2DD9408E" w14:textId="77777777" w:rsidR="00BE65A2" w:rsidRPr="00817135" w:rsidRDefault="00BE65A2" w:rsidP="007C2464">
      <w:pPr>
        <w:jc w:val="both"/>
        <w:rPr>
          <w:b/>
          <w:bCs/>
        </w:rPr>
      </w:pPr>
    </w:p>
    <w:p w14:paraId="028E5A29" w14:textId="77777777" w:rsidR="00BE65A2" w:rsidRPr="00817135" w:rsidRDefault="00BE65A2" w:rsidP="007C2464">
      <w:pPr>
        <w:jc w:val="both"/>
        <w:rPr>
          <w:b/>
          <w:bCs/>
        </w:rPr>
      </w:pPr>
    </w:p>
    <w:p w14:paraId="2A2590D1" w14:textId="77777777" w:rsidR="00BE65A2" w:rsidRPr="00817135" w:rsidRDefault="00BE65A2" w:rsidP="007C2464">
      <w:pPr>
        <w:jc w:val="both"/>
        <w:rPr>
          <w:b/>
          <w:bCs/>
        </w:rPr>
      </w:pPr>
    </w:p>
    <w:p w14:paraId="7E31650F" w14:textId="77777777" w:rsidR="00BE65A2" w:rsidRPr="00817135" w:rsidRDefault="00BE65A2" w:rsidP="007C2464">
      <w:pPr>
        <w:jc w:val="both"/>
        <w:rPr>
          <w:b/>
          <w:bCs/>
        </w:rPr>
      </w:pPr>
    </w:p>
    <w:p w14:paraId="47FEFE10" w14:textId="77777777" w:rsidR="00BE65A2" w:rsidRPr="00817135" w:rsidRDefault="00BE65A2" w:rsidP="007C2464">
      <w:pPr>
        <w:jc w:val="both"/>
        <w:rPr>
          <w:b/>
          <w:bCs/>
        </w:rPr>
      </w:pPr>
    </w:p>
    <w:p w14:paraId="1C659158" w14:textId="77777777" w:rsidR="00BE65A2" w:rsidRPr="00817135" w:rsidRDefault="00BE65A2" w:rsidP="007C2464">
      <w:pPr>
        <w:jc w:val="both"/>
        <w:rPr>
          <w:b/>
          <w:bCs/>
        </w:rPr>
      </w:pPr>
    </w:p>
    <w:p w14:paraId="7F859529" w14:textId="77777777" w:rsidR="00BE65A2" w:rsidRPr="00817135" w:rsidRDefault="00BE65A2" w:rsidP="007C2464">
      <w:pPr>
        <w:jc w:val="both"/>
        <w:rPr>
          <w:b/>
          <w:bCs/>
        </w:rPr>
      </w:pPr>
    </w:p>
    <w:p w14:paraId="42B84EF0" w14:textId="77777777" w:rsidR="00BE65A2" w:rsidRPr="00817135" w:rsidRDefault="00BE65A2" w:rsidP="007C2464">
      <w:pPr>
        <w:jc w:val="both"/>
        <w:rPr>
          <w:b/>
          <w:bCs/>
        </w:rPr>
      </w:pPr>
    </w:p>
    <w:p w14:paraId="33B92F92" w14:textId="77777777" w:rsidR="00BE65A2" w:rsidRPr="00817135" w:rsidRDefault="00BE65A2" w:rsidP="007C2464">
      <w:pPr>
        <w:jc w:val="both"/>
        <w:rPr>
          <w:b/>
          <w:bCs/>
        </w:rPr>
      </w:pPr>
    </w:p>
    <w:p w14:paraId="6262BA78" w14:textId="77777777" w:rsidR="00BE65A2" w:rsidRPr="00817135" w:rsidRDefault="00BE65A2" w:rsidP="007C2464">
      <w:pPr>
        <w:jc w:val="both"/>
        <w:rPr>
          <w:b/>
          <w:bCs/>
        </w:rPr>
      </w:pPr>
    </w:p>
    <w:p w14:paraId="009883E9" w14:textId="77777777" w:rsidR="00BE65A2" w:rsidRPr="00817135" w:rsidRDefault="00BE65A2" w:rsidP="007C2464">
      <w:pPr>
        <w:jc w:val="both"/>
        <w:rPr>
          <w:b/>
          <w:bCs/>
        </w:rPr>
      </w:pPr>
    </w:p>
    <w:p w14:paraId="76092DD9" w14:textId="77777777" w:rsidR="00BE65A2" w:rsidRPr="00817135" w:rsidRDefault="00BE65A2" w:rsidP="007C2464">
      <w:pPr>
        <w:jc w:val="both"/>
        <w:rPr>
          <w:b/>
          <w:bCs/>
        </w:rPr>
      </w:pPr>
    </w:p>
    <w:p w14:paraId="5930E47A" w14:textId="77777777" w:rsidR="00BE65A2" w:rsidRPr="00817135" w:rsidRDefault="00BE65A2" w:rsidP="007C2464">
      <w:pPr>
        <w:jc w:val="both"/>
        <w:rPr>
          <w:b/>
          <w:bCs/>
        </w:rPr>
      </w:pPr>
    </w:p>
    <w:p w14:paraId="43BA116F" w14:textId="77777777" w:rsidR="00BE65A2" w:rsidRPr="00817135" w:rsidRDefault="00BE65A2" w:rsidP="007C2464">
      <w:pPr>
        <w:jc w:val="both"/>
        <w:rPr>
          <w:b/>
          <w:bCs/>
        </w:rPr>
      </w:pPr>
    </w:p>
    <w:p w14:paraId="543BA57E" w14:textId="77777777" w:rsidR="00C6761A" w:rsidRPr="00817135" w:rsidRDefault="00C6761A" w:rsidP="007C2464">
      <w:pPr>
        <w:jc w:val="both"/>
        <w:rPr>
          <w:b/>
          <w:bCs/>
        </w:rPr>
      </w:pPr>
    </w:p>
    <w:p w14:paraId="0F48A845" w14:textId="77777777" w:rsidR="00C6761A" w:rsidRPr="00817135" w:rsidRDefault="00C6761A" w:rsidP="007C2464">
      <w:pPr>
        <w:jc w:val="both"/>
        <w:rPr>
          <w:b/>
          <w:bCs/>
        </w:rPr>
      </w:pPr>
    </w:p>
    <w:p w14:paraId="716C1C35" w14:textId="77777777" w:rsidR="00C6761A" w:rsidRPr="00817135" w:rsidRDefault="00C6761A" w:rsidP="007C2464">
      <w:pPr>
        <w:jc w:val="both"/>
        <w:rPr>
          <w:b/>
          <w:bCs/>
        </w:rPr>
      </w:pPr>
    </w:p>
    <w:p w14:paraId="5B82FF7C" w14:textId="77777777" w:rsidR="00C6761A" w:rsidRPr="00817135" w:rsidRDefault="00C6761A" w:rsidP="007C2464">
      <w:pPr>
        <w:jc w:val="both"/>
        <w:rPr>
          <w:b/>
          <w:bCs/>
        </w:rPr>
      </w:pPr>
    </w:p>
    <w:p w14:paraId="4B9016FB" w14:textId="77777777" w:rsidR="00C6761A" w:rsidRPr="00817135" w:rsidRDefault="00C6761A" w:rsidP="007C2464">
      <w:pPr>
        <w:jc w:val="both"/>
        <w:rPr>
          <w:b/>
          <w:bCs/>
        </w:rPr>
      </w:pPr>
    </w:p>
    <w:p w14:paraId="71CE7A57" w14:textId="77777777" w:rsidR="00C6761A" w:rsidRPr="00817135" w:rsidRDefault="00C6761A" w:rsidP="007C2464">
      <w:pPr>
        <w:jc w:val="both"/>
        <w:rPr>
          <w:b/>
          <w:bCs/>
        </w:rPr>
      </w:pPr>
    </w:p>
    <w:p w14:paraId="19384FAC" w14:textId="77777777" w:rsidR="00C6761A" w:rsidRPr="00817135" w:rsidRDefault="00C6761A" w:rsidP="007C2464">
      <w:pPr>
        <w:jc w:val="both"/>
        <w:rPr>
          <w:b/>
          <w:bCs/>
        </w:rPr>
      </w:pPr>
    </w:p>
    <w:p w14:paraId="20553AE6" w14:textId="77777777" w:rsidR="00BE65A2" w:rsidRPr="00817135" w:rsidRDefault="00BE65A2" w:rsidP="007C2464">
      <w:pPr>
        <w:jc w:val="both"/>
        <w:rPr>
          <w:b/>
          <w:bCs/>
        </w:rPr>
      </w:pPr>
    </w:p>
    <w:p w14:paraId="00C152FD" w14:textId="77777777" w:rsidR="00BE65A2" w:rsidRPr="00817135" w:rsidRDefault="00BE65A2" w:rsidP="007C2464">
      <w:pPr>
        <w:jc w:val="both"/>
        <w:rPr>
          <w:b/>
          <w:bCs/>
        </w:rPr>
      </w:pPr>
      <w:r w:rsidRPr="00817135">
        <w:rPr>
          <w:b/>
          <w:bCs/>
        </w:rPr>
        <w:t xml:space="preserve">                                                                                                       </w:t>
      </w:r>
    </w:p>
    <w:p w14:paraId="139967B0" w14:textId="77777777" w:rsidR="00BE65A2" w:rsidRPr="00817135" w:rsidRDefault="00BE65A2" w:rsidP="007C2464">
      <w:pPr>
        <w:jc w:val="both"/>
        <w:rPr>
          <w:b/>
          <w:bCs/>
        </w:rPr>
      </w:pPr>
    </w:p>
    <w:p w14:paraId="7F2B921E" w14:textId="77777777" w:rsidR="00BE65A2" w:rsidRPr="00817135" w:rsidRDefault="00BE65A2" w:rsidP="007C2464">
      <w:pPr>
        <w:jc w:val="both"/>
        <w:rPr>
          <w:b/>
          <w:bCs/>
        </w:rPr>
      </w:pPr>
    </w:p>
    <w:p w14:paraId="459183AB" w14:textId="77777777" w:rsidR="00BE65A2" w:rsidRPr="00817135" w:rsidRDefault="00BE65A2" w:rsidP="007C2464">
      <w:pPr>
        <w:jc w:val="both"/>
        <w:rPr>
          <w:b/>
          <w:bCs/>
        </w:rPr>
      </w:pPr>
    </w:p>
    <w:p w14:paraId="7A75159A" w14:textId="77777777" w:rsidR="00BE65A2" w:rsidRPr="00817135" w:rsidRDefault="00BE65A2" w:rsidP="007C2464">
      <w:pPr>
        <w:jc w:val="both"/>
        <w:rPr>
          <w:b/>
          <w:bCs/>
        </w:rPr>
      </w:pPr>
    </w:p>
    <w:p w14:paraId="78CAB705" w14:textId="77777777" w:rsidR="00BE65A2" w:rsidRPr="00817135" w:rsidRDefault="00BE65A2" w:rsidP="007C2464">
      <w:pPr>
        <w:jc w:val="both"/>
        <w:rPr>
          <w:b/>
          <w:bCs/>
        </w:rPr>
      </w:pPr>
    </w:p>
    <w:p w14:paraId="13DC213F" w14:textId="77777777" w:rsidR="00BE65A2" w:rsidRPr="00817135" w:rsidRDefault="00BE65A2" w:rsidP="007C2464">
      <w:pPr>
        <w:jc w:val="both"/>
        <w:rPr>
          <w:b/>
          <w:bCs/>
        </w:rPr>
      </w:pPr>
    </w:p>
    <w:p w14:paraId="7EF42D0C" w14:textId="77777777" w:rsidR="00BE65A2" w:rsidRPr="00817135" w:rsidRDefault="00BE65A2" w:rsidP="007C2464">
      <w:pPr>
        <w:jc w:val="both"/>
        <w:rPr>
          <w:b/>
          <w:bCs/>
        </w:rPr>
      </w:pPr>
    </w:p>
    <w:p w14:paraId="78712A47" w14:textId="77777777" w:rsidR="00BE65A2" w:rsidRPr="00817135" w:rsidRDefault="00BE65A2" w:rsidP="007C2464">
      <w:pPr>
        <w:jc w:val="both"/>
        <w:rPr>
          <w:b/>
          <w:bCs/>
        </w:rPr>
      </w:pPr>
      <w:r w:rsidRPr="00817135">
        <w:rPr>
          <w:b/>
          <w:bCs/>
        </w:rPr>
        <w:t xml:space="preserve">                                   </w:t>
      </w:r>
    </w:p>
    <w:p w14:paraId="286FEEFD" w14:textId="77777777" w:rsidR="00F72700" w:rsidRPr="00817135" w:rsidRDefault="00BE65A2" w:rsidP="007C2464">
      <w:pPr>
        <w:jc w:val="both"/>
        <w:rPr>
          <w:b/>
          <w:bCs/>
        </w:rPr>
      </w:pPr>
      <w:r w:rsidRPr="00817135">
        <w:rPr>
          <w:b/>
          <w:bCs/>
        </w:rPr>
        <w:t xml:space="preserve">                                                                                                                                                </w:t>
      </w:r>
    </w:p>
    <w:p w14:paraId="693029DD" w14:textId="77777777" w:rsidR="00F72700" w:rsidRPr="00817135" w:rsidRDefault="00F72700" w:rsidP="007C2464">
      <w:pPr>
        <w:jc w:val="both"/>
        <w:rPr>
          <w:b/>
          <w:bCs/>
        </w:rPr>
      </w:pPr>
    </w:p>
    <w:p w14:paraId="77C2E7D6" w14:textId="77777777" w:rsidR="00BE65A2" w:rsidRPr="00817135" w:rsidRDefault="00BE65A2" w:rsidP="00506928">
      <w:pPr>
        <w:jc w:val="right"/>
        <w:rPr>
          <w:b/>
          <w:bCs/>
        </w:rPr>
      </w:pPr>
      <w:r w:rsidRPr="00817135">
        <w:rPr>
          <w:b/>
          <w:bCs/>
        </w:rPr>
        <w:lastRenderedPageBreak/>
        <w:t>Форма – 4.</w:t>
      </w:r>
    </w:p>
    <w:p w14:paraId="0B44F3CF" w14:textId="77777777" w:rsidR="00BE65A2" w:rsidRPr="00817135" w:rsidRDefault="00BE65A2" w:rsidP="007C2464">
      <w:pPr>
        <w:jc w:val="both"/>
      </w:pPr>
    </w:p>
    <w:p w14:paraId="6F49F170" w14:textId="77777777" w:rsidR="00BE65A2" w:rsidRPr="00817135" w:rsidRDefault="00BE65A2" w:rsidP="007C2464">
      <w:pPr>
        <w:ind w:firstLine="709"/>
        <w:jc w:val="both"/>
      </w:pPr>
      <w:r w:rsidRPr="00817135">
        <w:t xml:space="preserve">Дата, исх. Номер                                                       Председателю конкурсной комиссии </w:t>
      </w:r>
    </w:p>
    <w:p w14:paraId="02C03A18" w14:textId="77777777" w:rsidR="00BE65A2" w:rsidRPr="00817135" w:rsidRDefault="00BE65A2" w:rsidP="007C2464">
      <w:pPr>
        <w:ind w:left="6120" w:hanging="6120"/>
        <w:jc w:val="both"/>
      </w:pPr>
      <w:r w:rsidRPr="00817135">
        <w:t xml:space="preserve">                                                                                                                  </w:t>
      </w:r>
    </w:p>
    <w:p w14:paraId="23816D7B" w14:textId="77777777" w:rsidR="00BE65A2" w:rsidRPr="00817135" w:rsidRDefault="00BE65A2" w:rsidP="007C2464">
      <w:pPr>
        <w:ind w:left="6120" w:hanging="6120"/>
        <w:jc w:val="both"/>
      </w:pPr>
      <w:r w:rsidRPr="00817135">
        <w:t xml:space="preserve">                                                                                                      </w:t>
      </w:r>
    </w:p>
    <w:p w14:paraId="3751DB75" w14:textId="77777777" w:rsidR="00BE65A2" w:rsidRPr="00817135" w:rsidRDefault="00BE65A2" w:rsidP="007C2464">
      <w:pPr>
        <w:ind w:left="4944" w:firstLine="709"/>
        <w:jc w:val="both"/>
        <w:rPr>
          <w:b/>
        </w:rPr>
      </w:pPr>
    </w:p>
    <w:p w14:paraId="5A5CE4D4" w14:textId="77777777" w:rsidR="00BE65A2" w:rsidRPr="00817135" w:rsidRDefault="00BE65A2" w:rsidP="007C2464">
      <w:pPr>
        <w:jc w:val="both"/>
        <w:rPr>
          <w:b/>
        </w:rPr>
      </w:pPr>
      <w:r w:rsidRPr="00817135">
        <w:rPr>
          <w:b/>
        </w:rPr>
        <w:t xml:space="preserve">Предложение о функциональных, качественных и экологических </w:t>
      </w:r>
      <w:r w:rsidR="000A5F13" w:rsidRPr="00817135">
        <w:rPr>
          <w:b/>
        </w:rPr>
        <w:t xml:space="preserve">характеристиках </w:t>
      </w:r>
      <w:r w:rsidR="002B52B2" w:rsidRPr="00817135">
        <w:rPr>
          <w:b/>
        </w:rPr>
        <w:t>работ</w:t>
      </w:r>
      <w:r w:rsidRPr="00817135">
        <w:rPr>
          <w:b/>
        </w:rPr>
        <w:t xml:space="preserve"> </w:t>
      </w:r>
    </w:p>
    <w:p w14:paraId="38C3843D" w14:textId="77777777" w:rsidR="00BE65A2" w:rsidRPr="00817135" w:rsidRDefault="00BE65A2" w:rsidP="007C2464">
      <w:pPr>
        <w:jc w:val="both"/>
      </w:pPr>
    </w:p>
    <w:p w14:paraId="3FB4EF3A" w14:textId="77777777" w:rsidR="00BE65A2" w:rsidRPr="00817135" w:rsidRDefault="00BE65A2" w:rsidP="007C2464">
      <w:pPr>
        <w:ind w:right="-92"/>
        <w:jc w:val="both"/>
        <w:rPr>
          <w:i/>
        </w:rPr>
      </w:pPr>
      <w:r w:rsidRPr="00817135">
        <w:t>Участника конкурса _____________ [наименование, Ф.И.О. участника конкурса] _______________</w:t>
      </w:r>
    </w:p>
    <w:p w14:paraId="1B4A6076" w14:textId="77777777" w:rsidR="00BE65A2" w:rsidRPr="00817135" w:rsidRDefault="00BE65A2" w:rsidP="00C75DEA">
      <w:pPr>
        <w:ind w:left="-142" w:firstLine="1146"/>
        <w:jc w:val="both"/>
      </w:pPr>
      <w:r w:rsidRPr="00817135">
        <w:t xml:space="preserve">Исполняя наши обязательства и изучив конкурсную документацию на право заключения с </w:t>
      </w:r>
      <w:r w:rsidR="00C75DEA" w:rsidRPr="007405E7">
        <w:t>Государственным учреждением «Телерадиовещательная организация Союзного государства»</w:t>
      </w:r>
      <w:r w:rsidR="00C75DEA">
        <w:t xml:space="preserve"> </w:t>
      </w:r>
      <w:r w:rsidRPr="00817135">
        <w:t>Договора на ______________________________</w:t>
      </w:r>
      <w:r w:rsidR="00A90B77" w:rsidRPr="00817135">
        <w:t>__ ___________________________,</w:t>
      </w:r>
      <w:r w:rsidRPr="00817135">
        <w:t xml:space="preserve"> установленные Заказчиком сроки </w:t>
      </w:r>
      <w:r w:rsidR="00D34BFF" w:rsidRPr="00817135">
        <w:t>выполнения работ</w:t>
      </w:r>
      <w:r w:rsidRPr="00817135">
        <w:t>, в том числе условия и порядок проведения настоящего Конкурса, а также проект Договора, мы</w:t>
      </w:r>
    </w:p>
    <w:p w14:paraId="0F6340EC" w14:textId="77777777" w:rsidR="00BE65A2" w:rsidRPr="00817135" w:rsidRDefault="00BE65A2" w:rsidP="007C2464">
      <w:pPr>
        <w:jc w:val="both"/>
      </w:pPr>
      <w:r w:rsidRPr="00817135">
        <w:rPr>
          <w:b/>
        </w:rPr>
        <w:t xml:space="preserve"> __________________________________________________________________________________</w:t>
      </w:r>
    </w:p>
    <w:p w14:paraId="6DBE5E18" w14:textId="77777777" w:rsidR="00BE65A2" w:rsidRPr="00817135" w:rsidRDefault="00BE65A2" w:rsidP="007C2464">
      <w:pPr>
        <w:keepNext/>
        <w:suppressAutoHyphens/>
        <w:jc w:val="both"/>
        <w:outlineLvl w:val="0"/>
        <w:rPr>
          <w:vertAlign w:val="superscript"/>
        </w:rPr>
      </w:pPr>
      <w:r w:rsidRPr="00817135">
        <w:rPr>
          <w:vertAlign w:val="superscript"/>
        </w:rPr>
        <w:t>(наименование, Ф.И.О. участника конкурса)</w:t>
      </w:r>
    </w:p>
    <w:p w14:paraId="3B2CC00C" w14:textId="77777777" w:rsidR="00BE65A2" w:rsidRPr="00817135" w:rsidRDefault="00BE65A2" w:rsidP="007C2464">
      <w:pPr>
        <w:keepNext/>
        <w:suppressAutoHyphens/>
        <w:jc w:val="both"/>
        <w:outlineLvl w:val="0"/>
        <w:rPr>
          <w:b/>
        </w:rPr>
      </w:pPr>
      <w:r w:rsidRPr="00817135">
        <w:t>в лице</w:t>
      </w:r>
      <w:r w:rsidRPr="00817135">
        <w:rPr>
          <w:b/>
        </w:rPr>
        <w:t xml:space="preserve"> ______________________________________________________________</w:t>
      </w:r>
    </w:p>
    <w:p w14:paraId="3ED0539E" w14:textId="77777777" w:rsidR="00BE65A2" w:rsidRPr="00817135" w:rsidRDefault="00BE65A2" w:rsidP="007C2464">
      <w:pPr>
        <w:keepNext/>
        <w:suppressAutoHyphens/>
        <w:jc w:val="both"/>
        <w:outlineLvl w:val="0"/>
        <w:rPr>
          <w:vertAlign w:val="superscript"/>
        </w:rPr>
      </w:pPr>
      <w:r w:rsidRPr="00817135">
        <w:rPr>
          <w:b/>
          <w:vertAlign w:val="superscript"/>
        </w:rPr>
        <w:t>(</w:t>
      </w:r>
      <w:r w:rsidRPr="00817135">
        <w:rPr>
          <w:vertAlign w:val="superscript"/>
        </w:rPr>
        <w:t>наименование должности руководителя участника конкурса – юридического лица, его фамилия, имя, отчество (полностью))</w:t>
      </w:r>
    </w:p>
    <w:p w14:paraId="5924A445" w14:textId="77777777" w:rsidR="00BE65A2" w:rsidRPr="00817135" w:rsidRDefault="00BE65A2" w:rsidP="007C2464">
      <w:pPr>
        <w:keepNext/>
        <w:suppressAutoHyphens/>
        <w:jc w:val="both"/>
        <w:outlineLvl w:val="0"/>
      </w:pPr>
      <w:r w:rsidRPr="00817135">
        <w:t xml:space="preserve">уполномоченного в случае признания нас победителями конкурса подписать Договор, согласны </w:t>
      </w:r>
      <w:r w:rsidR="00951170" w:rsidRPr="00817135">
        <w:t>выполнить работы</w:t>
      </w:r>
      <w:r w:rsidRPr="00817135">
        <w:t>, предусмотренные конкурсом, имеющие следующие</w:t>
      </w:r>
      <w:r w:rsidRPr="00817135">
        <w:rPr>
          <w:b/>
        </w:rPr>
        <w:t xml:space="preserve"> </w:t>
      </w:r>
      <w:r w:rsidRPr="00817135">
        <w:t xml:space="preserve">функциональные, качественные и экологические характеристики: </w:t>
      </w:r>
    </w:p>
    <w:p w14:paraId="6DBEDD08" w14:textId="77777777" w:rsidR="00BE65A2" w:rsidRPr="00817135" w:rsidRDefault="00BE65A2" w:rsidP="007C2464">
      <w:pPr>
        <w:keepNext/>
        <w:suppressAutoHyphens/>
        <w:jc w:val="both"/>
        <w:outlineLvl w:val="0"/>
      </w:pPr>
      <w:r w:rsidRPr="00817135">
        <w:t>1.</w:t>
      </w:r>
      <w:r w:rsidR="00B6459E" w:rsidRPr="00817135">
        <w:t xml:space="preserve"> </w:t>
      </w:r>
      <w:r w:rsidRPr="00817135">
        <w:t>___________заполняется участником конкурса____________________________________________;</w:t>
      </w:r>
    </w:p>
    <w:p w14:paraId="4E32604F" w14:textId="77777777" w:rsidR="00BE65A2" w:rsidRPr="00817135" w:rsidRDefault="00BE65A2" w:rsidP="007C2464">
      <w:pPr>
        <w:keepNext/>
        <w:suppressAutoHyphens/>
        <w:jc w:val="both"/>
        <w:outlineLvl w:val="0"/>
      </w:pPr>
      <w:r w:rsidRPr="00817135">
        <w:t>2.</w:t>
      </w:r>
      <w:r w:rsidR="00B6459E" w:rsidRPr="00817135">
        <w:t xml:space="preserve"> </w:t>
      </w:r>
      <w:r w:rsidRPr="00817135">
        <w:t>____________________ заполняется участником конкурса __________________________________;</w:t>
      </w:r>
    </w:p>
    <w:p w14:paraId="7DA59FD2" w14:textId="77777777" w:rsidR="00BE65A2" w:rsidRPr="00817135" w:rsidRDefault="00BE65A2" w:rsidP="007C2464">
      <w:pPr>
        <w:keepNext/>
        <w:suppressAutoHyphens/>
        <w:jc w:val="both"/>
        <w:outlineLvl w:val="0"/>
      </w:pPr>
      <w:r w:rsidRPr="00817135">
        <w:t>3.</w:t>
      </w:r>
      <w:r w:rsidR="00B6459E" w:rsidRPr="00817135">
        <w:t xml:space="preserve"> </w:t>
      </w:r>
      <w:r w:rsidRPr="00817135">
        <w:t>_______________________ заполняется участником конкурса</w:t>
      </w:r>
      <w:r w:rsidR="002026D3" w:rsidRPr="00817135">
        <w:t xml:space="preserve"> _________________________</w:t>
      </w:r>
      <w:proofErr w:type="gramStart"/>
      <w:r w:rsidR="002026D3" w:rsidRPr="00817135">
        <w:t xml:space="preserve">_  </w:t>
      </w:r>
      <w:r w:rsidRPr="00817135">
        <w:t>и</w:t>
      </w:r>
      <w:proofErr w:type="gramEnd"/>
      <w:r w:rsidRPr="00817135">
        <w:t xml:space="preserve"> т.д.</w:t>
      </w:r>
    </w:p>
    <w:p w14:paraId="55F1356C" w14:textId="77777777" w:rsidR="00BE65A2" w:rsidRPr="00817135" w:rsidRDefault="00BE65A2" w:rsidP="007C2464">
      <w:pPr>
        <w:jc w:val="both"/>
      </w:pPr>
    </w:p>
    <w:p w14:paraId="219B4D13" w14:textId="77777777" w:rsidR="00BE65A2" w:rsidRPr="00817135" w:rsidRDefault="00BE65A2" w:rsidP="007C2464">
      <w:pPr>
        <w:jc w:val="both"/>
      </w:pPr>
      <w:r w:rsidRPr="00817135">
        <w:t xml:space="preserve">  </w:t>
      </w:r>
      <w:r w:rsidR="0054519B" w:rsidRPr="00817135">
        <w:t xml:space="preserve">Мы ознакомлены с материалами </w:t>
      </w:r>
      <w:r w:rsidRPr="00817135">
        <w:t xml:space="preserve">Технического задания, влияющими на стоимость </w:t>
      </w:r>
      <w:r w:rsidR="007F05CA" w:rsidRPr="00817135">
        <w:t>выполнение работ</w:t>
      </w:r>
      <w:r w:rsidRPr="00817135">
        <w:t xml:space="preserve"> по Договору.</w:t>
      </w:r>
    </w:p>
    <w:p w14:paraId="5DE88766" w14:textId="77777777" w:rsidR="00BE65A2" w:rsidRPr="00817135" w:rsidRDefault="00BE65A2" w:rsidP="007C2464">
      <w:pPr>
        <w:jc w:val="both"/>
      </w:pPr>
      <w:r w:rsidRPr="00817135">
        <w:t>Полное наименование организации _______________________</w:t>
      </w:r>
    </w:p>
    <w:p w14:paraId="3C9F486B" w14:textId="77777777" w:rsidR="00BE65A2" w:rsidRPr="00817135" w:rsidRDefault="00BE65A2" w:rsidP="007C2464">
      <w:pPr>
        <w:jc w:val="both"/>
      </w:pPr>
      <w:r w:rsidRPr="00817135">
        <w:t>Юридический адрес организации ____________________________________________________</w:t>
      </w:r>
    </w:p>
    <w:p w14:paraId="45AA0E15" w14:textId="77777777" w:rsidR="00BE65A2" w:rsidRPr="00817135" w:rsidRDefault="00BE65A2" w:rsidP="007C2464">
      <w:pPr>
        <w:jc w:val="both"/>
      </w:pPr>
      <w:r w:rsidRPr="00817135">
        <w:t>Фактический адрес организации _____________________________________</w:t>
      </w:r>
    </w:p>
    <w:p w14:paraId="27EB13F9" w14:textId="77777777" w:rsidR="00BE65A2" w:rsidRPr="00817135" w:rsidRDefault="00BE65A2" w:rsidP="007C2464">
      <w:pPr>
        <w:jc w:val="both"/>
      </w:pPr>
      <w:r w:rsidRPr="00817135">
        <w:t>Банковские реквизиты ____________________________________________________________</w:t>
      </w:r>
    </w:p>
    <w:p w14:paraId="0069F0DB" w14:textId="77777777" w:rsidR="00BE65A2" w:rsidRPr="00817135" w:rsidRDefault="00BE65A2" w:rsidP="007C2464">
      <w:pPr>
        <w:jc w:val="both"/>
      </w:pPr>
      <w:r w:rsidRPr="00817135">
        <w:t>Должность руководителя ___________________________________________________________</w:t>
      </w:r>
    </w:p>
    <w:p w14:paraId="7B49BA47" w14:textId="77777777" w:rsidR="00BE65A2" w:rsidRPr="00817135" w:rsidRDefault="00BE65A2" w:rsidP="007C2464">
      <w:pPr>
        <w:jc w:val="both"/>
      </w:pPr>
      <w:r w:rsidRPr="00817135">
        <w:t>Фамилия, имя, отчество руководителя (полностью) _____________________________________</w:t>
      </w:r>
    </w:p>
    <w:p w14:paraId="567C22E4" w14:textId="77777777" w:rsidR="00BE65A2" w:rsidRPr="00817135" w:rsidRDefault="00BE65A2" w:rsidP="007C2464">
      <w:pPr>
        <w:jc w:val="both"/>
      </w:pPr>
      <w:r w:rsidRPr="00817135">
        <w:t>Контактные телефоны, должности, фамилии и имена лиц (полностью), уполномоченных для контактов ______________________________________________________________________</w:t>
      </w:r>
    </w:p>
    <w:p w14:paraId="735358AC" w14:textId="77777777" w:rsidR="00BE65A2" w:rsidRPr="00817135" w:rsidRDefault="00BE65A2" w:rsidP="007C2464">
      <w:pPr>
        <w:jc w:val="both"/>
      </w:pPr>
      <w:r w:rsidRPr="00817135">
        <w:t>Адрес электронной почты __________________________________________________________</w:t>
      </w:r>
    </w:p>
    <w:p w14:paraId="5F7DA223" w14:textId="77777777" w:rsidR="00BE65A2" w:rsidRPr="00817135" w:rsidRDefault="00BE65A2" w:rsidP="007C2464">
      <w:pPr>
        <w:jc w:val="both"/>
      </w:pPr>
    </w:p>
    <w:p w14:paraId="71C20908" w14:textId="77777777" w:rsidR="00BE65A2" w:rsidRPr="00817135" w:rsidRDefault="00BE65A2" w:rsidP="007C2464">
      <w:pPr>
        <w:jc w:val="both"/>
      </w:pPr>
      <w:r w:rsidRPr="00817135">
        <w:rPr>
          <w:b/>
        </w:rPr>
        <w:t>Участник конкурса            ____</w:t>
      </w:r>
      <w:r w:rsidRPr="00817135">
        <w:t>__________________ (Ф.И.О.)</w:t>
      </w:r>
    </w:p>
    <w:p w14:paraId="3BE15C76" w14:textId="77777777" w:rsidR="00BE65A2" w:rsidRPr="00817135" w:rsidRDefault="00BE65A2" w:rsidP="007C2464">
      <w:pPr>
        <w:ind w:left="3540"/>
        <w:jc w:val="both"/>
        <w:rPr>
          <w:i/>
          <w:vertAlign w:val="superscript"/>
        </w:rPr>
      </w:pPr>
      <w:r w:rsidRPr="00817135">
        <w:rPr>
          <w:i/>
          <w:vertAlign w:val="superscript"/>
        </w:rPr>
        <w:t xml:space="preserve">      (подпись)</w:t>
      </w:r>
    </w:p>
    <w:p w14:paraId="4FA4EBB7" w14:textId="77777777" w:rsidR="00BE65A2" w:rsidRPr="00817135" w:rsidRDefault="00BE65A2" w:rsidP="007C2464">
      <w:pPr>
        <w:jc w:val="both"/>
      </w:pPr>
      <w:r w:rsidRPr="00817135">
        <w:rPr>
          <w:b/>
        </w:rPr>
        <w:t>Главный бухгалтер</w:t>
      </w:r>
      <w:r w:rsidRPr="00817135">
        <w:t xml:space="preserve">              ______________________ (Ф.И.О.)</w:t>
      </w:r>
    </w:p>
    <w:p w14:paraId="04F3A4F3" w14:textId="77777777" w:rsidR="00BE65A2" w:rsidRPr="00817135" w:rsidRDefault="00BE65A2" w:rsidP="007C2464">
      <w:pPr>
        <w:jc w:val="both"/>
        <w:rPr>
          <w:vertAlign w:val="superscript"/>
        </w:rPr>
      </w:pPr>
    </w:p>
    <w:p w14:paraId="120BAD1C" w14:textId="77777777" w:rsidR="00BE65A2" w:rsidRPr="00817135" w:rsidRDefault="00BE65A2" w:rsidP="007C2464">
      <w:pPr>
        <w:jc w:val="both"/>
        <w:rPr>
          <w:i/>
          <w:vertAlign w:val="superscript"/>
        </w:rPr>
      </w:pPr>
      <w:r w:rsidRPr="00817135">
        <w:rPr>
          <w:vertAlign w:val="superscript"/>
        </w:rPr>
        <w:t xml:space="preserve">МП </w:t>
      </w:r>
      <w:r w:rsidRPr="00817135">
        <w:rPr>
          <w:i/>
          <w:vertAlign w:val="superscript"/>
        </w:rPr>
        <w:t xml:space="preserve">                                                                                </w:t>
      </w:r>
      <w:proofErr w:type="gramStart"/>
      <w:r w:rsidRPr="00817135">
        <w:rPr>
          <w:i/>
          <w:vertAlign w:val="superscript"/>
        </w:rPr>
        <w:t xml:space="preserve">   (</w:t>
      </w:r>
      <w:proofErr w:type="gramEnd"/>
      <w:r w:rsidRPr="00817135">
        <w:rPr>
          <w:i/>
          <w:vertAlign w:val="superscript"/>
        </w:rPr>
        <w:t>подпись)</w:t>
      </w:r>
    </w:p>
    <w:p w14:paraId="64FCD2CD" w14:textId="77777777" w:rsidR="00BE65A2" w:rsidRPr="00817135" w:rsidRDefault="00BE65A2" w:rsidP="007C2464">
      <w:pPr>
        <w:jc w:val="both"/>
        <w:rPr>
          <w:b/>
          <w:i/>
          <w:u w:val="single"/>
        </w:rPr>
      </w:pPr>
    </w:p>
    <w:p w14:paraId="522FF530" w14:textId="77777777" w:rsidR="00BE65A2" w:rsidRPr="00817135" w:rsidRDefault="00BE65A2" w:rsidP="007C2464">
      <w:pPr>
        <w:jc w:val="both"/>
        <w:rPr>
          <w:b/>
          <w:i/>
        </w:rPr>
      </w:pPr>
      <w:r w:rsidRPr="00817135">
        <w:rPr>
          <w:b/>
          <w:i/>
          <w:u w:val="single"/>
        </w:rPr>
        <w:t>Примечание</w:t>
      </w:r>
      <w:r w:rsidRPr="00817135">
        <w:rPr>
          <w:b/>
          <w:i/>
        </w:rPr>
        <w:t>:</w:t>
      </w:r>
    </w:p>
    <w:p w14:paraId="14DE0FCD" w14:textId="77777777" w:rsidR="00BE65A2" w:rsidRPr="00817135" w:rsidRDefault="00BE65A2" w:rsidP="007C2464">
      <w:pPr>
        <w:jc w:val="both"/>
      </w:pPr>
      <w:r w:rsidRPr="00817135">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2610EB63" w14:textId="77777777" w:rsidR="00BE65A2" w:rsidRPr="00817135" w:rsidRDefault="00BE65A2" w:rsidP="007C2464">
      <w:pPr>
        <w:jc w:val="both"/>
      </w:pPr>
    </w:p>
    <w:p w14:paraId="72230C7A" w14:textId="77777777" w:rsidR="00BE65A2" w:rsidRPr="00817135" w:rsidRDefault="00BE65A2" w:rsidP="007C2464">
      <w:pPr>
        <w:ind w:firstLine="709"/>
        <w:jc w:val="both"/>
      </w:pPr>
    </w:p>
    <w:p w14:paraId="45A2AA84" w14:textId="77777777" w:rsidR="00BE65A2" w:rsidRPr="00817135" w:rsidRDefault="00BE65A2" w:rsidP="007C2464">
      <w:pPr>
        <w:ind w:firstLine="709"/>
        <w:jc w:val="both"/>
      </w:pPr>
    </w:p>
    <w:p w14:paraId="0C747015" w14:textId="77777777" w:rsidR="00CB068B" w:rsidRDefault="00CB068B" w:rsidP="007C2464">
      <w:pPr>
        <w:jc w:val="both"/>
      </w:pPr>
    </w:p>
    <w:p w14:paraId="69FC9F35" w14:textId="77777777" w:rsidR="004A207B" w:rsidRPr="00817135" w:rsidRDefault="004A207B" w:rsidP="007C2464">
      <w:pPr>
        <w:jc w:val="both"/>
        <w:rPr>
          <w:b/>
        </w:rPr>
      </w:pPr>
    </w:p>
    <w:p w14:paraId="1B749C55" w14:textId="77777777" w:rsidR="00CB068B" w:rsidRPr="00817135" w:rsidRDefault="00CB068B" w:rsidP="00506928">
      <w:pPr>
        <w:jc w:val="right"/>
        <w:rPr>
          <w:b/>
        </w:rPr>
      </w:pPr>
      <w:r w:rsidRPr="00817135">
        <w:rPr>
          <w:b/>
        </w:rPr>
        <w:lastRenderedPageBreak/>
        <w:t xml:space="preserve">Форма - </w:t>
      </w:r>
      <w:r w:rsidR="00845C84" w:rsidRPr="00817135">
        <w:rPr>
          <w:b/>
        </w:rPr>
        <w:t>5</w:t>
      </w:r>
    </w:p>
    <w:p w14:paraId="639E27D1" w14:textId="77777777" w:rsidR="00CB068B" w:rsidRPr="00817135" w:rsidRDefault="00CB068B" w:rsidP="00506928">
      <w:pPr>
        <w:jc w:val="center"/>
        <w:rPr>
          <w:b/>
          <w:kern w:val="28"/>
        </w:rPr>
      </w:pPr>
      <w:r w:rsidRPr="00817135">
        <w:rPr>
          <w:b/>
          <w:kern w:val="28"/>
        </w:rPr>
        <w:t>Сведения о квалификации персонала участника конкурса, пр</w:t>
      </w:r>
      <w:r w:rsidR="002D1FA7" w:rsidRPr="00817135">
        <w:rPr>
          <w:b/>
          <w:kern w:val="28"/>
        </w:rPr>
        <w:t>едлагаемого</w:t>
      </w:r>
      <w:r w:rsidRPr="00817135">
        <w:rPr>
          <w:b/>
          <w:kern w:val="28"/>
        </w:rPr>
        <w:t xml:space="preserve"> для выполнения работ по предмету Договора</w:t>
      </w:r>
    </w:p>
    <w:p w14:paraId="456A6CF2" w14:textId="77777777" w:rsidR="00CB068B" w:rsidRPr="00817135" w:rsidRDefault="00CB068B" w:rsidP="007C2464">
      <w:pPr>
        <w:widowControl w:val="0"/>
        <w:jc w:val="both"/>
      </w:pPr>
    </w:p>
    <w:p w14:paraId="1EE24899" w14:textId="77777777" w:rsidR="00CB068B" w:rsidRPr="00817135" w:rsidRDefault="00CB068B" w:rsidP="007C2464">
      <w:pPr>
        <w:widowControl w:val="0"/>
        <w:ind w:right="-92" w:firstLine="720"/>
        <w:jc w:val="both"/>
      </w:pPr>
      <w:r w:rsidRPr="00817135">
        <w:t xml:space="preserve">В этой форме указывается квалификация персонала, предлагаемого участником конкурса для выполнения работ по предмету Договора </w:t>
      </w:r>
    </w:p>
    <w:p w14:paraId="6A07D066" w14:textId="77777777" w:rsidR="00CB068B" w:rsidRPr="00817135" w:rsidRDefault="00CB068B" w:rsidP="007C2464">
      <w:pPr>
        <w:widowControl w:val="0"/>
        <w:ind w:right="-92" w:firstLine="72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2"/>
        <w:gridCol w:w="2470"/>
        <w:gridCol w:w="2552"/>
        <w:gridCol w:w="2410"/>
      </w:tblGrid>
      <w:tr w:rsidR="00845C84" w:rsidRPr="00817135" w14:paraId="395EB6EB" w14:textId="77777777" w:rsidTr="00845C84">
        <w:tc>
          <w:tcPr>
            <w:tcW w:w="738" w:type="dxa"/>
            <w:shd w:val="clear" w:color="auto" w:fill="auto"/>
            <w:vAlign w:val="center"/>
          </w:tcPr>
          <w:p w14:paraId="48D2C972" w14:textId="77777777" w:rsidR="00845C84" w:rsidRPr="00817135" w:rsidRDefault="00845C84" w:rsidP="007C2464">
            <w:pPr>
              <w:widowControl w:val="0"/>
              <w:spacing w:after="60"/>
              <w:ind w:right="-91"/>
              <w:jc w:val="both"/>
            </w:pPr>
            <w:r w:rsidRPr="00817135">
              <w:t>№</w:t>
            </w:r>
          </w:p>
          <w:p w14:paraId="598705EF" w14:textId="77777777" w:rsidR="00845C84" w:rsidRPr="00817135" w:rsidRDefault="00845C84" w:rsidP="007C2464">
            <w:pPr>
              <w:widowControl w:val="0"/>
              <w:spacing w:after="60"/>
              <w:ind w:right="-91"/>
              <w:jc w:val="both"/>
            </w:pPr>
            <w:r w:rsidRPr="00817135">
              <w:t>п/п</w:t>
            </w:r>
          </w:p>
        </w:tc>
        <w:tc>
          <w:tcPr>
            <w:tcW w:w="1782" w:type="dxa"/>
            <w:shd w:val="clear" w:color="auto" w:fill="auto"/>
            <w:vAlign w:val="center"/>
          </w:tcPr>
          <w:p w14:paraId="2BFB94C4" w14:textId="77777777" w:rsidR="00845C84" w:rsidRPr="00817135" w:rsidRDefault="00845C84" w:rsidP="007C2464">
            <w:pPr>
              <w:widowControl w:val="0"/>
              <w:spacing w:after="60"/>
              <w:ind w:right="-91"/>
              <w:jc w:val="both"/>
              <w:rPr>
                <w:i/>
              </w:rPr>
            </w:pPr>
            <w:r w:rsidRPr="00817135">
              <w:rPr>
                <w:i/>
              </w:rPr>
              <w:t>Должность</w:t>
            </w:r>
          </w:p>
        </w:tc>
        <w:tc>
          <w:tcPr>
            <w:tcW w:w="2470" w:type="dxa"/>
            <w:shd w:val="clear" w:color="auto" w:fill="auto"/>
            <w:vAlign w:val="center"/>
          </w:tcPr>
          <w:p w14:paraId="6D86EF1A" w14:textId="77777777" w:rsidR="00845C84" w:rsidRPr="00817135" w:rsidRDefault="00845C84" w:rsidP="007C2464">
            <w:pPr>
              <w:widowControl w:val="0"/>
              <w:spacing w:after="60"/>
              <w:ind w:right="-91"/>
              <w:jc w:val="both"/>
              <w:rPr>
                <w:i/>
              </w:rPr>
            </w:pPr>
            <w:r w:rsidRPr="00817135">
              <w:rPr>
                <w:i/>
              </w:rPr>
              <w:t>Ф.И.О. работника</w:t>
            </w:r>
          </w:p>
        </w:tc>
        <w:tc>
          <w:tcPr>
            <w:tcW w:w="2552" w:type="dxa"/>
            <w:shd w:val="clear" w:color="auto" w:fill="auto"/>
            <w:vAlign w:val="center"/>
          </w:tcPr>
          <w:p w14:paraId="6C8FB8B8" w14:textId="77777777" w:rsidR="00845C84" w:rsidRPr="00817135" w:rsidRDefault="00845C84" w:rsidP="004A207B">
            <w:pPr>
              <w:widowControl w:val="0"/>
              <w:spacing w:after="60"/>
              <w:ind w:right="-91"/>
              <w:rPr>
                <w:i/>
              </w:rPr>
            </w:pPr>
            <w:r w:rsidRPr="00817135">
              <w:rPr>
                <w:i/>
              </w:rPr>
              <w:t xml:space="preserve">Документы об образовании </w:t>
            </w:r>
          </w:p>
        </w:tc>
        <w:tc>
          <w:tcPr>
            <w:tcW w:w="2410" w:type="dxa"/>
            <w:shd w:val="clear" w:color="auto" w:fill="auto"/>
            <w:vAlign w:val="center"/>
          </w:tcPr>
          <w:p w14:paraId="60AE69D8" w14:textId="77777777" w:rsidR="00845C84" w:rsidRPr="00817135" w:rsidRDefault="00845C84" w:rsidP="007C2464">
            <w:pPr>
              <w:widowControl w:val="0"/>
              <w:spacing w:after="60"/>
              <w:ind w:right="-91"/>
              <w:jc w:val="both"/>
              <w:rPr>
                <w:i/>
              </w:rPr>
            </w:pPr>
            <w:r w:rsidRPr="00817135">
              <w:rPr>
                <w:i/>
              </w:rPr>
              <w:t>Стаж работы</w:t>
            </w:r>
          </w:p>
          <w:p w14:paraId="1E1F7F2E" w14:textId="77777777" w:rsidR="00845C84" w:rsidRPr="00817135" w:rsidRDefault="00845C84" w:rsidP="007C2464">
            <w:pPr>
              <w:widowControl w:val="0"/>
              <w:spacing w:after="60"/>
              <w:ind w:right="-91"/>
              <w:jc w:val="both"/>
              <w:rPr>
                <w:i/>
              </w:rPr>
            </w:pPr>
            <w:r w:rsidRPr="00817135">
              <w:rPr>
                <w:i/>
              </w:rPr>
              <w:t>кол-во лет</w:t>
            </w:r>
          </w:p>
        </w:tc>
      </w:tr>
      <w:tr w:rsidR="00845C84" w:rsidRPr="00817135" w14:paraId="3E90D067" w14:textId="77777777" w:rsidTr="00845C84">
        <w:tc>
          <w:tcPr>
            <w:tcW w:w="738" w:type="dxa"/>
            <w:shd w:val="clear" w:color="auto" w:fill="auto"/>
          </w:tcPr>
          <w:p w14:paraId="019C197C" w14:textId="77777777" w:rsidR="00845C84" w:rsidRPr="00817135" w:rsidRDefault="00845C84" w:rsidP="007C2464">
            <w:pPr>
              <w:widowControl w:val="0"/>
              <w:spacing w:after="60"/>
              <w:ind w:right="-92"/>
              <w:jc w:val="both"/>
            </w:pPr>
          </w:p>
        </w:tc>
        <w:tc>
          <w:tcPr>
            <w:tcW w:w="1782" w:type="dxa"/>
            <w:shd w:val="clear" w:color="auto" w:fill="auto"/>
          </w:tcPr>
          <w:p w14:paraId="5C8A61CB" w14:textId="77777777" w:rsidR="00845C84" w:rsidRPr="00817135" w:rsidRDefault="00845C84" w:rsidP="007C2464">
            <w:pPr>
              <w:widowControl w:val="0"/>
              <w:spacing w:after="60"/>
              <w:ind w:right="-92"/>
              <w:jc w:val="both"/>
            </w:pPr>
          </w:p>
        </w:tc>
        <w:tc>
          <w:tcPr>
            <w:tcW w:w="2470" w:type="dxa"/>
            <w:shd w:val="clear" w:color="auto" w:fill="auto"/>
          </w:tcPr>
          <w:p w14:paraId="43D687FB" w14:textId="77777777" w:rsidR="00845C84" w:rsidRPr="00817135" w:rsidRDefault="00845C84" w:rsidP="007C2464">
            <w:pPr>
              <w:widowControl w:val="0"/>
              <w:spacing w:after="60"/>
              <w:ind w:right="-92"/>
              <w:jc w:val="both"/>
            </w:pPr>
          </w:p>
        </w:tc>
        <w:tc>
          <w:tcPr>
            <w:tcW w:w="2552" w:type="dxa"/>
            <w:shd w:val="clear" w:color="auto" w:fill="auto"/>
          </w:tcPr>
          <w:p w14:paraId="182B8852" w14:textId="77777777" w:rsidR="00845C84" w:rsidRPr="00817135" w:rsidRDefault="00845C84" w:rsidP="007C2464">
            <w:pPr>
              <w:widowControl w:val="0"/>
              <w:spacing w:after="60"/>
              <w:ind w:right="-92"/>
              <w:jc w:val="both"/>
            </w:pPr>
          </w:p>
        </w:tc>
        <w:tc>
          <w:tcPr>
            <w:tcW w:w="2410" w:type="dxa"/>
            <w:shd w:val="clear" w:color="auto" w:fill="auto"/>
          </w:tcPr>
          <w:p w14:paraId="591966FD" w14:textId="77777777" w:rsidR="00845C84" w:rsidRPr="00817135" w:rsidRDefault="00845C84" w:rsidP="007C2464">
            <w:pPr>
              <w:widowControl w:val="0"/>
              <w:spacing w:after="60"/>
              <w:ind w:right="-92"/>
              <w:jc w:val="both"/>
            </w:pPr>
          </w:p>
        </w:tc>
      </w:tr>
      <w:tr w:rsidR="00845C84" w:rsidRPr="00817135" w14:paraId="43AE0137" w14:textId="77777777" w:rsidTr="00845C84">
        <w:tc>
          <w:tcPr>
            <w:tcW w:w="738" w:type="dxa"/>
            <w:shd w:val="clear" w:color="auto" w:fill="auto"/>
          </w:tcPr>
          <w:p w14:paraId="5497C6C0" w14:textId="77777777" w:rsidR="00845C84" w:rsidRPr="00817135" w:rsidRDefault="00845C84" w:rsidP="007C2464">
            <w:pPr>
              <w:widowControl w:val="0"/>
              <w:spacing w:after="60"/>
              <w:ind w:right="-92"/>
              <w:jc w:val="both"/>
            </w:pPr>
          </w:p>
        </w:tc>
        <w:tc>
          <w:tcPr>
            <w:tcW w:w="1782" w:type="dxa"/>
            <w:shd w:val="clear" w:color="auto" w:fill="auto"/>
          </w:tcPr>
          <w:p w14:paraId="5DB08A97" w14:textId="77777777" w:rsidR="00845C84" w:rsidRPr="00817135" w:rsidRDefault="00845C84" w:rsidP="007C2464">
            <w:pPr>
              <w:widowControl w:val="0"/>
              <w:spacing w:after="60"/>
              <w:ind w:right="-92"/>
              <w:jc w:val="both"/>
            </w:pPr>
          </w:p>
        </w:tc>
        <w:tc>
          <w:tcPr>
            <w:tcW w:w="2470" w:type="dxa"/>
            <w:shd w:val="clear" w:color="auto" w:fill="auto"/>
          </w:tcPr>
          <w:p w14:paraId="58C1B0B3" w14:textId="77777777" w:rsidR="00845C84" w:rsidRPr="00817135" w:rsidRDefault="00845C84" w:rsidP="007C2464">
            <w:pPr>
              <w:widowControl w:val="0"/>
              <w:spacing w:after="60"/>
              <w:ind w:right="-92"/>
              <w:jc w:val="both"/>
            </w:pPr>
          </w:p>
        </w:tc>
        <w:tc>
          <w:tcPr>
            <w:tcW w:w="2552" w:type="dxa"/>
            <w:shd w:val="clear" w:color="auto" w:fill="auto"/>
          </w:tcPr>
          <w:p w14:paraId="19A4A7CF" w14:textId="77777777" w:rsidR="00845C84" w:rsidRPr="00817135" w:rsidRDefault="00845C84" w:rsidP="007C2464">
            <w:pPr>
              <w:widowControl w:val="0"/>
              <w:spacing w:after="60"/>
              <w:ind w:right="-92"/>
              <w:jc w:val="both"/>
            </w:pPr>
          </w:p>
        </w:tc>
        <w:tc>
          <w:tcPr>
            <w:tcW w:w="2410" w:type="dxa"/>
            <w:shd w:val="clear" w:color="auto" w:fill="auto"/>
          </w:tcPr>
          <w:p w14:paraId="5CC66F70" w14:textId="77777777" w:rsidR="00845C84" w:rsidRPr="00817135" w:rsidRDefault="00845C84" w:rsidP="007C2464">
            <w:pPr>
              <w:widowControl w:val="0"/>
              <w:spacing w:after="60"/>
              <w:ind w:right="-92"/>
              <w:jc w:val="both"/>
            </w:pPr>
          </w:p>
        </w:tc>
      </w:tr>
      <w:tr w:rsidR="00845C84" w:rsidRPr="00817135" w14:paraId="4315CA86" w14:textId="77777777" w:rsidTr="00845C84">
        <w:tc>
          <w:tcPr>
            <w:tcW w:w="738" w:type="dxa"/>
            <w:shd w:val="clear" w:color="auto" w:fill="auto"/>
          </w:tcPr>
          <w:p w14:paraId="0571798B" w14:textId="77777777" w:rsidR="00845C84" w:rsidRPr="00817135" w:rsidRDefault="00845C84" w:rsidP="007C2464">
            <w:pPr>
              <w:widowControl w:val="0"/>
              <w:spacing w:after="60"/>
              <w:ind w:right="-92"/>
              <w:jc w:val="both"/>
            </w:pPr>
          </w:p>
        </w:tc>
        <w:tc>
          <w:tcPr>
            <w:tcW w:w="1782" w:type="dxa"/>
            <w:shd w:val="clear" w:color="auto" w:fill="auto"/>
          </w:tcPr>
          <w:p w14:paraId="6D5085D0" w14:textId="77777777" w:rsidR="00845C84" w:rsidRPr="00817135" w:rsidRDefault="00845C84" w:rsidP="007C2464">
            <w:pPr>
              <w:widowControl w:val="0"/>
              <w:spacing w:after="60"/>
              <w:ind w:right="-92"/>
              <w:jc w:val="both"/>
            </w:pPr>
          </w:p>
        </w:tc>
        <w:tc>
          <w:tcPr>
            <w:tcW w:w="2470" w:type="dxa"/>
            <w:shd w:val="clear" w:color="auto" w:fill="auto"/>
          </w:tcPr>
          <w:p w14:paraId="452A5EDE" w14:textId="77777777" w:rsidR="00845C84" w:rsidRPr="00817135" w:rsidRDefault="00845C84" w:rsidP="007C2464">
            <w:pPr>
              <w:widowControl w:val="0"/>
              <w:spacing w:after="60"/>
              <w:ind w:right="-92"/>
              <w:jc w:val="both"/>
            </w:pPr>
          </w:p>
        </w:tc>
        <w:tc>
          <w:tcPr>
            <w:tcW w:w="2552" w:type="dxa"/>
            <w:shd w:val="clear" w:color="auto" w:fill="auto"/>
          </w:tcPr>
          <w:p w14:paraId="0586507B" w14:textId="77777777" w:rsidR="00845C84" w:rsidRPr="00817135" w:rsidRDefault="00845C84" w:rsidP="007C2464">
            <w:pPr>
              <w:widowControl w:val="0"/>
              <w:spacing w:after="60"/>
              <w:ind w:right="-92"/>
              <w:jc w:val="both"/>
            </w:pPr>
          </w:p>
        </w:tc>
        <w:tc>
          <w:tcPr>
            <w:tcW w:w="2410" w:type="dxa"/>
            <w:shd w:val="clear" w:color="auto" w:fill="auto"/>
          </w:tcPr>
          <w:p w14:paraId="0CCA2C65" w14:textId="77777777" w:rsidR="00845C84" w:rsidRPr="00817135" w:rsidRDefault="00845C84" w:rsidP="007C2464">
            <w:pPr>
              <w:widowControl w:val="0"/>
              <w:spacing w:after="60"/>
              <w:ind w:right="-92"/>
              <w:jc w:val="both"/>
            </w:pPr>
          </w:p>
        </w:tc>
      </w:tr>
      <w:tr w:rsidR="00845C84" w:rsidRPr="00817135" w14:paraId="5DC9EEB0" w14:textId="77777777" w:rsidTr="00845C84">
        <w:tc>
          <w:tcPr>
            <w:tcW w:w="738" w:type="dxa"/>
            <w:shd w:val="clear" w:color="auto" w:fill="auto"/>
          </w:tcPr>
          <w:p w14:paraId="36075A7C" w14:textId="77777777" w:rsidR="00845C84" w:rsidRPr="00817135" w:rsidRDefault="00845C84" w:rsidP="007C2464">
            <w:pPr>
              <w:widowControl w:val="0"/>
              <w:spacing w:after="60"/>
              <w:ind w:right="-92"/>
              <w:jc w:val="both"/>
            </w:pPr>
          </w:p>
        </w:tc>
        <w:tc>
          <w:tcPr>
            <w:tcW w:w="1782" w:type="dxa"/>
            <w:shd w:val="clear" w:color="auto" w:fill="auto"/>
          </w:tcPr>
          <w:p w14:paraId="53271EC9" w14:textId="77777777" w:rsidR="00845C84" w:rsidRPr="00817135" w:rsidRDefault="00845C84" w:rsidP="007C2464">
            <w:pPr>
              <w:widowControl w:val="0"/>
              <w:spacing w:after="60"/>
              <w:ind w:right="-92"/>
              <w:jc w:val="both"/>
            </w:pPr>
          </w:p>
        </w:tc>
        <w:tc>
          <w:tcPr>
            <w:tcW w:w="2470" w:type="dxa"/>
            <w:shd w:val="clear" w:color="auto" w:fill="auto"/>
          </w:tcPr>
          <w:p w14:paraId="1ED4F9C3" w14:textId="77777777" w:rsidR="00845C84" w:rsidRPr="00817135" w:rsidRDefault="00845C84" w:rsidP="007C2464">
            <w:pPr>
              <w:widowControl w:val="0"/>
              <w:spacing w:after="60"/>
              <w:ind w:right="-92"/>
              <w:jc w:val="both"/>
            </w:pPr>
          </w:p>
        </w:tc>
        <w:tc>
          <w:tcPr>
            <w:tcW w:w="2552" w:type="dxa"/>
            <w:shd w:val="clear" w:color="auto" w:fill="auto"/>
          </w:tcPr>
          <w:p w14:paraId="6B7E612A" w14:textId="77777777" w:rsidR="00845C84" w:rsidRPr="00817135" w:rsidRDefault="00845C84" w:rsidP="007C2464">
            <w:pPr>
              <w:widowControl w:val="0"/>
              <w:spacing w:after="60"/>
              <w:ind w:right="-92"/>
              <w:jc w:val="both"/>
            </w:pPr>
          </w:p>
        </w:tc>
        <w:tc>
          <w:tcPr>
            <w:tcW w:w="2410" w:type="dxa"/>
            <w:shd w:val="clear" w:color="auto" w:fill="auto"/>
          </w:tcPr>
          <w:p w14:paraId="6A62725B" w14:textId="77777777" w:rsidR="00845C84" w:rsidRPr="00817135" w:rsidRDefault="00845C84" w:rsidP="007C2464">
            <w:pPr>
              <w:widowControl w:val="0"/>
              <w:spacing w:after="60"/>
              <w:ind w:right="-92"/>
              <w:jc w:val="both"/>
            </w:pPr>
          </w:p>
        </w:tc>
      </w:tr>
    </w:tbl>
    <w:p w14:paraId="26D6C9C7" w14:textId="77777777" w:rsidR="00CB068B" w:rsidRPr="00817135" w:rsidRDefault="00CB068B" w:rsidP="007C2464">
      <w:pPr>
        <w:widowControl w:val="0"/>
        <w:ind w:right="-92" w:firstLine="720"/>
        <w:jc w:val="both"/>
      </w:pPr>
    </w:p>
    <w:p w14:paraId="1907AA17" w14:textId="77777777" w:rsidR="00CB068B" w:rsidRPr="00817135" w:rsidRDefault="00CB068B" w:rsidP="007C2464">
      <w:pPr>
        <w:widowControl w:val="0"/>
        <w:ind w:right="-92" w:firstLine="720"/>
        <w:jc w:val="both"/>
      </w:pPr>
      <w:r w:rsidRPr="00817135">
        <w:t>Подтверждающие документы: копии трудовых книжек,</w:t>
      </w:r>
      <w:r w:rsidR="00845C84" w:rsidRPr="00817135">
        <w:t xml:space="preserve"> дипломов</w:t>
      </w:r>
      <w:r w:rsidRPr="00817135">
        <w:t xml:space="preserve"> заверенные подписью и печатью участника конкурса. (указать необходимые документы в соответствии с предметом Договора).</w:t>
      </w:r>
    </w:p>
    <w:p w14:paraId="5615032E" w14:textId="77777777" w:rsidR="00CB068B" w:rsidRPr="00817135" w:rsidRDefault="00CB068B" w:rsidP="007C2464">
      <w:pPr>
        <w:widowControl w:val="0"/>
        <w:ind w:right="-92" w:firstLine="720"/>
        <w:jc w:val="both"/>
      </w:pPr>
    </w:p>
    <w:p w14:paraId="7F27D8D8" w14:textId="77777777" w:rsidR="00CB068B" w:rsidRPr="00817135" w:rsidRDefault="00CB068B" w:rsidP="007C2464">
      <w:pPr>
        <w:widowControl w:val="0"/>
        <w:jc w:val="both"/>
      </w:pPr>
      <w:r w:rsidRPr="00817135">
        <w:rPr>
          <w:b/>
        </w:rPr>
        <w:t>Руководитель организации</w:t>
      </w:r>
      <w:r w:rsidRPr="00817135">
        <w:t xml:space="preserve"> _____________________ (Ф.И.О.)</w:t>
      </w:r>
    </w:p>
    <w:p w14:paraId="36B6CE34" w14:textId="77777777" w:rsidR="00CB068B" w:rsidRPr="00817135" w:rsidRDefault="00CB068B" w:rsidP="007C2464">
      <w:pPr>
        <w:widowControl w:val="0"/>
        <w:ind w:left="2124" w:firstLine="708"/>
        <w:jc w:val="both"/>
        <w:rPr>
          <w:i/>
          <w:vertAlign w:val="superscript"/>
        </w:rPr>
      </w:pPr>
      <w:r w:rsidRPr="00817135">
        <w:rPr>
          <w:i/>
          <w:vertAlign w:val="superscript"/>
        </w:rPr>
        <w:t xml:space="preserve">             (подпись)</w:t>
      </w:r>
    </w:p>
    <w:p w14:paraId="1E1184EC" w14:textId="77777777" w:rsidR="00CB068B" w:rsidRPr="00817135" w:rsidRDefault="00CB068B" w:rsidP="007C2464">
      <w:pPr>
        <w:widowControl w:val="0"/>
        <w:jc w:val="both"/>
        <w:rPr>
          <w:i/>
          <w:vertAlign w:val="superscript"/>
        </w:rPr>
      </w:pPr>
      <w:r w:rsidRPr="00817135">
        <w:rPr>
          <w:vertAlign w:val="superscript"/>
        </w:rPr>
        <w:t xml:space="preserve">М.П. </w:t>
      </w:r>
      <w:r w:rsidRPr="00817135">
        <w:rPr>
          <w:i/>
          <w:vertAlign w:val="superscript"/>
        </w:rPr>
        <w:tab/>
        <w:t xml:space="preserve">    </w:t>
      </w:r>
      <w:r w:rsidRPr="00817135">
        <w:rPr>
          <w:i/>
          <w:vertAlign w:val="superscript"/>
        </w:rPr>
        <w:tab/>
      </w:r>
      <w:r w:rsidRPr="00817135">
        <w:rPr>
          <w:i/>
          <w:vertAlign w:val="superscript"/>
        </w:rPr>
        <w:tab/>
      </w:r>
      <w:r w:rsidRPr="00817135">
        <w:rPr>
          <w:i/>
          <w:vertAlign w:val="superscript"/>
        </w:rPr>
        <w:tab/>
      </w:r>
      <w:r w:rsidRPr="00817135">
        <w:rPr>
          <w:i/>
          <w:vertAlign w:val="superscript"/>
        </w:rPr>
        <w:tab/>
        <w:t xml:space="preserve">              </w:t>
      </w:r>
    </w:p>
    <w:p w14:paraId="21251805" w14:textId="77777777" w:rsidR="00CB068B" w:rsidRPr="00817135" w:rsidRDefault="00CB068B" w:rsidP="007C2464">
      <w:pPr>
        <w:jc w:val="both"/>
      </w:pPr>
      <w:r w:rsidRPr="00817135">
        <w:rPr>
          <w:i/>
          <w:u w:val="single"/>
        </w:rPr>
        <w:t>Примечание</w:t>
      </w:r>
      <w:r w:rsidRPr="00817135">
        <w:rPr>
          <w:i/>
        </w:rPr>
        <w:t xml:space="preserve">: </w:t>
      </w:r>
      <w:r w:rsidRPr="00817135">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271739D5" w14:textId="77777777" w:rsidR="009D76C7" w:rsidRPr="00817135" w:rsidRDefault="00CB068B" w:rsidP="00506928">
      <w:pPr>
        <w:jc w:val="right"/>
        <w:rPr>
          <w:b/>
        </w:rPr>
      </w:pPr>
      <w:r w:rsidRPr="00817135">
        <w:rPr>
          <w:b/>
        </w:rPr>
        <w:br w:type="column"/>
      </w:r>
      <w:r w:rsidR="009D76C7" w:rsidRPr="00817135">
        <w:rPr>
          <w:b/>
        </w:rPr>
        <w:lastRenderedPageBreak/>
        <w:t xml:space="preserve">Форма – </w:t>
      </w:r>
      <w:r w:rsidR="00845C84" w:rsidRPr="00817135">
        <w:rPr>
          <w:b/>
        </w:rPr>
        <w:t>6</w:t>
      </w:r>
    </w:p>
    <w:p w14:paraId="411254D4" w14:textId="77777777" w:rsidR="009D76C7" w:rsidRPr="00817135" w:rsidRDefault="009D76C7" w:rsidP="007C2464">
      <w:pPr>
        <w:jc w:val="both"/>
      </w:pPr>
    </w:p>
    <w:p w14:paraId="774D288C" w14:textId="77777777" w:rsidR="009D76C7" w:rsidRPr="00817135" w:rsidRDefault="009D76C7" w:rsidP="00506928">
      <w:pPr>
        <w:jc w:val="right"/>
      </w:pPr>
      <w:r w:rsidRPr="00817135">
        <w:t xml:space="preserve">Председателю конкурсной комиссии </w:t>
      </w:r>
    </w:p>
    <w:p w14:paraId="66197366" w14:textId="77777777" w:rsidR="009D76C7" w:rsidRPr="00817135" w:rsidRDefault="009D76C7" w:rsidP="007C2464">
      <w:pPr>
        <w:jc w:val="both"/>
      </w:pPr>
    </w:p>
    <w:p w14:paraId="796D09A9" w14:textId="77777777" w:rsidR="009D76C7" w:rsidRPr="00817135" w:rsidRDefault="009D76C7" w:rsidP="007C2464">
      <w:pPr>
        <w:jc w:val="both"/>
      </w:pPr>
    </w:p>
    <w:p w14:paraId="67189107" w14:textId="77777777" w:rsidR="009D76C7" w:rsidRPr="00817135" w:rsidRDefault="009D76C7" w:rsidP="007C2464">
      <w:pPr>
        <w:jc w:val="both"/>
      </w:pPr>
    </w:p>
    <w:p w14:paraId="3480A477" w14:textId="77777777" w:rsidR="009D76C7" w:rsidRPr="00817135" w:rsidRDefault="009D76C7" w:rsidP="00506928">
      <w:pPr>
        <w:jc w:val="center"/>
        <w:rPr>
          <w:b/>
        </w:rPr>
      </w:pPr>
      <w:r w:rsidRPr="00817135">
        <w:rPr>
          <w:b/>
        </w:rPr>
        <w:t>Запрос на разъяснение конкурсной документации</w:t>
      </w:r>
    </w:p>
    <w:p w14:paraId="46324AC9" w14:textId="77777777" w:rsidR="009D76C7" w:rsidRPr="00817135" w:rsidRDefault="009D76C7" w:rsidP="007C2464">
      <w:pPr>
        <w:jc w:val="both"/>
      </w:pPr>
    </w:p>
    <w:p w14:paraId="126BEDE5" w14:textId="77777777" w:rsidR="009D76C7" w:rsidRPr="00817135" w:rsidRDefault="009D76C7" w:rsidP="007C2464">
      <w:pPr>
        <w:jc w:val="both"/>
      </w:pPr>
    </w:p>
    <w:p w14:paraId="51921ABF" w14:textId="77777777" w:rsidR="009D76C7" w:rsidRPr="00817135" w:rsidRDefault="009D76C7" w:rsidP="00506928">
      <w:pPr>
        <w:jc w:val="center"/>
      </w:pPr>
      <w:r w:rsidRPr="00817135">
        <w:t>Прошу Вас разъяснить следующие положения конкурсной документации</w:t>
      </w:r>
    </w:p>
    <w:p w14:paraId="6D18DFD6" w14:textId="77777777" w:rsidR="009D76C7" w:rsidRPr="00817135" w:rsidRDefault="009D76C7" w:rsidP="007C2464">
      <w:pPr>
        <w:jc w:val="both"/>
      </w:pPr>
    </w:p>
    <w:p w14:paraId="6E4FF566" w14:textId="77777777" w:rsidR="009D76C7" w:rsidRPr="00817135" w:rsidRDefault="009D76C7" w:rsidP="007C24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817135" w14:paraId="7BBF085F" w14:textId="77777777" w:rsidTr="00C635C3">
        <w:tc>
          <w:tcPr>
            <w:tcW w:w="0" w:type="auto"/>
            <w:tcBorders>
              <w:top w:val="single" w:sz="4" w:space="0" w:color="auto"/>
              <w:left w:val="single" w:sz="4" w:space="0" w:color="auto"/>
              <w:bottom w:val="single" w:sz="4" w:space="0" w:color="auto"/>
              <w:right w:val="single" w:sz="4" w:space="0" w:color="auto"/>
            </w:tcBorders>
          </w:tcPr>
          <w:p w14:paraId="0C86302F" w14:textId="77777777" w:rsidR="009D76C7" w:rsidRPr="00817135" w:rsidRDefault="009D76C7" w:rsidP="007C2464">
            <w:pPr>
              <w:jc w:val="both"/>
            </w:pPr>
            <w:r w:rsidRPr="00817135">
              <w:t>№</w:t>
            </w:r>
          </w:p>
        </w:tc>
        <w:tc>
          <w:tcPr>
            <w:tcW w:w="0" w:type="auto"/>
            <w:tcBorders>
              <w:top w:val="single" w:sz="4" w:space="0" w:color="auto"/>
              <w:left w:val="single" w:sz="4" w:space="0" w:color="auto"/>
              <w:bottom w:val="single" w:sz="4" w:space="0" w:color="auto"/>
              <w:right w:val="single" w:sz="4" w:space="0" w:color="auto"/>
            </w:tcBorders>
          </w:tcPr>
          <w:p w14:paraId="12F344BB" w14:textId="77777777" w:rsidR="009D76C7" w:rsidRPr="00817135" w:rsidRDefault="009D76C7" w:rsidP="007C2464">
            <w:pPr>
              <w:jc w:val="both"/>
            </w:pPr>
            <w:r w:rsidRPr="00817135">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9A0829E" w14:textId="77777777" w:rsidR="009D76C7" w:rsidRPr="00817135" w:rsidRDefault="009D76C7" w:rsidP="007C2464">
            <w:pPr>
              <w:jc w:val="both"/>
            </w:pPr>
            <w:r w:rsidRPr="00817135">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DBFA238" w14:textId="77777777" w:rsidR="009D76C7" w:rsidRPr="00817135" w:rsidRDefault="009D76C7" w:rsidP="007C2464">
            <w:pPr>
              <w:jc w:val="both"/>
            </w:pPr>
            <w:r w:rsidRPr="00817135">
              <w:t>Содержание запроса на разъяснение положений конкурсной документации</w:t>
            </w:r>
          </w:p>
        </w:tc>
      </w:tr>
      <w:tr w:rsidR="009D76C7" w:rsidRPr="00817135" w14:paraId="78FD0788" w14:textId="77777777" w:rsidTr="00C635C3">
        <w:tc>
          <w:tcPr>
            <w:tcW w:w="0" w:type="auto"/>
            <w:tcBorders>
              <w:top w:val="single" w:sz="4" w:space="0" w:color="auto"/>
              <w:left w:val="single" w:sz="4" w:space="0" w:color="auto"/>
              <w:bottom w:val="single" w:sz="4" w:space="0" w:color="auto"/>
              <w:right w:val="single" w:sz="4" w:space="0" w:color="auto"/>
            </w:tcBorders>
          </w:tcPr>
          <w:p w14:paraId="6AB11008"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25C0F5EC"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6A7319A"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726DD1B" w14:textId="77777777" w:rsidR="009D76C7" w:rsidRPr="00817135" w:rsidRDefault="009D76C7" w:rsidP="007C2464">
            <w:pPr>
              <w:jc w:val="both"/>
            </w:pPr>
          </w:p>
        </w:tc>
      </w:tr>
      <w:tr w:rsidR="009D76C7" w:rsidRPr="00817135" w14:paraId="08575F45" w14:textId="77777777" w:rsidTr="00C635C3">
        <w:tc>
          <w:tcPr>
            <w:tcW w:w="0" w:type="auto"/>
            <w:tcBorders>
              <w:top w:val="single" w:sz="4" w:space="0" w:color="auto"/>
              <w:left w:val="single" w:sz="4" w:space="0" w:color="auto"/>
              <w:bottom w:val="single" w:sz="4" w:space="0" w:color="auto"/>
              <w:right w:val="single" w:sz="4" w:space="0" w:color="auto"/>
            </w:tcBorders>
          </w:tcPr>
          <w:p w14:paraId="1E16EB7D"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054D048"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0C74B01"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89507C1" w14:textId="77777777" w:rsidR="009D76C7" w:rsidRPr="00817135" w:rsidRDefault="009D76C7" w:rsidP="007C2464">
            <w:pPr>
              <w:jc w:val="both"/>
            </w:pPr>
          </w:p>
        </w:tc>
      </w:tr>
    </w:tbl>
    <w:p w14:paraId="1AEE8527" w14:textId="77777777" w:rsidR="009D76C7" w:rsidRPr="00817135" w:rsidRDefault="009D76C7" w:rsidP="007C2464">
      <w:pPr>
        <w:jc w:val="both"/>
      </w:pPr>
    </w:p>
    <w:p w14:paraId="4B76EDA7" w14:textId="77777777" w:rsidR="009D76C7" w:rsidRPr="00817135" w:rsidRDefault="009D76C7" w:rsidP="007C2464">
      <w:pPr>
        <w:jc w:val="both"/>
      </w:pPr>
    </w:p>
    <w:p w14:paraId="2C87FA42" w14:textId="77777777" w:rsidR="009D76C7" w:rsidRPr="00817135" w:rsidRDefault="009D76C7" w:rsidP="007C2464">
      <w:pPr>
        <w:jc w:val="both"/>
      </w:pPr>
    </w:p>
    <w:p w14:paraId="7798809A" w14:textId="77777777" w:rsidR="009D76C7" w:rsidRPr="00817135" w:rsidRDefault="009D76C7" w:rsidP="007C2464">
      <w:pPr>
        <w:jc w:val="both"/>
      </w:pPr>
    </w:p>
    <w:p w14:paraId="308A90DA" w14:textId="77777777" w:rsidR="009D76C7" w:rsidRPr="00817135" w:rsidRDefault="009D76C7" w:rsidP="007C2464">
      <w:pPr>
        <w:jc w:val="both"/>
      </w:pPr>
      <w:r w:rsidRPr="00817135">
        <w:t xml:space="preserve">Ответ прошу направить по </w:t>
      </w:r>
      <w:r w:rsidR="00980215" w:rsidRPr="00817135">
        <w:t>почтовому адресу</w:t>
      </w:r>
      <w:r w:rsidRPr="00817135">
        <w:t>______________________________________</w:t>
      </w:r>
    </w:p>
    <w:p w14:paraId="4EE3CD3E" w14:textId="77777777" w:rsidR="009D76C7" w:rsidRPr="00817135" w:rsidRDefault="009D76C7" w:rsidP="007C2464">
      <w:pPr>
        <w:jc w:val="both"/>
      </w:pPr>
      <w:r w:rsidRPr="00817135">
        <w:t>или по адресу электронной почты ________________________________________________</w:t>
      </w:r>
    </w:p>
    <w:p w14:paraId="14459965" w14:textId="77777777" w:rsidR="009D76C7" w:rsidRPr="00817135" w:rsidRDefault="009D76C7" w:rsidP="007C2464">
      <w:pPr>
        <w:jc w:val="both"/>
      </w:pPr>
    </w:p>
    <w:p w14:paraId="4D1A7150" w14:textId="77777777" w:rsidR="009D76C7" w:rsidRPr="00817135" w:rsidRDefault="009D76C7" w:rsidP="007C2464">
      <w:pPr>
        <w:jc w:val="both"/>
      </w:pPr>
    </w:p>
    <w:p w14:paraId="0A79D7B1" w14:textId="77777777" w:rsidR="009D76C7" w:rsidRPr="00817135" w:rsidRDefault="009D76C7" w:rsidP="007C2464">
      <w:pPr>
        <w:jc w:val="both"/>
      </w:pPr>
    </w:p>
    <w:p w14:paraId="7F545BAB" w14:textId="77777777" w:rsidR="009D76C7" w:rsidRPr="00817135" w:rsidRDefault="009D76C7" w:rsidP="007C2464">
      <w:pPr>
        <w:jc w:val="both"/>
      </w:pPr>
    </w:p>
    <w:p w14:paraId="624D9C11" w14:textId="77777777" w:rsidR="009D76C7" w:rsidRPr="00817135" w:rsidRDefault="009D76C7" w:rsidP="007C2464">
      <w:pPr>
        <w:jc w:val="both"/>
      </w:pPr>
      <w:r w:rsidRPr="00817135">
        <w:t>Должность                                                                                                ФИО (полностью)</w:t>
      </w:r>
    </w:p>
    <w:p w14:paraId="56691636" w14:textId="77777777" w:rsidR="009D76C7" w:rsidRPr="00817135" w:rsidRDefault="009D76C7" w:rsidP="007C2464">
      <w:pPr>
        <w:jc w:val="both"/>
      </w:pPr>
      <w:r w:rsidRPr="00817135">
        <w:t xml:space="preserve">                                                                                                                     </w:t>
      </w:r>
    </w:p>
    <w:p w14:paraId="1885EDE3" w14:textId="77777777" w:rsidR="009D76C7" w:rsidRPr="00817135" w:rsidRDefault="009D76C7" w:rsidP="007C2464">
      <w:pPr>
        <w:jc w:val="both"/>
      </w:pPr>
      <w:r w:rsidRPr="00817135">
        <w:t>М.П.                                                                                                             Дата Подпись</w:t>
      </w:r>
    </w:p>
    <w:p w14:paraId="6503CFE4" w14:textId="77777777" w:rsidR="00BE65A2" w:rsidRPr="00817135" w:rsidRDefault="00BE65A2" w:rsidP="00506928">
      <w:pPr>
        <w:jc w:val="right"/>
        <w:rPr>
          <w:b/>
        </w:rPr>
      </w:pPr>
      <w:r w:rsidRPr="00817135">
        <w:br w:type="page"/>
      </w:r>
      <w:r w:rsidR="00CB068B" w:rsidRPr="00817135">
        <w:rPr>
          <w:b/>
        </w:rPr>
        <w:lastRenderedPageBreak/>
        <w:t xml:space="preserve">Форма – </w:t>
      </w:r>
      <w:r w:rsidR="00845C84" w:rsidRPr="00817135">
        <w:rPr>
          <w:b/>
        </w:rPr>
        <w:t>7</w:t>
      </w:r>
    </w:p>
    <w:p w14:paraId="5E4B4108" w14:textId="77777777" w:rsidR="00BE65A2" w:rsidRPr="00817135" w:rsidRDefault="00BE65A2" w:rsidP="007C2464">
      <w:pPr>
        <w:autoSpaceDE w:val="0"/>
        <w:autoSpaceDN w:val="0"/>
        <w:adjustRightInd w:val="0"/>
        <w:jc w:val="both"/>
      </w:pPr>
    </w:p>
    <w:p w14:paraId="080ABCA2" w14:textId="77777777" w:rsidR="00BE65A2" w:rsidRPr="00817135" w:rsidRDefault="00BE65A2" w:rsidP="007C2464">
      <w:pPr>
        <w:autoSpaceDE w:val="0"/>
        <w:autoSpaceDN w:val="0"/>
        <w:adjustRightInd w:val="0"/>
        <w:jc w:val="both"/>
        <w:rPr>
          <w:b/>
        </w:rPr>
      </w:pPr>
    </w:p>
    <w:p w14:paraId="1EF33579" w14:textId="77777777" w:rsidR="00BE65A2" w:rsidRPr="00817135" w:rsidRDefault="00BE65A2" w:rsidP="00506928">
      <w:pPr>
        <w:autoSpaceDE w:val="0"/>
        <w:autoSpaceDN w:val="0"/>
        <w:adjustRightInd w:val="0"/>
        <w:jc w:val="center"/>
        <w:rPr>
          <w:b/>
        </w:rPr>
      </w:pPr>
      <w:r w:rsidRPr="00817135">
        <w:rPr>
          <w:b/>
        </w:rPr>
        <w:t>Доверенность* N ___</w:t>
      </w:r>
    </w:p>
    <w:p w14:paraId="73571348" w14:textId="77777777" w:rsidR="00BE65A2" w:rsidRPr="00817135" w:rsidRDefault="00BE65A2" w:rsidP="00506928">
      <w:pPr>
        <w:autoSpaceDE w:val="0"/>
        <w:autoSpaceDN w:val="0"/>
        <w:adjustRightInd w:val="0"/>
        <w:jc w:val="center"/>
        <w:rPr>
          <w:b/>
        </w:rPr>
      </w:pPr>
      <w:r w:rsidRPr="00817135">
        <w:rPr>
          <w:b/>
        </w:rPr>
        <w:t>для представителей участников конкурса</w:t>
      </w:r>
    </w:p>
    <w:p w14:paraId="6E8BB76D" w14:textId="77777777" w:rsidR="00BE65A2" w:rsidRPr="00817135" w:rsidRDefault="00BE65A2" w:rsidP="007C2464">
      <w:pPr>
        <w:autoSpaceDE w:val="0"/>
        <w:autoSpaceDN w:val="0"/>
        <w:adjustRightInd w:val="0"/>
        <w:jc w:val="both"/>
      </w:pPr>
      <w:r w:rsidRPr="00817135">
        <w:t xml:space="preserve">         </w:t>
      </w:r>
    </w:p>
    <w:p w14:paraId="0108BD9F" w14:textId="77777777" w:rsidR="00BE65A2" w:rsidRPr="00817135" w:rsidRDefault="00BE65A2" w:rsidP="007C2464">
      <w:pPr>
        <w:autoSpaceDE w:val="0"/>
        <w:autoSpaceDN w:val="0"/>
        <w:adjustRightInd w:val="0"/>
        <w:jc w:val="both"/>
      </w:pPr>
      <w:r w:rsidRPr="00817135">
        <w:t xml:space="preserve">          _____________________</w:t>
      </w:r>
      <w:r w:rsidR="007069AD" w:rsidRPr="00817135">
        <w:t xml:space="preserve"> </w:t>
      </w:r>
      <w:r w:rsidRPr="00817135">
        <w:t>(место и дата выдачи доверенности прописью) _____________</w:t>
      </w:r>
    </w:p>
    <w:p w14:paraId="475F3B54" w14:textId="77777777" w:rsidR="00BE65A2" w:rsidRPr="00817135" w:rsidRDefault="00BE65A2" w:rsidP="007C2464">
      <w:pPr>
        <w:autoSpaceDE w:val="0"/>
        <w:autoSpaceDN w:val="0"/>
        <w:adjustRightInd w:val="0"/>
        <w:jc w:val="both"/>
      </w:pPr>
      <w:r w:rsidRPr="00817135">
        <w:t xml:space="preserve">           </w:t>
      </w:r>
    </w:p>
    <w:p w14:paraId="2B73D2B2" w14:textId="77777777" w:rsidR="00BE65A2" w:rsidRPr="00817135" w:rsidRDefault="00BE65A2" w:rsidP="007C2464">
      <w:pPr>
        <w:autoSpaceDE w:val="0"/>
        <w:autoSpaceDN w:val="0"/>
        <w:adjustRightInd w:val="0"/>
        <w:jc w:val="both"/>
        <w:outlineLvl w:val="0"/>
      </w:pPr>
    </w:p>
    <w:p w14:paraId="1566B90E" w14:textId="77777777" w:rsidR="00BE65A2" w:rsidRPr="00817135" w:rsidRDefault="00BE65A2" w:rsidP="007C2464">
      <w:pPr>
        <w:autoSpaceDE w:val="0"/>
        <w:autoSpaceDN w:val="0"/>
        <w:adjustRightInd w:val="0"/>
        <w:jc w:val="both"/>
      </w:pPr>
      <w:r w:rsidRPr="00817135">
        <w:t xml:space="preserve">    _____</w:t>
      </w:r>
      <w:r w:rsidR="007069AD" w:rsidRPr="00817135">
        <w:t xml:space="preserve"> </w:t>
      </w:r>
      <w:r w:rsidRPr="00817135">
        <w:t>(организационно-правовая форма) ____ "____________(наименование) _________________________",</w:t>
      </w:r>
    </w:p>
    <w:p w14:paraId="20D5FF04" w14:textId="77777777" w:rsidR="00BE65A2" w:rsidRPr="00817135" w:rsidRDefault="00BE65A2" w:rsidP="007C2464">
      <w:pPr>
        <w:autoSpaceDE w:val="0"/>
        <w:autoSpaceDN w:val="0"/>
        <w:adjustRightInd w:val="0"/>
        <w:jc w:val="both"/>
      </w:pPr>
      <w:r w:rsidRPr="00817135">
        <w:t xml:space="preserve"> в лице ____ </w:t>
      </w:r>
      <w:r w:rsidR="0021624D" w:rsidRPr="00817135">
        <w:t>(Ф.И.О. уполномоченного лица</w:t>
      </w:r>
      <w:r w:rsidRPr="00817135">
        <w:t>)</w:t>
      </w:r>
      <w:r w:rsidR="0021624D" w:rsidRPr="00817135">
        <w:t xml:space="preserve"> </w:t>
      </w:r>
      <w:r w:rsidRPr="00817135">
        <w:t>____________, действующего на основании ________ (устава, доверенности – нужное указать) ___________________________________</w:t>
      </w:r>
      <w:r w:rsidR="00D118C7" w:rsidRPr="00817135">
        <w:t xml:space="preserve">___________________, настоящей </w:t>
      </w:r>
      <w:r w:rsidRPr="00817135">
        <w:t>доверенностью уполномочивает гр.____ (Ф.И.О. доверенного лица полностью) __________,</w:t>
      </w:r>
    </w:p>
    <w:p w14:paraId="4CA50762" w14:textId="77777777" w:rsidR="00BE65A2" w:rsidRPr="00817135" w:rsidRDefault="00BE65A2" w:rsidP="007C2464">
      <w:pPr>
        <w:autoSpaceDE w:val="0"/>
        <w:autoSpaceDN w:val="0"/>
        <w:adjustRightInd w:val="0"/>
        <w:jc w:val="both"/>
      </w:pPr>
      <w:r w:rsidRPr="00817135">
        <w:t xml:space="preserve">  ___"_________ ____ г. рождения, паспорт серии ______ N ____________, выдан ___________</w:t>
      </w:r>
    </w:p>
    <w:p w14:paraId="721906A7" w14:textId="77777777" w:rsidR="00BE65A2" w:rsidRPr="00817135" w:rsidRDefault="00BE65A2" w:rsidP="007C2464">
      <w:pPr>
        <w:autoSpaceDE w:val="0"/>
        <w:autoSpaceDN w:val="0"/>
        <w:adjustRightInd w:val="0"/>
        <w:jc w:val="both"/>
      </w:pPr>
      <w:r w:rsidRPr="00817135">
        <w:t>______ "__"________ ____ г., код подразделения _______, зарегистрированного(</w:t>
      </w:r>
      <w:proofErr w:type="spellStart"/>
      <w:r w:rsidRPr="00817135">
        <w:t>ую</w:t>
      </w:r>
      <w:proofErr w:type="spellEnd"/>
      <w:r w:rsidRPr="00817135">
        <w:t>) по адресу: ______________________, состоящего(</w:t>
      </w:r>
      <w:proofErr w:type="spellStart"/>
      <w:r w:rsidRPr="00817135">
        <w:t>ую</w:t>
      </w:r>
      <w:proofErr w:type="spellEnd"/>
      <w:r w:rsidRPr="00817135">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rsidRPr="00817135">
        <w:t xml:space="preserve"> </w:t>
      </w:r>
      <w:r w:rsidRPr="00817135">
        <w:t>(указать название конкурса) ______</w:t>
      </w:r>
    </w:p>
    <w:p w14:paraId="45211C85" w14:textId="77777777" w:rsidR="00BE65A2" w:rsidRPr="00817135" w:rsidRDefault="00BE65A2" w:rsidP="007C2464">
      <w:pPr>
        <w:autoSpaceDE w:val="0"/>
        <w:autoSpaceDN w:val="0"/>
        <w:adjustRightInd w:val="0"/>
        <w:jc w:val="both"/>
      </w:pPr>
      <w:r w:rsidRPr="00817135">
        <w:t xml:space="preserve"> и совершать от имен</w:t>
      </w:r>
      <w:r w:rsidR="0021624D" w:rsidRPr="00817135">
        <w:t xml:space="preserve">и участника конкурса следующие </w:t>
      </w:r>
      <w:r w:rsidRPr="00817135">
        <w:t>значимые действия:</w:t>
      </w:r>
    </w:p>
    <w:p w14:paraId="224FEADE" w14:textId="77777777" w:rsidR="00BE65A2" w:rsidRPr="00817135" w:rsidRDefault="00BE65A2" w:rsidP="007C2464">
      <w:pPr>
        <w:numPr>
          <w:ilvl w:val="0"/>
          <w:numId w:val="4"/>
        </w:numPr>
        <w:autoSpaceDE w:val="0"/>
        <w:autoSpaceDN w:val="0"/>
        <w:adjustRightInd w:val="0"/>
        <w:jc w:val="both"/>
      </w:pPr>
      <w:r w:rsidRPr="00817135">
        <w:t>______________ (заполняется участником конкурса) ___________;</w:t>
      </w:r>
    </w:p>
    <w:p w14:paraId="6EF2043D" w14:textId="77777777" w:rsidR="00BE65A2" w:rsidRPr="00817135" w:rsidRDefault="00BE65A2" w:rsidP="007C2464">
      <w:pPr>
        <w:numPr>
          <w:ilvl w:val="0"/>
          <w:numId w:val="4"/>
        </w:numPr>
        <w:autoSpaceDE w:val="0"/>
        <w:autoSpaceDN w:val="0"/>
        <w:adjustRightInd w:val="0"/>
        <w:jc w:val="both"/>
      </w:pPr>
      <w:r w:rsidRPr="00817135">
        <w:t>______________</w:t>
      </w:r>
      <w:r w:rsidR="007069AD" w:rsidRPr="00817135">
        <w:t xml:space="preserve"> </w:t>
      </w:r>
      <w:r w:rsidRPr="00817135">
        <w:t>(заполняется участником конкурса) ____________;</w:t>
      </w:r>
    </w:p>
    <w:p w14:paraId="55997DD6" w14:textId="77777777" w:rsidR="00BE65A2" w:rsidRPr="00817135" w:rsidRDefault="00BE65A2" w:rsidP="007C2464">
      <w:pPr>
        <w:numPr>
          <w:ilvl w:val="0"/>
          <w:numId w:val="4"/>
        </w:numPr>
        <w:autoSpaceDE w:val="0"/>
        <w:autoSpaceDN w:val="0"/>
        <w:adjustRightInd w:val="0"/>
        <w:jc w:val="both"/>
      </w:pPr>
      <w:r w:rsidRPr="00817135">
        <w:t>______________</w:t>
      </w:r>
      <w:r w:rsidR="007069AD" w:rsidRPr="00817135">
        <w:t xml:space="preserve"> </w:t>
      </w:r>
      <w:r w:rsidRPr="00817135">
        <w:t>(заполняется участником конкурса) ___________</w:t>
      </w:r>
      <w:proofErr w:type="gramStart"/>
      <w:r w:rsidRPr="00817135">
        <w:t>_ .</w:t>
      </w:r>
      <w:proofErr w:type="gramEnd"/>
      <w:r w:rsidRPr="00817135">
        <w:t xml:space="preserve">  </w:t>
      </w:r>
    </w:p>
    <w:p w14:paraId="7C7D674F" w14:textId="77777777" w:rsidR="00BE65A2" w:rsidRPr="00817135" w:rsidRDefault="00BE65A2" w:rsidP="007C2464">
      <w:pPr>
        <w:autoSpaceDE w:val="0"/>
        <w:autoSpaceDN w:val="0"/>
        <w:adjustRightInd w:val="0"/>
        <w:jc w:val="both"/>
      </w:pPr>
    </w:p>
    <w:p w14:paraId="71F14977" w14:textId="77777777" w:rsidR="00BE65A2" w:rsidRPr="00817135" w:rsidRDefault="007069AD" w:rsidP="007C2464">
      <w:pPr>
        <w:autoSpaceDE w:val="0"/>
        <w:autoSpaceDN w:val="0"/>
        <w:adjustRightInd w:val="0"/>
        <w:jc w:val="both"/>
      </w:pPr>
      <w:r w:rsidRPr="00817135">
        <w:t>Доверенность выдана без права</w:t>
      </w:r>
      <w:r w:rsidR="00BE65A2" w:rsidRPr="00817135">
        <w:t xml:space="preserve"> передоверия.</w:t>
      </w:r>
    </w:p>
    <w:p w14:paraId="509C5F87" w14:textId="77777777" w:rsidR="00BE65A2" w:rsidRPr="00817135" w:rsidRDefault="00BE65A2" w:rsidP="007C2464">
      <w:pPr>
        <w:jc w:val="both"/>
      </w:pPr>
    </w:p>
    <w:p w14:paraId="1A099D48" w14:textId="77777777" w:rsidR="00BE65A2" w:rsidRPr="00817135" w:rsidRDefault="00BE65A2" w:rsidP="007C2464">
      <w:pPr>
        <w:jc w:val="both"/>
      </w:pPr>
      <w:r w:rsidRPr="00817135">
        <w:t>Срок действия по «___»</w:t>
      </w:r>
      <w:r w:rsidR="0021624D" w:rsidRPr="00817135">
        <w:t xml:space="preserve"> </w:t>
      </w:r>
      <w:r w:rsidRPr="00817135">
        <w:t>____________ 20__ года.</w:t>
      </w:r>
    </w:p>
    <w:p w14:paraId="7DE38175" w14:textId="77777777" w:rsidR="00BE65A2" w:rsidRPr="00817135" w:rsidRDefault="00BE65A2" w:rsidP="007C2464">
      <w:pPr>
        <w:autoSpaceDE w:val="0"/>
        <w:autoSpaceDN w:val="0"/>
        <w:adjustRightInd w:val="0"/>
        <w:jc w:val="both"/>
      </w:pPr>
    </w:p>
    <w:p w14:paraId="1BEA6F73" w14:textId="77777777" w:rsidR="00BE65A2" w:rsidRPr="00817135" w:rsidRDefault="00BE65A2" w:rsidP="007C2464">
      <w:pPr>
        <w:autoSpaceDE w:val="0"/>
        <w:autoSpaceDN w:val="0"/>
        <w:adjustRightInd w:val="0"/>
        <w:jc w:val="both"/>
      </w:pPr>
      <w:r w:rsidRPr="00817135">
        <w:t>Подпись доверенного лица гр. ____________________               __________________</w:t>
      </w:r>
    </w:p>
    <w:p w14:paraId="0BC251B1" w14:textId="77777777" w:rsidR="00BE65A2" w:rsidRPr="00817135" w:rsidRDefault="00BE65A2" w:rsidP="007C2464">
      <w:pPr>
        <w:autoSpaceDE w:val="0"/>
        <w:autoSpaceDN w:val="0"/>
        <w:adjustRightInd w:val="0"/>
        <w:jc w:val="both"/>
      </w:pPr>
      <w:r w:rsidRPr="00817135">
        <w:t xml:space="preserve">                                                                     (Ф.И.О. доверенного </w:t>
      </w:r>
      <w:proofErr w:type="gramStart"/>
      <w:r w:rsidRPr="00817135">
        <w:t xml:space="preserve">лица)   </w:t>
      </w:r>
      <w:proofErr w:type="gramEnd"/>
      <w:r w:rsidRPr="00817135">
        <w:t xml:space="preserve">                         (подпись)</w:t>
      </w:r>
    </w:p>
    <w:p w14:paraId="38C4AEA5" w14:textId="77777777" w:rsidR="00BE65A2" w:rsidRPr="00817135" w:rsidRDefault="00BE65A2" w:rsidP="007C2464">
      <w:pPr>
        <w:autoSpaceDE w:val="0"/>
        <w:autoSpaceDN w:val="0"/>
        <w:adjustRightInd w:val="0"/>
        <w:jc w:val="both"/>
      </w:pPr>
      <w:r w:rsidRPr="00817135">
        <w:t>удостоверяю:</w:t>
      </w:r>
    </w:p>
    <w:p w14:paraId="6C6CC462" w14:textId="77777777" w:rsidR="00BE65A2" w:rsidRPr="00817135" w:rsidRDefault="00BE65A2" w:rsidP="007C2464">
      <w:pPr>
        <w:autoSpaceDE w:val="0"/>
        <w:autoSpaceDN w:val="0"/>
        <w:adjustRightInd w:val="0"/>
        <w:jc w:val="both"/>
      </w:pPr>
      <w:r w:rsidRPr="00817135">
        <w:t xml:space="preserve">    ________________________________________________:</w:t>
      </w:r>
    </w:p>
    <w:p w14:paraId="23B6D8A4" w14:textId="77777777" w:rsidR="00BE65A2" w:rsidRPr="00817135" w:rsidRDefault="00BE65A2" w:rsidP="007C2464">
      <w:pPr>
        <w:autoSpaceDE w:val="0"/>
        <w:autoSpaceDN w:val="0"/>
        <w:adjustRightInd w:val="0"/>
        <w:jc w:val="both"/>
      </w:pPr>
      <w:r w:rsidRPr="00817135">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38A1DAEE" w14:textId="77777777" w:rsidR="00BE65A2" w:rsidRPr="00817135" w:rsidRDefault="00BE65A2" w:rsidP="007C2464">
      <w:pPr>
        <w:autoSpaceDE w:val="0"/>
        <w:autoSpaceDN w:val="0"/>
        <w:adjustRightInd w:val="0"/>
        <w:jc w:val="both"/>
      </w:pPr>
      <w:r w:rsidRPr="00817135">
        <w:t xml:space="preserve">    ______________________/___________________/</w:t>
      </w:r>
    </w:p>
    <w:p w14:paraId="34589DA6" w14:textId="77777777" w:rsidR="00BE65A2" w:rsidRPr="00817135" w:rsidRDefault="00BE65A2" w:rsidP="007C2464">
      <w:pPr>
        <w:autoSpaceDE w:val="0"/>
        <w:autoSpaceDN w:val="0"/>
        <w:adjustRightInd w:val="0"/>
        <w:jc w:val="both"/>
      </w:pPr>
      <w:r w:rsidRPr="00817135">
        <w:t xml:space="preserve">          (</w:t>
      </w:r>
      <w:proofErr w:type="gramStart"/>
      <w:r w:rsidRPr="00817135">
        <w:t xml:space="preserve">подпись)   </w:t>
      </w:r>
      <w:proofErr w:type="gramEnd"/>
      <w:r w:rsidRPr="00817135">
        <w:t xml:space="preserve">                                     (Ф.И.О.)          </w:t>
      </w:r>
      <w:proofErr w:type="spellStart"/>
      <w:r w:rsidRPr="00817135">
        <w:t>м.п</w:t>
      </w:r>
      <w:proofErr w:type="spellEnd"/>
      <w:r w:rsidRPr="00817135">
        <w:t>.</w:t>
      </w:r>
    </w:p>
    <w:p w14:paraId="46A4C431" w14:textId="77777777" w:rsidR="00BE65A2" w:rsidRPr="00817135" w:rsidRDefault="00BE65A2" w:rsidP="007C2464">
      <w:pPr>
        <w:autoSpaceDE w:val="0"/>
        <w:autoSpaceDN w:val="0"/>
        <w:adjustRightInd w:val="0"/>
        <w:ind w:firstLine="540"/>
        <w:jc w:val="both"/>
      </w:pPr>
    </w:p>
    <w:p w14:paraId="3A07724E" w14:textId="77777777" w:rsidR="00BE65A2" w:rsidRPr="00817135" w:rsidRDefault="00BE65A2" w:rsidP="007C2464">
      <w:pPr>
        <w:jc w:val="both"/>
      </w:pPr>
    </w:p>
    <w:p w14:paraId="4AB8E065" w14:textId="77777777" w:rsidR="00BE65A2" w:rsidRPr="00817135" w:rsidRDefault="00BE65A2" w:rsidP="007C2464">
      <w:pPr>
        <w:tabs>
          <w:tab w:val="left" w:pos="3686"/>
        </w:tabs>
        <w:jc w:val="both"/>
      </w:pPr>
    </w:p>
    <w:p w14:paraId="3185562A" w14:textId="77777777" w:rsidR="00BE65A2" w:rsidRPr="00817135" w:rsidRDefault="00BE65A2" w:rsidP="007C2464">
      <w:pPr>
        <w:keepNext/>
        <w:tabs>
          <w:tab w:val="right" w:pos="9924"/>
        </w:tabs>
        <w:ind w:left="360"/>
        <w:contextualSpacing/>
        <w:jc w:val="both"/>
        <w:outlineLvl w:val="2"/>
      </w:pPr>
    </w:p>
    <w:p w14:paraId="63474A12" w14:textId="77777777" w:rsidR="00BE65A2" w:rsidRPr="00817135" w:rsidRDefault="00BE65A2" w:rsidP="007C2464">
      <w:pPr>
        <w:keepNext/>
        <w:tabs>
          <w:tab w:val="right" w:pos="9924"/>
        </w:tabs>
        <w:ind w:left="360"/>
        <w:contextualSpacing/>
        <w:jc w:val="both"/>
        <w:outlineLvl w:val="2"/>
      </w:pPr>
    </w:p>
    <w:p w14:paraId="40F172F3" w14:textId="77777777" w:rsidR="00BE65A2" w:rsidRPr="00817135" w:rsidRDefault="00BE65A2" w:rsidP="007C2464">
      <w:pPr>
        <w:keepNext/>
        <w:tabs>
          <w:tab w:val="right" w:pos="9924"/>
        </w:tabs>
        <w:ind w:left="360"/>
        <w:contextualSpacing/>
        <w:jc w:val="both"/>
        <w:outlineLvl w:val="2"/>
      </w:pPr>
    </w:p>
    <w:p w14:paraId="09D3A906" w14:textId="77777777" w:rsidR="00BE65A2" w:rsidRPr="00817135" w:rsidRDefault="00BE65A2" w:rsidP="007C2464">
      <w:pPr>
        <w:keepNext/>
        <w:tabs>
          <w:tab w:val="right" w:pos="9924"/>
        </w:tabs>
        <w:ind w:left="360"/>
        <w:contextualSpacing/>
        <w:jc w:val="both"/>
        <w:outlineLvl w:val="2"/>
      </w:pPr>
    </w:p>
    <w:p w14:paraId="18080F5E" w14:textId="77777777" w:rsidR="00BE65A2" w:rsidRPr="00817135" w:rsidRDefault="00BE65A2" w:rsidP="007C2464">
      <w:pPr>
        <w:keepNext/>
        <w:tabs>
          <w:tab w:val="right" w:pos="9924"/>
        </w:tabs>
        <w:ind w:left="360"/>
        <w:contextualSpacing/>
        <w:jc w:val="both"/>
        <w:outlineLvl w:val="2"/>
      </w:pPr>
    </w:p>
    <w:p w14:paraId="084247DE" w14:textId="77777777" w:rsidR="00BE65A2" w:rsidRPr="00817135" w:rsidRDefault="00BE65A2" w:rsidP="007C2464">
      <w:pPr>
        <w:keepNext/>
        <w:tabs>
          <w:tab w:val="right" w:pos="9924"/>
        </w:tabs>
        <w:ind w:left="360"/>
        <w:contextualSpacing/>
        <w:jc w:val="both"/>
        <w:outlineLvl w:val="2"/>
      </w:pPr>
      <w:r w:rsidRPr="00817135">
        <w:rPr>
          <w:b/>
        </w:rPr>
        <w:t xml:space="preserve">* </w:t>
      </w:r>
      <w:r w:rsidRPr="00817135">
        <w:t xml:space="preserve">Представители участников конкурса присутствующие на процедуре вскрытия конвертов с конкурсными заявками, должны иметь при себе </w:t>
      </w:r>
      <w:r w:rsidR="002E2A70" w:rsidRPr="00817135">
        <w:t xml:space="preserve">копию </w:t>
      </w:r>
      <w:r w:rsidRPr="00817135">
        <w:t>настоящ</w:t>
      </w:r>
      <w:r w:rsidR="002E2A70" w:rsidRPr="00817135">
        <w:t>ей доверенности</w:t>
      </w:r>
      <w:r w:rsidRPr="00817135">
        <w:t xml:space="preserve"> для предъявления членам конкурсной комиссии.</w:t>
      </w:r>
    </w:p>
    <w:p w14:paraId="71CBC465" w14:textId="77777777" w:rsidR="00BE65A2" w:rsidRPr="00817135" w:rsidRDefault="00BE65A2" w:rsidP="007C2464">
      <w:pPr>
        <w:jc w:val="both"/>
      </w:pPr>
    </w:p>
    <w:p w14:paraId="313A5219" w14:textId="77777777" w:rsidR="00A43087" w:rsidRPr="00817135" w:rsidRDefault="00A43087" w:rsidP="007C2464">
      <w:pPr>
        <w:tabs>
          <w:tab w:val="left" w:pos="4470"/>
        </w:tabs>
        <w:jc w:val="both"/>
        <w:rPr>
          <w:b/>
        </w:rPr>
      </w:pPr>
    </w:p>
    <w:p w14:paraId="256C6938" w14:textId="77777777" w:rsidR="007C2464" w:rsidRPr="00817135" w:rsidRDefault="007C2464" w:rsidP="007C2464">
      <w:pPr>
        <w:tabs>
          <w:tab w:val="left" w:pos="4470"/>
        </w:tabs>
        <w:jc w:val="both"/>
        <w:rPr>
          <w:b/>
        </w:rPr>
      </w:pPr>
    </w:p>
    <w:p w14:paraId="4B0D3E8B" w14:textId="77777777" w:rsidR="007C2464" w:rsidRPr="00817135" w:rsidRDefault="007C2464" w:rsidP="007C2464">
      <w:pPr>
        <w:spacing w:after="160" w:line="259" w:lineRule="auto"/>
        <w:jc w:val="both"/>
        <w:rPr>
          <w:b/>
        </w:rPr>
      </w:pPr>
      <w:r w:rsidRPr="00817135">
        <w:rPr>
          <w:b/>
        </w:rPr>
        <w:br w:type="page"/>
      </w:r>
    </w:p>
    <w:p w14:paraId="562532FC" w14:textId="77777777" w:rsidR="007C2464" w:rsidRPr="00817135" w:rsidRDefault="007C2464" w:rsidP="007C2464">
      <w:pPr>
        <w:tabs>
          <w:tab w:val="left" w:pos="4470"/>
        </w:tabs>
        <w:jc w:val="both"/>
        <w:rPr>
          <w:b/>
        </w:rPr>
      </w:pPr>
    </w:p>
    <w:p w14:paraId="6C21DB3D" w14:textId="77777777" w:rsidR="007C2464" w:rsidRPr="00817135" w:rsidRDefault="007C2464" w:rsidP="007C2464">
      <w:pPr>
        <w:tabs>
          <w:tab w:val="left" w:pos="4470"/>
        </w:tabs>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C2464" w:rsidRPr="00817135" w14:paraId="2FC64633" w14:textId="77777777" w:rsidTr="00EF6635">
        <w:tc>
          <w:tcPr>
            <w:tcW w:w="4962" w:type="dxa"/>
          </w:tcPr>
          <w:p w14:paraId="69E4B05D" w14:textId="77777777" w:rsidR="007C2464" w:rsidRPr="00817135" w:rsidRDefault="007C2464" w:rsidP="007C2464">
            <w:pPr>
              <w:tabs>
                <w:tab w:val="left" w:pos="4470"/>
              </w:tabs>
              <w:jc w:val="both"/>
              <w:rPr>
                <w:b/>
              </w:rPr>
            </w:pPr>
          </w:p>
        </w:tc>
        <w:tc>
          <w:tcPr>
            <w:tcW w:w="4961" w:type="dxa"/>
          </w:tcPr>
          <w:p w14:paraId="054ECDB5" w14:textId="77777777" w:rsidR="007C2464" w:rsidRPr="00817135" w:rsidRDefault="007C2464" w:rsidP="00506928">
            <w:pPr>
              <w:jc w:val="right"/>
              <w:rPr>
                <w:b/>
              </w:rPr>
            </w:pPr>
            <w:r w:rsidRPr="00817135">
              <w:rPr>
                <w:b/>
              </w:rPr>
              <w:t xml:space="preserve">Форма № </w:t>
            </w:r>
            <w:r w:rsidR="00845C84" w:rsidRPr="00817135">
              <w:rPr>
                <w:b/>
              </w:rPr>
              <w:t>8</w:t>
            </w:r>
          </w:p>
          <w:p w14:paraId="3B365E23" w14:textId="77777777" w:rsidR="007C2464" w:rsidRPr="00817135" w:rsidRDefault="007C2464" w:rsidP="007C2464">
            <w:pPr>
              <w:jc w:val="both"/>
              <w:rPr>
                <w:b/>
              </w:rPr>
            </w:pPr>
          </w:p>
        </w:tc>
      </w:tr>
    </w:tbl>
    <w:p w14:paraId="647FD211" w14:textId="77777777" w:rsidR="007C2464" w:rsidRPr="00817135" w:rsidRDefault="007C2464" w:rsidP="00506928">
      <w:pPr>
        <w:tabs>
          <w:tab w:val="left" w:pos="4470"/>
        </w:tabs>
        <w:jc w:val="right"/>
      </w:pPr>
      <w:r w:rsidRPr="00817135">
        <w:rPr>
          <w:b/>
        </w:rPr>
        <w:t>Согласовано</w:t>
      </w:r>
    </w:p>
    <w:p w14:paraId="16AAB137" w14:textId="77777777" w:rsidR="007C2464" w:rsidRPr="00817135" w:rsidRDefault="007C2464" w:rsidP="00506928">
      <w:pPr>
        <w:tabs>
          <w:tab w:val="left" w:pos="4470"/>
        </w:tabs>
        <w:jc w:val="right"/>
      </w:pPr>
    </w:p>
    <w:p w14:paraId="2D5D590F" w14:textId="77777777" w:rsidR="007C2464" w:rsidRPr="00817135" w:rsidRDefault="007C2464" w:rsidP="00506928">
      <w:pPr>
        <w:jc w:val="right"/>
      </w:pPr>
      <w:r w:rsidRPr="00817135">
        <w:t>______________________________________________</w:t>
      </w:r>
    </w:p>
    <w:p w14:paraId="712E5243" w14:textId="77777777" w:rsidR="007C2464" w:rsidRPr="00817135" w:rsidRDefault="007C2464" w:rsidP="00506928">
      <w:pPr>
        <w:tabs>
          <w:tab w:val="left" w:pos="4470"/>
        </w:tabs>
        <w:jc w:val="right"/>
      </w:pPr>
      <w:r w:rsidRPr="00817135">
        <w:t>(наименование должности лица, согласующего смету расходов)</w:t>
      </w:r>
    </w:p>
    <w:p w14:paraId="1916CEED" w14:textId="77777777" w:rsidR="007C2464" w:rsidRPr="00817135" w:rsidRDefault="007C2464" w:rsidP="00506928">
      <w:pPr>
        <w:tabs>
          <w:tab w:val="left" w:pos="4470"/>
        </w:tabs>
        <w:jc w:val="right"/>
      </w:pPr>
    </w:p>
    <w:p w14:paraId="1B0D13DF" w14:textId="77777777" w:rsidR="007C2464" w:rsidRPr="00817135" w:rsidRDefault="007C2464" w:rsidP="00506928">
      <w:pPr>
        <w:jc w:val="right"/>
      </w:pPr>
      <w:r w:rsidRPr="00817135">
        <w:t>______________________________________________</w:t>
      </w:r>
    </w:p>
    <w:p w14:paraId="5FC00736" w14:textId="77777777" w:rsidR="007C2464" w:rsidRPr="00817135" w:rsidRDefault="007C2464" w:rsidP="00506928">
      <w:pPr>
        <w:tabs>
          <w:tab w:val="left" w:pos="4470"/>
        </w:tabs>
        <w:jc w:val="right"/>
      </w:pPr>
      <w:r w:rsidRPr="00817135">
        <w:t>(наименование органа, организации уполномоченных согласовать смету)</w:t>
      </w:r>
    </w:p>
    <w:p w14:paraId="64E17B1B" w14:textId="77777777" w:rsidR="007C2464" w:rsidRPr="00817135" w:rsidRDefault="007C2464" w:rsidP="00506928">
      <w:pPr>
        <w:tabs>
          <w:tab w:val="left" w:pos="4470"/>
        </w:tabs>
        <w:jc w:val="right"/>
      </w:pPr>
    </w:p>
    <w:p w14:paraId="393CA881" w14:textId="77777777" w:rsidR="007C2464" w:rsidRPr="00817135" w:rsidRDefault="007C2464" w:rsidP="00506928">
      <w:pPr>
        <w:tabs>
          <w:tab w:val="left" w:pos="4470"/>
        </w:tabs>
        <w:jc w:val="right"/>
      </w:pPr>
      <w:r w:rsidRPr="00817135">
        <w:t>__________  ___________________________________</w:t>
      </w:r>
    </w:p>
    <w:p w14:paraId="671933B4" w14:textId="77777777" w:rsidR="007C2464" w:rsidRPr="00817135" w:rsidRDefault="007C2464" w:rsidP="00506928">
      <w:pPr>
        <w:tabs>
          <w:tab w:val="left" w:pos="4470"/>
        </w:tabs>
        <w:jc w:val="right"/>
      </w:pPr>
      <w:r w:rsidRPr="00817135">
        <w:t>(</w:t>
      </w:r>
      <w:proofErr w:type="gramStart"/>
      <w:r w:rsidRPr="00817135">
        <w:t xml:space="preserve">подпись)   </w:t>
      </w:r>
      <w:proofErr w:type="gramEnd"/>
      <w:r w:rsidRPr="00817135">
        <w:t xml:space="preserve">                    (расшифровка подписи)</w:t>
      </w:r>
    </w:p>
    <w:p w14:paraId="4CE16E3C" w14:textId="77777777" w:rsidR="007C2464" w:rsidRPr="00817135" w:rsidRDefault="007C2464" w:rsidP="00506928">
      <w:pPr>
        <w:tabs>
          <w:tab w:val="left" w:pos="4470"/>
        </w:tabs>
        <w:jc w:val="right"/>
      </w:pPr>
    </w:p>
    <w:p w14:paraId="7F4ED892" w14:textId="77777777" w:rsidR="007C2464" w:rsidRPr="00817135" w:rsidRDefault="007C2464" w:rsidP="00506928">
      <w:pPr>
        <w:tabs>
          <w:tab w:val="left" w:pos="4470"/>
        </w:tabs>
        <w:jc w:val="right"/>
      </w:pPr>
      <w:r w:rsidRPr="00817135">
        <w:t>«_____» ______________________20___г.</w:t>
      </w:r>
    </w:p>
    <w:p w14:paraId="0ED76502" w14:textId="77777777" w:rsidR="007C2464" w:rsidRPr="00817135" w:rsidRDefault="007C2464" w:rsidP="00506928">
      <w:pPr>
        <w:jc w:val="right"/>
      </w:pPr>
    </w:p>
    <w:p w14:paraId="784ABCE3" w14:textId="77777777" w:rsidR="007C2464" w:rsidRPr="00817135" w:rsidRDefault="007C2464" w:rsidP="007C2464">
      <w:pPr>
        <w:jc w:val="both"/>
      </w:pPr>
    </w:p>
    <w:p w14:paraId="663D5563" w14:textId="77777777" w:rsidR="007C2464" w:rsidRPr="00817135" w:rsidRDefault="007C2464" w:rsidP="007C2464">
      <w:pPr>
        <w:jc w:val="both"/>
      </w:pPr>
      <w:r w:rsidRPr="00817135">
        <w:rPr>
          <w:color w:val="000000"/>
        </w:rPr>
        <w:t>Сметная стоимость производства одного выпуска программы</w:t>
      </w:r>
    </w:p>
    <w:p w14:paraId="5A0199CB" w14:textId="77777777" w:rsidR="007C2464" w:rsidRPr="00817135" w:rsidRDefault="007C2464" w:rsidP="007C2464">
      <w:pPr>
        <w:jc w:val="both"/>
      </w:pPr>
      <w:r w:rsidRPr="00817135">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C2464" w:rsidRPr="00817135" w14:paraId="50619EE6" w14:textId="77777777" w:rsidTr="007C2464">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75F0FE" w14:textId="77777777" w:rsidR="007C2464" w:rsidRPr="00817135" w:rsidRDefault="007C2464" w:rsidP="007C2464">
            <w:pPr>
              <w:jc w:val="both"/>
            </w:pPr>
            <w:r w:rsidRPr="00817135">
              <w:rPr>
                <w:b/>
                <w:bCs/>
                <w:color w:val="000000"/>
              </w:rPr>
              <w:t>№</w:t>
            </w:r>
          </w:p>
          <w:p w14:paraId="69AAF77E" w14:textId="77777777" w:rsidR="007C2464" w:rsidRPr="00817135" w:rsidRDefault="007C2464" w:rsidP="007C2464">
            <w:pPr>
              <w:jc w:val="both"/>
            </w:pPr>
            <w:r w:rsidRPr="00817135">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E597F4" w14:textId="77777777" w:rsidR="007C2464" w:rsidRPr="00817135" w:rsidRDefault="007C2464" w:rsidP="007C2464">
            <w:pPr>
              <w:jc w:val="both"/>
            </w:pPr>
            <w:r w:rsidRPr="00817135">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035D29" w14:textId="77777777" w:rsidR="007C2464" w:rsidRPr="00817135" w:rsidRDefault="007C2464" w:rsidP="007C2464">
            <w:pPr>
              <w:jc w:val="both"/>
            </w:pPr>
            <w:r w:rsidRPr="00817135">
              <w:rPr>
                <w:b/>
                <w:bCs/>
                <w:color w:val="000000"/>
              </w:rPr>
              <w:t>Итого стоимость</w:t>
            </w:r>
          </w:p>
          <w:p w14:paraId="0119A87E" w14:textId="77777777" w:rsidR="007C2464" w:rsidRPr="00817135" w:rsidRDefault="007C2464" w:rsidP="007C2464">
            <w:pPr>
              <w:jc w:val="both"/>
            </w:pPr>
            <w:r w:rsidRPr="00817135">
              <w:rPr>
                <w:b/>
                <w:bCs/>
                <w:color w:val="000000"/>
              </w:rPr>
              <w:t>(руб.)</w:t>
            </w:r>
          </w:p>
        </w:tc>
      </w:tr>
      <w:tr w:rsidR="007C2464" w:rsidRPr="00817135" w14:paraId="48323B56" w14:textId="77777777" w:rsidTr="007C2464">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19AF14" w14:textId="77777777" w:rsidR="007C2464" w:rsidRPr="00817135" w:rsidRDefault="007C2464" w:rsidP="007C2464">
            <w:pPr>
              <w:jc w:val="both"/>
            </w:pPr>
            <w:r w:rsidRPr="00817135">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E6930"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F5FE87" w14:textId="77777777" w:rsidR="007C2464" w:rsidRPr="00817135" w:rsidRDefault="007C2464" w:rsidP="007C2464">
            <w:pPr>
              <w:jc w:val="both"/>
            </w:pPr>
          </w:p>
        </w:tc>
      </w:tr>
      <w:tr w:rsidR="007C2464" w:rsidRPr="00817135" w14:paraId="6ABF40DB" w14:textId="77777777" w:rsidTr="007C2464">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1B3838" w14:textId="77777777" w:rsidR="007C2464" w:rsidRPr="00817135" w:rsidRDefault="007C2464" w:rsidP="007C2464">
            <w:pPr>
              <w:jc w:val="both"/>
            </w:pPr>
            <w:r w:rsidRPr="00817135">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489E5A"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EFACA7" w14:textId="77777777" w:rsidR="007C2464" w:rsidRPr="00817135" w:rsidRDefault="007C2464" w:rsidP="007C2464">
            <w:pPr>
              <w:jc w:val="both"/>
            </w:pPr>
          </w:p>
        </w:tc>
      </w:tr>
      <w:tr w:rsidR="007C2464" w:rsidRPr="00817135" w14:paraId="3830B3AC" w14:textId="77777777" w:rsidTr="007C2464">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28089F" w14:textId="77777777" w:rsidR="007C2464" w:rsidRPr="00817135" w:rsidRDefault="007C2464" w:rsidP="007C2464">
            <w:pPr>
              <w:jc w:val="both"/>
            </w:pPr>
            <w:r w:rsidRPr="00817135">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DF874B"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255FF53" w14:textId="77777777" w:rsidR="007C2464" w:rsidRPr="00817135" w:rsidRDefault="007C2464" w:rsidP="007C2464">
            <w:pPr>
              <w:jc w:val="both"/>
            </w:pPr>
          </w:p>
        </w:tc>
      </w:tr>
      <w:tr w:rsidR="007C2464" w:rsidRPr="00817135" w14:paraId="0E2D6338" w14:textId="77777777" w:rsidTr="007C2464">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9A0E2" w14:textId="77777777" w:rsidR="007C2464" w:rsidRPr="00817135" w:rsidRDefault="007C2464" w:rsidP="007C2464">
            <w:pPr>
              <w:jc w:val="both"/>
            </w:pPr>
            <w:r w:rsidRPr="00817135">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4DCEF3"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0919BF" w14:textId="77777777" w:rsidR="007C2464" w:rsidRPr="00817135" w:rsidRDefault="007C2464" w:rsidP="007C2464">
            <w:pPr>
              <w:jc w:val="both"/>
            </w:pPr>
          </w:p>
        </w:tc>
      </w:tr>
      <w:tr w:rsidR="007C2464" w:rsidRPr="00817135" w14:paraId="7F5EBC1D" w14:textId="77777777" w:rsidTr="007C2464">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4422F9" w14:textId="77777777" w:rsidR="007C2464" w:rsidRPr="00817135" w:rsidRDefault="007C2464" w:rsidP="007C2464">
            <w:pPr>
              <w:jc w:val="both"/>
            </w:pPr>
            <w:r w:rsidRPr="00817135">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FE9D2D"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E07E6C" w14:textId="77777777" w:rsidR="007C2464" w:rsidRPr="00817135" w:rsidRDefault="007C2464" w:rsidP="007C2464">
            <w:pPr>
              <w:jc w:val="both"/>
            </w:pPr>
          </w:p>
        </w:tc>
      </w:tr>
      <w:tr w:rsidR="007C2464" w:rsidRPr="00817135" w14:paraId="5740739D" w14:textId="77777777" w:rsidTr="007C2464">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639E4A" w14:textId="77777777" w:rsidR="007C2464" w:rsidRPr="00817135" w:rsidRDefault="007C2464" w:rsidP="007C2464">
            <w:pPr>
              <w:jc w:val="both"/>
            </w:pPr>
            <w:r w:rsidRPr="00817135">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C8388"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0EBB9E" w14:textId="77777777" w:rsidR="007C2464" w:rsidRPr="00817135" w:rsidRDefault="007C2464" w:rsidP="007C2464">
            <w:pPr>
              <w:jc w:val="both"/>
            </w:pPr>
          </w:p>
        </w:tc>
      </w:tr>
      <w:tr w:rsidR="007C2464" w:rsidRPr="00817135" w14:paraId="01A9EF96" w14:textId="77777777" w:rsidTr="007C2464">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A0385B" w14:textId="77777777" w:rsidR="007C2464" w:rsidRPr="00817135" w:rsidRDefault="007C2464" w:rsidP="007C2464">
            <w:pPr>
              <w:jc w:val="both"/>
            </w:pPr>
            <w:r w:rsidRPr="00817135">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9EF198"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A73BB2" w14:textId="77777777" w:rsidR="007C2464" w:rsidRPr="00817135" w:rsidRDefault="007C2464" w:rsidP="007C2464">
            <w:pPr>
              <w:jc w:val="both"/>
            </w:pPr>
          </w:p>
        </w:tc>
      </w:tr>
      <w:tr w:rsidR="007C2464" w:rsidRPr="00817135" w14:paraId="5C94D9F2"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911C0" w14:textId="77777777" w:rsidR="007C2464" w:rsidRPr="00817135" w:rsidRDefault="007C2464" w:rsidP="007C2464">
            <w:pPr>
              <w:jc w:val="both"/>
            </w:pPr>
            <w:r w:rsidRPr="00817135">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0ADECC"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121AA5" w14:textId="77777777" w:rsidR="007C2464" w:rsidRPr="00817135" w:rsidRDefault="007C2464" w:rsidP="007C2464">
            <w:pPr>
              <w:jc w:val="both"/>
            </w:pPr>
          </w:p>
        </w:tc>
      </w:tr>
      <w:tr w:rsidR="007C2464" w:rsidRPr="00817135" w14:paraId="62C5581D"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A06FC" w14:textId="77777777" w:rsidR="007C2464" w:rsidRPr="00817135" w:rsidRDefault="007C2464" w:rsidP="007C2464">
            <w:pPr>
              <w:jc w:val="both"/>
              <w:rPr>
                <w:color w:val="000000"/>
              </w:rPr>
            </w:pPr>
            <w:r w:rsidRPr="00817135">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56AC4DE" w14:textId="77777777" w:rsidR="007C2464" w:rsidRPr="00817135"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C0F51E4" w14:textId="77777777" w:rsidR="007C2464" w:rsidRPr="00817135" w:rsidRDefault="007C2464" w:rsidP="007C2464">
            <w:pPr>
              <w:jc w:val="both"/>
            </w:pPr>
          </w:p>
        </w:tc>
      </w:tr>
      <w:tr w:rsidR="007C2464" w:rsidRPr="00817135" w14:paraId="72E30779"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7D24AE5" w14:textId="77777777" w:rsidR="007C2464" w:rsidRPr="00817135" w:rsidRDefault="007C2464" w:rsidP="007C2464">
            <w:pPr>
              <w:jc w:val="both"/>
              <w:rPr>
                <w:color w:val="000000"/>
              </w:rPr>
            </w:pPr>
            <w:r w:rsidRPr="00817135">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98FFE6B" w14:textId="77777777" w:rsidR="007C2464" w:rsidRPr="00817135"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42036CC" w14:textId="77777777" w:rsidR="007C2464" w:rsidRPr="00817135" w:rsidRDefault="007C2464" w:rsidP="007C2464">
            <w:pPr>
              <w:jc w:val="both"/>
            </w:pPr>
          </w:p>
        </w:tc>
      </w:tr>
      <w:tr w:rsidR="007C2464" w:rsidRPr="00817135" w14:paraId="581AD9CC"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A2A538" w14:textId="77777777" w:rsidR="007C2464" w:rsidRPr="00817135" w:rsidRDefault="007C2464" w:rsidP="007C2464">
            <w:pPr>
              <w:jc w:val="both"/>
            </w:pPr>
            <w:r w:rsidRPr="00817135">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A91D5A" w14:textId="77777777" w:rsidR="007C2464" w:rsidRPr="00817135" w:rsidRDefault="007C2464" w:rsidP="007C2464">
            <w:pPr>
              <w:jc w:val="both"/>
            </w:pPr>
            <w:r w:rsidRPr="00817135">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CE87" w14:textId="77777777" w:rsidR="007C2464" w:rsidRPr="00817135" w:rsidRDefault="007C2464" w:rsidP="007C2464">
            <w:pPr>
              <w:jc w:val="both"/>
            </w:pPr>
          </w:p>
        </w:tc>
      </w:tr>
    </w:tbl>
    <w:p w14:paraId="19224F43" w14:textId="77777777" w:rsidR="007C2464" w:rsidRPr="00817135" w:rsidRDefault="007C2464" w:rsidP="007C2464">
      <w:pPr>
        <w:jc w:val="both"/>
      </w:pPr>
      <w:r w:rsidRPr="00817135">
        <w:rPr>
          <w:color w:val="000000"/>
        </w:rPr>
        <w:t xml:space="preserve"> </w:t>
      </w:r>
    </w:p>
    <w:p w14:paraId="5447833F" w14:textId="77777777" w:rsidR="007C2464" w:rsidRPr="00817135" w:rsidRDefault="007C2464" w:rsidP="007C2464">
      <w:pPr>
        <w:jc w:val="both"/>
      </w:pPr>
      <w:r w:rsidRPr="00817135">
        <w:rPr>
          <w:color w:val="000000"/>
        </w:rPr>
        <w:t>Всего цена производства _________</w:t>
      </w:r>
      <w:proofErr w:type="gramStart"/>
      <w:r w:rsidRPr="00817135">
        <w:rPr>
          <w:color w:val="000000"/>
        </w:rPr>
        <w:t>_(</w:t>
      </w:r>
      <w:proofErr w:type="gramEnd"/>
      <w:r w:rsidRPr="00817135">
        <w:rPr>
          <w:i/>
          <w:color w:val="000000"/>
        </w:rPr>
        <w:t>указать количество программ</w:t>
      </w:r>
      <w:r w:rsidRPr="00817135">
        <w:rPr>
          <w:color w:val="000000"/>
        </w:rPr>
        <w:t>) (_____) выпусков ________________(_________________) рублей _____ коп.</w:t>
      </w:r>
    </w:p>
    <w:p w14:paraId="5682F3C8" w14:textId="77777777" w:rsidR="007C2464" w:rsidRPr="00817135" w:rsidRDefault="007C2464" w:rsidP="007C2464">
      <w:pPr>
        <w:tabs>
          <w:tab w:val="left" w:pos="4470"/>
        </w:tabs>
        <w:jc w:val="both"/>
        <w:rPr>
          <w:b/>
        </w:rPr>
      </w:pPr>
    </w:p>
    <w:p w14:paraId="78CF2F12" w14:textId="77777777" w:rsidR="00630D0D" w:rsidRPr="00C75DEA" w:rsidRDefault="00A47648" w:rsidP="00C75DEA">
      <w:pPr>
        <w:tabs>
          <w:tab w:val="left" w:pos="4470"/>
        </w:tabs>
        <w:jc w:val="center"/>
        <w:rPr>
          <w:b/>
        </w:rPr>
      </w:pPr>
      <w:r w:rsidRPr="00817135">
        <w:rPr>
          <w:b/>
        </w:rPr>
        <w:br w:type="column"/>
      </w:r>
      <w:r w:rsidR="00BE65A2" w:rsidRPr="00817135">
        <w:rPr>
          <w:b/>
          <w:lang w:val="en-US"/>
        </w:rPr>
        <w:lastRenderedPageBreak/>
        <w:t>VI</w:t>
      </w:r>
      <w:r w:rsidR="00BE65A2" w:rsidRPr="00817135">
        <w:rPr>
          <w:b/>
        </w:rPr>
        <w:t>. Проект договора</w:t>
      </w:r>
      <w:r w:rsidR="00126D38" w:rsidRPr="00817135">
        <w:rPr>
          <w:b/>
        </w:rPr>
        <w:t xml:space="preserve"> </w:t>
      </w:r>
      <w:r w:rsidR="00BE65A2" w:rsidRPr="00817135">
        <w:rPr>
          <w:b/>
        </w:rPr>
        <w:t>*</w:t>
      </w:r>
    </w:p>
    <w:p w14:paraId="3F4DC990" w14:textId="77777777" w:rsidR="00DD46BA" w:rsidRPr="00DF7911" w:rsidRDefault="00DD46BA" w:rsidP="00DD46BA">
      <w:pPr>
        <w:tabs>
          <w:tab w:val="left" w:pos="4470"/>
        </w:tabs>
        <w:spacing w:line="300" w:lineRule="exact"/>
        <w:jc w:val="center"/>
      </w:pPr>
      <w:r w:rsidRPr="00DF7911">
        <w:rPr>
          <w:b/>
          <w:color w:val="000000"/>
        </w:rPr>
        <w:t>на оказание услуг по производству тематических информационных аудиоматериалов</w:t>
      </w:r>
    </w:p>
    <w:p w14:paraId="263A7540" w14:textId="77777777" w:rsidR="00C75DEA" w:rsidRDefault="00C75DEA" w:rsidP="00C75DEA">
      <w:pPr>
        <w:ind w:firstLine="708"/>
        <w:jc w:val="both"/>
      </w:pPr>
      <w:r>
        <w:t>Государственное учреждение «Телерадиовещательная организация Союзного государства» (ТРО Союза), именуемое в дальнейшем «</w:t>
      </w:r>
      <w:r>
        <w:rPr>
          <w:bCs/>
        </w:rPr>
        <w:t>Заказчик</w:t>
      </w:r>
      <w:r>
        <w:t xml:space="preserve">», в лице Председателя Ефимовича Николая Александровича, действующего на основании Устава, с одной стороны, и </w:t>
      </w:r>
      <w:r>
        <w:softHyphen/>
      </w:r>
      <w:r>
        <w:softHyphen/>
      </w:r>
      <w:r>
        <w:softHyphen/>
        <w:t>______________________, именуемая в дальнейшем «</w:t>
      </w:r>
      <w:r>
        <w:rPr>
          <w:bCs/>
        </w:rPr>
        <w:t>Исполнитель</w:t>
      </w:r>
      <w:r>
        <w:t xml:space="preserve">», в лице </w:t>
      </w:r>
      <w:r>
        <w:softHyphen/>
      </w:r>
      <w:r>
        <w:softHyphen/>
      </w:r>
      <w:r>
        <w:softHyphen/>
      </w:r>
      <w:r>
        <w:softHyphen/>
        <w:t>_____________, действующего на основании Устава, с другой стороны, вместе именуемые «Стороны»,</w:t>
      </w:r>
      <w:r>
        <w:rPr>
          <w:color w:val="000000"/>
        </w:rPr>
        <w:t xml:space="preserve"> </w:t>
      </w:r>
      <w:r>
        <w:rPr>
          <w:bCs/>
          <w:color w:val="000000"/>
        </w:rPr>
        <w:t>в соответствии с пунктом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_________.)</w:t>
      </w:r>
      <w:r>
        <w:t>, заключили настоящий договор (далее – договор) о нижеследующем:</w:t>
      </w:r>
    </w:p>
    <w:p w14:paraId="2BB0ED38" w14:textId="77777777" w:rsidR="00C75DEA" w:rsidRDefault="00C75DEA" w:rsidP="00C75DEA"/>
    <w:p w14:paraId="3D89566F" w14:textId="77777777" w:rsidR="00C75DEA" w:rsidRDefault="00C75DEA" w:rsidP="00C75DEA">
      <w:pPr>
        <w:spacing w:line="300" w:lineRule="exact"/>
        <w:jc w:val="center"/>
      </w:pPr>
      <w:r>
        <w:t>ПРЕДМЕТ ДОГОВОРА</w:t>
      </w:r>
    </w:p>
    <w:p w14:paraId="58C5B90A" w14:textId="7D7CD32F" w:rsidR="00C75DEA" w:rsidRDefault="00C75DEA" w:rsidP="00C75DEA">
      <w:pPr>
        <w:shd w:val="clear" w:color="auto" w:fill="FFFFFF"/>
        <w:tabs>
          <w:tab w:val="left" w:pos="851"/>
        </w:tabs>
        <w:spacing w:line="300" w:lineRule="exact"/>
        <w:ind w:firstLine="567"/>
        <w:jc w:val="both"/>
      </w:pPr>
      <w:r>
        <w:t xml:space="preserve">1. Заказчик поручает и оплачивает, а исполнитель обязуется </w:t>
      </w:r>
      <w:r>
        <w:rPr>
          <w:color w:val="000000"/>
        </w:rPr>
        <w:t>оказать услуги</w:t>
      </w:r>
      <w:r>
        <w:rPr>
          <w:b/>
          <w:color w:val="000000"/>
        </w:rPr>
        <w:t xml:space="preserve"> </w:t>
      </w:r>
      <w:r>
        <w:t xml:space="preserve">по производству и размещению в эфире радиоканала </w:t>
      </w:r>
      <w:r>
        <w:rPr>
          <w:color w:val="000000"/>
        </w:rPr>
        <w:t>(радиостанции)</w:t>
      </w:r>
      <w:r>
        <w:rPr>
          <w:color w:val="0000FF"/>
        </w:rPr>
        <w:t xml:space="preserve"> </w:t>
      </w:r>
      <w:r w:rsidR="007B5BCE" w:rsidRPr="007B5BCE">
        <w:t>________________________</w:t>
      </w:r>
      <w:r w:rsidRPr="007B5BCE">
        <w:t xml:space="preserve"> </w:t>
      </w:r>
      <w:r>
        <w:t xml:space="preserve">аудиоматериалов по актуальным для жителей Союзного государства вопросам, </w:t>
      </w:r>
      <w:r>
        <w:rPr>
          <w:color w:val="000000"/>
        </w:rPr>
        <w:t>освещающим политическую, экономическую, социально-культурную и другие сферы жизни Союзного государства</w:t>
      </w:r>
      <w:r>
        <w:t xml:space="preserve"> (далее – аудиоматериалы), согласно техническому заданию (приложение 1 к договору).</w:t>
      </w:r>
    </w:p>
    <w:p w14:paraId="345890DF" w14:textId="77777777" w:rsidR="00C75DEA" w:rsidRDefault="00C75DEA" w:rsidP="00C75DEA">
      <w:pPr>
        <w:shd w:val="clear" w:color="auto" w:fill="FFFFFF"/>
        <w:spacing w:line="300" w:lineRule="exact"/>
        <w:ind w:firstLine="567"/>
        <w:jc w:val="both"/>
      </w:pPr>
      <w:r>
        <w:t>2.</w:t>
      </w:r>
      <w:r>
        <w:rPr>
          <w:highlight w:val="white"/>
        </w:rPr>
        <w:t xml:space="preserve"> Хронометраж аудиоматериалов указан в приложениях 1-4</w:t>
      </w:r>
      <w:r>
        <w:t xml:space="preserve"> к договору</w:t>
      </w:r>
      <w:r>
        <w:rPr>
          <w:highlight w:val="white"/>
        </w:rPr>
        <w:t>, которые являются неотъемлемой частью договора</w:t>
      </w:r>
      <w:r>
        <w:t>.</w:t>
      </w:r>
    </w:p>
    <w:p w14:paraId="44BA857E" w14:textId="77777777" w:rsidR="00C75DEA" w:rsidRDefault="00C75DEA" w:rsidP="00C75DEA">
      <w:pPr>
        <w:shd w:val="clear" w:color="auto" w:fill="FFFFFF"/>
        <w:spacing w:line="300" w:lineRule="exact"/>
        <w:ind w:firstLine="567"/>
        <w:jc w:val="both"/>
      </w:pPr>
      <w:r>
        <w:rPr>
          <w:highlight w:val="white"/>
        </w:rPr>
        <w:t xml:space="preserve">3. Каждый аудиоматериал включает в себя комментарий/комментарии спикеров </w:t>
      </w:r>
      <w:r>
        <w:rPr>
          <w:color w:val="000000"/>
          <w:highlight w:val="white"/>
        </w:rPr>
        <w:t xml:space="preserve">по актуальным темам. </w:t>
      </w:r>
    </w:p>
    <w:p w14:paraId="429FFB61" w14:textId="77777777" w:rsidR="00C75DEA" w:rsidRDefault="00C75DEA" w:rsidP="00C75DEA">
      <w:pPr>
        <w:spacing w:line="300" w:lineRule="exact"/>
        <w:ind w:firstLine="567"/>
        <w:jc w:val="both"/>
      </w:pPr>
      <w:r>
        <w:t xml:space="preserve">4. Срок производства и размещения в эфире аудиоматериалов: </w:t>
      </w:r>
      <w:r w:rsidRPr="00C75DEA">
        <w:rPr>
          <w:color w:val="FF0000"/>
        </w:rPr>
        <w:t>с 01.01.2021 по 31.12.2021</w:t>
      </w:r>
      <w:r>
        <w:t>. График сдачи аудиоматериалов предоставлен в приложениях 2-4 к договору, которые являются неотъемлемой частью договора</w:t>
      </w:r>
    </w:p>
    <w:p w14:paraId="0E7B9275" w14:textId="77777777" w:rsidR="00C75DEA" w:rsidRDefault="00C75DEA" w:rsidP="00C75DEA">
      <w:pPr>
        <w:spacing w:line="300" w:lineRule="exact"/>
        <w:ind w:firstLine="567"/>
        <w:jc w:val="center"/>
      </w:pPr>
      <w:r>
        <w:t>ОБЯЗАННОСТИ СТОРОН</w:t>
      </w:r>
    </w:p>
    <w:p w14:paraId="35AE3A4B" w14:textId="77777777" w:rsidR="00C75DEA" w:rsidRDefault="00C75DEA" w:rsidP="00C75DEA">
      <w:pPr>
        <w:spacing w:line="300" w:lineRule="exact"/>
        <w:ind w:firstLine="567"/>
      </w:pPr>
      <w:r>
        <w:t>5. Исполнитель обязуется:</w:t>
      </w:r>
    </w:p>
    <w:p w14:paraId="77FF1407" w14:textId="77777777" w:rsidR="00C75DEA" w:rsidRDefault="00C75DEA" w:rsidP="00C75DEA">
      <w:pPr>
        <w:spacing w:line="300" w:lineRule="exact"/>
        <w:ind w:firstLine="567"/>
        <w:jc w:val="both"/>
      </w:pPr>
      <w:r>
        <w:rPr>
          <w:color w:val="000000"/>
        </w:rPr>
        <w:t xml:space="preserve">выезжать на место событий, происходящих в г. Минске и, по возможности, в регионах Республики Беларусь, брать комментарии участников, пересылать </w:t>
      </w:r>
      <w:r>
        <w:t>аудиозаписи</w:t>
      </w:r>
      <w:r>
        <w:rPr>
          <w:color w:val="000000"/>
        </w:rPr>
        <w:t xml:space="preserve"> вместе с текстом (подводкой и аннотацией) в течение суток с момента выезда на событие;</w:t>
      </w:r>
    </w:p>
    <w:p w14:paraId="0FB04702" w14:textId="77777777" w:rsidR="00C75DEA" w:rsidRDefault="00C75DEA" w:rsidP="00C75DEA">
      <w:pPr>
        <w:spacing w:line="300" w:lineRule="exact"/>
        <w:ind w:firstLine="567"/>
        <w:jc w:val="both"/>
      </w:pPr>
      <w:r>
        <w:rPr>
          <w:color w:val="000000"/>
        </w:rPr>
        <w:t>производить аудиоматериалы согласно</w:t>
      </w:r>
      <w:r>
        <w:t xml:space="preserve"> графику </w:t>
      </w:r>
      <w:r>
        <w:rPr>
          <w:lang w:val="be-BY"/>
        </w:rPr>
        <w:t xml:space="preserve">производства </w:t>
      </w:r>
      <w:r>
        <w:t>а</w:t>
      </w:r>
      <w:r>
        <w:rPr>
          <w:lang w:val="be-BY"/>
        </w:rPr>
        <w:t>удиоматериалов</w:t>
      </w:r>
      <w:r>
        <w:t xml:space="preserve"> (приложения 1-4 к договору), при этом количество производимых аудиоматериалов определяется по состоянию на последнее число отчетного периода. Отчетный период – календарный месяц;</w:t>
      </w:r>
    </w:p>
    <w:p w14:paraId="78A0D1F1" w14:textId="77777777" w:rsidR="00C75DEA" w:rsidRDefault="00C75DEA" w:rsidP="00C75DEA">
      <w:pPr>
        <w:spacing w:line="300" w:lineRule="exact"/>
        <w:ind w:firstLine="567"/>
        <w:jc w:val="both"/>
      </w:pPr>
      <w:r>
        <w:t>обеспечить возможность контроля Заказчиком за производством аудиоматериалов;</w:t>
      </w:r>
    </w:p>
    <w:p w14:paraId="4CA30FEC" w14:textId="77777777" w:rsidR="00C75DEA" w:rsidRDefault="00C75DEA" w:rsidP="00C75DEA">
      <w:pPr>
        <w:spacing w:line="300" w:lineRule="exact"/>
        <w:ind w:firstLine="567"/>
        <w:jc w:val="both"/>
      </w:pPr>
      <w:r>
        <w:t>в течение 5 (пяти) рабочих дней с даты получения уведомления от Заказчика о выявлении недостатков в аудиоматериалах, устранять выявленные недостатки без увеличения суммы договора своими силами и за свой счет;</w:t>
      </w:r>
    </w:p>
    <w:p w14:paraId="26A6B6DD" w14:textId="53268A43" w:rsidR="00C75DEA" w:rsidRDefault="00C75DEA" w:rsidP="00C75DEA">
      <w:pPr>
        <w:spacing w:line="300" w:lineRule="exact"/>
        <w:ind w:firstLine="567"/>
        <w:jc w:val="both"/>
      </w:pPr>
      <w:r>
        <w:t xml:space="preserve">предоставлять Заказчику акты сдачи-приемки выполненных обязательств (далее </w:t>
      </w:r>
      <w:r>
        <w:rPr>
          <w:lang w:val="be-BY"/>
        </w:rPr>
        <w:t>–</w:t>
      </w:r>
      <w:r>
        <w:t xml:space="preserve"> акт) </w:t>
      </w:r>
      <w:r>
        <w:rPr>
          <w:color w:val="000000"/>
        </w:rPr>
        <w:t xml:space="preserve">не позднее 5 числа месяца, следующего за месяцем производства аудиоматериалов, составленный в </w:t>
      </w:r>
      <w:r w:rsidR="00807C7C">
        <w:rPr>
          <w:color w:val="000000"/>
        </w:rPr>
        <w:t>российских рублях</w:t>
      </w:r>
      <w:r>
        <w:rPr>
          <w:color w:val="000000"/>
        </w:rPr>
        <w:t xml:space="preserve">; </w:t>
      </w:r>
    </w:p>
    <w:p w14:paraId="64C205DD" w14:textId="77777777" w:rsidR="00C75DEA" w:rsidRDefault="00C75DEA" w:rsidP="00C75DEA">
      <w:pPr>
        <w:spacing w:line="300" w:lineRule="exact"/>
        <w:ind w:firstLine="567"/>
        <w:jc w:val="both"/>
      </w:pPr>
      <w:r>
        <w:t xml:space="preserve">приостановить производство аудиоматериалов, письменно уведомив Заказчика в течение </w:t>
      </w:r>
      <w:r>
        <w:br/>
        <w:t>2 (двух) рабочих дней, в случае невозможности производства аудиоматериалов в указанные в договоре сроки без изменения условий договора.</w:t>
      </w:r>
    </w:p>
    <w:p w14:paraId="0267D75D" w14:textId="77777777" w:rsidR="00C75DEA" w:rsidRDefault="00C75DEA" w:rsidP="00C75DEA">
      <w:pPr>
        <w:spacing w:line="300" w:lineRule="exact"/>
        <w:ind w:firstLine="567"/>
      </w:pPr>
      <w:r>
        <w:t>6. Заказчик обязуется:</w:t>
      </w:r>
    </w:p>
    <w:p w14:paraId="64BDC9B9" w14:textId="77777777" w:rsidR="00C75DEA" w:rsidRDefault="00C75DEA" w:rsidP="00C75DEA">
      <w:pPr>
        <w:spacing w:line="300" w:lineRule="exact"/>
        <w:ind w:firstLine="567"/>
        <w:jc w:val="both"/>
      </w:pPr>
      <w:r>
        <w:t>своевременно выплачивать Исполнителю вознаграждение за производство и размещение в эфир аудиоматериалов в предусмотренном договором порядке и сроки;</w:t>
      </w:r>
    </w:p>
    <w:p w14:paraId="5FF0AE3A" w14:textId="77777777" w:rsidR="00C75DEA" w:rsidRDefault="00C75DEA" w:rsidP="00C75DEA">
      <w:pPr>
        <w:spacing w:line="300" w:lineRule="exact"/>
        <w:ind w:firstLine="567"/>
        <w:jc w:val="both"/>
      </w:pPr>
      <w:r>
        <w:t>осуществлять приемку от Исполнителя аудиоматериалов с соблюдением условий договора, подписывать акты и предоставлять подписанные акты Исполнителю в течение 3 (трех) рабочих дней со дня их получения от Исполнителя;</w:t>
      </w:r>
    </w:p>
    <w:p w14:paraId="2F58C6C1" w14:textId="77777777" w:rsidR="00C75DEA" w:rsidRDefault="00C75DEA" w:rsidP="00C75DEA">
      <w:pPr>
        <w:spacing w:line="300" w:lineRule="exact"/>
        <w:ind w:firstLine="567"/>
        <w:jc w:val="both"/>
      </w:pPr>
      <w:r>
        <w:lastRenderedPageBreak/>
        <w:t>осуществлять проверку аудиоматериалов по качеству в течение 3 (трех) рабочих дней с даты получения аудиоматериалов от Исполнителя.</w:t>
      </w:r>
    </w:p>
    <w:p w14:paraId="7BCDB23A" w14:textId="77777777" w:rsidR="00C75DEA" w:rsidRDefault="00C75DEA" w:rsidP="00C75DEA">
      <w:pPr>
        <w:spacing w:line="300" w:lineRule="exact"/>
        <w:ind w:firstLine="567"/>
        <w:jc w:val="both"/>
      </w:pPr>
    </w:p>
    <w:p w14:paraId="1D3B4C4A" w14:textId="77777777" w:rsidR="00C75DEA" w:rsidRDefault="00C75DEA" w:rsidP="00C75DEA">
      <w:pPr>
        <w:spacing w:line="300" w:lineRule="exact"/>
        <w:ind w:firstLine="567"/>
        <w:jc w:val="center"/>
      </w:pPr>
      <w:r>
        <w:t>СДАЧА-ПРИЕМКА АУДИОМАТЕРИАЛОВ</w:t>
      </w:r>
    </w:p>
    <w:p w14:paraId="06EA780C" w14:textId="77777777" w:rsidR="00C75DEA" w:rsidRDefault="00C75DEA" w:rsidP="00C75DEA">
      <w:pPr>
        <w:spacing w:line="300" w:lineRule="exact"/>
        <w:ind w:firstLine="567"/>
        <w:jc w:val="both"/>
      </w:pPr>
      <w:r>
        <w:t xml:space="preserve">7. Исполнитель оперативно осуществляет передачу произведенных экземпляров аудиоматериалов Заказчику в цифровом виде по </w:t>
      </w:r>
      <w:r>
        <w:rPr>
          <w:lang w:val="en-US"/>
        </w:rPr>
        <w:t>FTP</w:t>
      </w:r>
      <w:r>
        <w:t xml:space="preserve"> серверу. Дата предоставления аудиоматериалов указывается в акте.</w:t>
      </w:r>
    </w:p>
    <w:p w14:paraId="6C0C0A92" w14:textId="77777777" w:rsidR="00C75DEA" w:rsidRDefault="00C75DEA" w:rsidP="00C75DEA">
      <w:pPr>
        <w:spacing w:line="300" w:lineRule="exact"/>
        <w:ind w:firstLine="567"/>
        <w:jc w:val="both"/>
      </w:pPr>
    </w:p>
    <w:p w14:paraId="24FE754F" w14:textId="77777777" w:rsidR="00C75DEA" w:rsidRDefault="00C75DEA" w:rsidP="00C75DEA">
      <w:pPr>
        <w:spacing w:line="300" w:lineRule="exact"/>
        <w:ind w:firstLine="567"/>
        <w:jc w:val="center"/>
      </w:pPr>
      <w:r>
        <w:t>СТОИМОСТЬ И ПОРЯДОК РАСЧЕТОВ</w:t>
      </w:r>
    </w:p>
    <w:p w14:paraId="50E70B53" w14:textId="77777777" w:rsidR="00C75DEA" w:rsidRDefault="00C75DEA" w:rsidP="00C75DEA">
      <w:pPr>
        <w:spacing w:line="300" w:lineRule="exact"/>
        <w:ind w:firstLine="567"/>
        <w:jc w:val="both"/>
      </w:pPr>
      <w:r>
        <w:t xml:space="preserve">8. </w:t>
      </w:r>
      <w:r>
        <w:rPr>
          <w:color w:val="000000"/>
        </w:rPr>
        <w:t>Общая сумма вознаграждения за производство ____ и размещение в эфире _____ аудиоматериалов составляет</w:t>
      </w:r>
      <w:r>
        <w:t xml:space="preserve"> ____________, в том числе НДС 20% </w:t>
      </w:r>
      <w:r>
        <w:rPr>
          <w:lang w:val="be-BY"/>
        </w:rPr>
        <w:t>–</w:t>
      </w:r>
      <w:r>
        <w:t xml:space="preserve"> _________</w:t>
      </w:r>
      <w:r>
        <w:rPr>
          <w:lang w:val="be-BY"/>
        </w:rPr>
        <w:t>.</w:t>
      </w:r>
    </w:p>
    <w:p w14:paraId="4AAA4EC3" w14:textId="77777777" w:rsidR="00C75DEA" w:rsidRDefault="00C75DEA" w:rsidP="00C75DEA">
      <w:pPr>
        <w:spacing w:line="300" w:lineRule="exact"/>
        <w:ind w:firstLine="567"/>
        <w:jc w:val="both"/>
      </w:pPr>
      <w:r>
        <w:t>9. За отчуждение исключительного права на аудиоматериалы Заказчику дополнительное вознаграждение Исполнителю не выплачивается.</w:t>
      </w:r>
    </w:p>
    <w:p w14:paraId="029C5FFE" w14:textId="77777777" w:rsidR="00C75DEA" w:rsidRDefault="00C75DEA" w:rsidP="00C75DEA">
      <w:pPr>
        <w:spacing w:line="300" w:lineRule="exact"/>
        <w:ind w:firstLine="567"/>
        <w:jc w:val="both"/>
      </w:pPr>
      <w:r>
        <w:t>10. Источник финансирования – бюджет Союзного государства.</w:t>
      </w:r>
    </w:p>
    <w:p w14:paraId="441B3BE2" w14:textId="4BFC7BFB" w:rsidR="00C75DEA" w:rsidRDefault="00C75DEA" w:rsidP="00C75DEA">
      <w:pPr>
        <w:ind w:firstLine="567"/>
        <w:jc w:val="both"/>
      </w:pPr>
      <w:r>
        <w:t xml:space="preserve">11. Оплата по договору осуществляется ежемесячно </w:t>
      </w:r>
      <w:r w:rsidR="00807C7C">
        <w:t xml:space="preserve">в течение 10 (Десяти) рабочих дней с момента получения оригинала акта сдачи-приемки </w:t>
      </w:r>
      <w:r>
        <w:rPr>
          <w:color w:val="000000"/>
          <w:lang w:eastAsia="en-US"/>
        </w:rPr>
        <w:t>аудиоматериалов</w:t>
      </w:r>
      <w:r w:rsidR="00807C7C">
        <w:rPr>
          <w:color w:val="000000"/>
          <w:lang w:eastAsia="en-US"/>
        </w:rPr>
        <w:t xml:space="preserve"> (о чем в акте ставится соответствующая отметка)</w:t>
      </w:r>
      <w:r>
        <w:rPr>
          <w:color w:val="000000"/>
          <w:lang w:eastAsia="en-US"/>
        </w:rPr>
        <w:t xml:space="preserve"> </w:t>
      </w:r>
      <w:r>
        <w:t>путем перечисления на расчетный счет Исполнителя (в российских рублях), открытый в банке Республики Беларусь, имеющего корреспондентский счет в кредитных организациях Российской Федерации на основании подписанного Сторонами акта в российских рублях.</w:t>
      </w:r>
      <w:r>
        <w:rPr>
          <w:color w:val="FF0000"/>
        </w:rPr>
        <w:t xml:space="preserve"> </w:t>
      </w:r>
    </w:p>
    <w:p w14:paraId="63D5382D" w14:textId="77777777" w:rsidR="00C75DEA" w:rsidRDefault="00C75DEA" w:rsidP="00C75DEA">
      <w:pPr>
        <w:widowControl w:val="0"/>
        <w:autoSpaceDE w:val="0"/>
        <w:spacing w:line="300" w:lineRule="exact"/>
        <w:ind w:firstLine="567"/>
        <w:jc w:val="both"/>
      </w:pPr>
      <w:r>
        <w:rPr>
          <w:lang w:eastAsia="en-US"/>
        </w:rPr>
        <w:t xml:space="preserve">12.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w:t>
      </w:r>
      <w:r>
        <w:t>производить и размещать аудиоматериалы</w:t>
      </w:r>
      <w:r>
        <w:rPr>
          <w:lang w:eastAsia="en-US"/>
        </w:rPr>
        <w:t xml:space="preserve">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w:t>
      </w:r>
      <w:r>
        <w:t>производство аудиоматериалов</w:t>
      </w:r>
      <w:r>
        <w:rPr>
          <w:lang w:eastAsia="en-US"/>
        </w:rPr>
        <w:t xml:space="preserve"> по договору и техническому заданию. Неустойки и проценты за задержку платежей при отсутствии своевременного бюджетного финансирования с Заказчика не взыскиваются. </w:t>
      </w:r>
    </w:p>
    <w:p w14:paraId="05D8F67C" w14:textId="77777777" w:rsidR="00C75DEA" w:rsidRDefault="00C75DEA" w:rsidP="00C75DEA">
      <w:pPr>
        <w:spacing w:line="300" w:lineRule="exact"/>
        <w:ind w:firstLine="567"/>
        <w:jc w:val="both"/>
      </w:pPr>
      <w:r>
        <w:t>13. Неустойка и проценты за пользование чужими денежными средствами за несвоевременные платежи при отсутствии бюджетного финансирования не взыскиваются.</w:t>
      </w:r>
    </w:p>
    <w:p w14:paraId="6F74A83E" w14:textId="77777777" w:rsidR="00C75DEA" w:rsidRDefault="00C75DEA" w:rsidP="00C75DEA">
      <w:pPr>
        <w:spacing w:line="300" w:lineRule="exact"/>
        <w:ind w:firstLine="567"/>
        <w:jc w:val="center"/>
        <w:rPr>
          <w:b/>
        </w:rPr>
      </w:pPr>
    </w:p>
    <w:p w14:paraId="69675160" w14:textId="77777777" w:rsidR="00C75DEA" w:rsidRDefault="00C75DEA" w:rsidP="00C75DEA">
      <w:pPr>
        <w:spacing w:line="300" w:lineRule="exact"/>
        <w:ind w:firstLine="567"/>
        <w:jc w:val="center"/>
      </w:pPr>
      <w:r>
        <w:t>ИМУЩЕСТВЕННЫЕ ПРАВА. ГАРАНТИИ СТОРОН</w:t>
      </w:r>
    </w:p>
    <w:p w14:paraId="3BA9BDA5" w14:textId="77777777" w:rsidR="00C75DEA" w:rsidRDefault="00C75DEA" w:rsidP="00C75DEA">
      <w:pPr>
        <w:shd w:val="clear" w:color="auto" w:fill="FFFFFF"/>
        <w:tabs>
          <w:tab w:val="left" w:pos="1066"/>
        </w:tabs>
        <w:spacing w:line="300" w:lineRule="exact"/>
        <w:ind w:firstLine="567"/>
        <w:jc w:val="both"/>
      </w:pPr>
      <w:r>
        <w:t>14. Исполнитель отчуждает Заказчику исключительное право на аудиоматериалы</w:t>
      </w:r>
      <w:r>
        <w:rPr>
          <w:bCs/>
        </w:rPr>
        <w:t xml:space="preserve"> </w:t>
      </w:r>
      <w:r>
        <w:t xml:space="preserve">в полном объеме на весь срок действия авторских прав. </w:t>
      </w:r>
    </w:p>
    <w:p w14:paraId="79DD40C0" w14:textId="77777777" w:rsidR="00C75DEA" w:rsidRDefault="00C75DEA" w:rsidP="00C75DEA">
      <w:pPr>
        <w:shd w:val="clear" w:color="auto" w:fill="FFFFFF"/>
        <w:tabs>
          <w:tab w:val="left" w:pos="1066"/>
        </w:tabs>
        <w:spacing w:line="300" w:lineRule="exact"/>
        <w:ind w:firstLine="567"/>
        <w:jc w:val="both"/>
      </w:pPr>
      <w:r>
        <w:rPr>
          <w:spacing w:val="-4"/>
        </w:rPr>
        <w:t xml:space="preserve">15. </w:t>
      </w:r>
      <w:r>
        <w:rPr>
          <w:spacing w:val="-2"/>
        </w:rPr>
        <w:t>Исключительное право на аудиом</w:t>
      </w:r>
      <w:r>
        <w:t>атериалы</w:t>
      </w:r>
      <w:r>
        <w:rPr>
          <w:spacing w:val="-2"/>
        </w:rPr>
        <w:t xml:space="preserve"> отчуждается Заказчику с даты </w:t>
      </w:r>
      <w:r>
        <w:rPr>
          <w:spacing w:val="-4"/>
        </w:rPr>
        <w:t>предоставления экземпляров аудиом</w:t>
      </w:r>
      <w:r>
        <w:t>атериалов</w:t>
      </w:r>
      <w:r>
        <w:rPr>
          <w:bCs/>
          <w:spacing w:val="-4"/>
        </w:rPr>
        <w:t xml:space="preserve"> Заказчику.</w:t>
      </w:r>
    </w:p>
    <w:p w14:paraId="3809EF7A" w14:textId="77777777" w:rsidR="00C75DEA" w:rsidRDefault="00C75DEA" w:rsidP="00C75DEA">
      <w:pPr>
        <w:spacing w:line="300" w:lineRule="exact"/>
        <w:ind w:firstLine="567"/>
        <w:jc w:val="both"/>
      </w:pPr>
      <w:r>
        <w:t xml:space="preserve">16. </w:t>
      </w:r>
      <w:r>
        <w:rPr>
          <w:bCs/>
        </w:rPr>
        <w:t>Исполнитель гарантирует, что при производстве аудиоматериалов урегулировала правоотношения с авторами, исполнителями, иными правообладателями объектов авторского права, смежных прав.</w:t>
      </w:r>
    </w:p>
    <w:p w14:paraId="7034DA2F" w14:textId="77777777" w:rsidR="00C75DEA" w:rsidRDefault="00C75DEA" w:rsidP="00C75DEA">
      <w:pPr>
        <w:spacing w:line="300" w:lineRule="exact"/>
        <w:ind w:firstLine="567"/>
        <w:jc w:val="both"/>
      </w:pPr>
      <w:r>
        <w:t>17. Исполнитель несет ответственность за достоверность информации, включенной в аудиоматериалы.</w:t>
      </w:r>
    </w:p>
    <w:p w14:paraId="36A32620" w14:textId="77777777" w:rsidR="00C75DEA" w:rsidRDefault="00C75DEA" w:rsidP="00C75DEA">
      <w:pPr>
        <w:spacing w:line="300" w:lineRule="exact"/>
        <w:ind w:firstLine="567"/>
        <w:jc w:val="both"/>
      </w:pPr>
      <w:r>
        <w:t>18. Исполнитель гарантирует, что ни аудиоматериалы в целом, ни какие-либо из его частей не будут оскорбляют честь, достоинство и деловую репутацию третьих лиц.</w:t>
      </w:r>
    </w:p>
    <w:p w14:paraId="2BFA6694" w14:textId="77777777" w:rsidR="00C75DEA" w:rsidRDefault="00C75DEA" w:rsidP="00C75DEA">
      <w:pPr>
        <w:spacing w:line="300" w:lineRule="exact"/>
        <w:ind w:firstLine="567"/>
        <w:jc w:val="both"/>
      </w:pPr>
      <w:r>
        <w:t>Если претензии будут предъявлены непосредственно к Заказчику, исполнитель обязан возместить понесенные Заказчиком документально подтвержденные убытки.</w:t>
      </w:r>
    </w:p>
    <w:p w14:paraId="403E0426" w14:textId="77777777" w:rsidR="00C75DEA" w:rsidRDefault="00C75DEA" w:rsidP="00C75DEA">
      <w:pPr>
        <w:spacing w:line="300" w:lineRule="exact"/>
        <w:ind w:firstLine="567"/>
        <w:jc w:val="center"/>
      </w:pPr>
    </w:p>
    <w:p w14:paraId="2631EB1E" w14:textId="77777777" w:rsidR="00C75DEA" w:rsidRDefault="00C75DEA" w:rsidP="00C75DEA">
      <w:pPr>
        <w:spacing w:line="300" w:lineRule="exact"/>
        <w:ind w:firstLine="567"/>
        <w:jc w:val="center"/>
      </w:pPr>
      <w:r>
        <w:t>ОТВЕТСТВЕННОСТЬ СТОРОН И ОБСТОЯТЕЛЬСТВА НЕПРЕОДОЛИМОЙ СИЛЫ</w:t>
      </w:r>
    </w:p>
    <w:p w14:paraId="6415920C" w14:textId="77777777" w:rsidR="00C75DEA" w:rsidRDefault="00C75DEA" w:rsidP="00C75DEA">
      <w:pPr>
        <w:spacing w:line="300" w:lineRule="exact"/>
        <w:ind w:firstLine="567"/>
        <w:jc w:val="both"/>
      </w:pPr>
      <w:r>
        <w:t>19. При невыполнении или ненадлежащем выполнении обязательств по договору виновная Сторона обязана возместить другой Стороне понесенные ею убытки.</w:t>
      </w:r>
    </w:p>
    <w:p w14:paraId="2A90C062" w14:textId="77777777" w:rsidR="00C75DEA" w:rsidRDefault="00C75DEA" w:rsidP="00C75DEA">
      <w:pPr>
        <w:pStyle w:val="a5"/>
        <w:tabs>
          <w:tab w:val="left" w:pos="-1134"/>
        </w:tabs>
        <w:spacing w:line="300" w:lineRule="exact"/>
        <w:ind w:right="-5" w:firstLine="567"/>
      </w:pPr>
      <w:r>
        <w:rPr>
          <w:sz w:val="24"/>
          <w:szCs w:val="24"/>
        </w:rPr>
        <w:t xml:space="preserve">20. Стороны освобождаются от ответственности за частичное или полное неисполнение обязательств по договору, если неисполнение явилось следствием действия обстоятельств </w:t>
      </w:r>
      <w:r>
        <w:rPr>
          <w:sz w:val="24"/>
          <w:szCs w:val="24"/>
        </w:rPr>
        <w:lastRenderedPageBreak/>
        <w:t>непреодолимой силы, возникших после заключения договора в результате обстоятельств чрезвычайного характера, к которым относятся: пожар, наводнение, землетрясение и иные явления природы, а также война, военные действия, акты или действия государственных органов и любые другие.</w:t>
      </w:r>
    </w:p>
    <w:p w14:paraId="0E314A45" w14:textId="77777777" w:rsidR="00C75DEA" w:rsidRDefault="00C75DEA" w:rsidP="00C75DEA">
      <w:pPr>
        <w:spacing w:line="300" w:lineRule="exact"/>
        <w:ind w:firstLine="567"/>
        <w:jc w:val="both"/>
      </w:pPr>
      <w:r>
        <w:t>21. При наступлении форс-мажорных обстоятельств Стороны или одна их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13FAE44E" w14:textId="77777777" w:rsidR="00C75DEA" w:rsidRDefault="00C75DEA" w:rsidP="00C75DEA">
      <w:pPr>
        <w:spacing w:line="300" w:lineRule="exact"/>
        <w:ind w:firstLine="567"/>
        <w:jc w:val="both"/>
      </w:pPr>
      <w:r>
        <w:t>22.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форс-мажорные обстоятельства.</w:t>
      </w:r>
    </w:p>
    <w:p w14:paraId="1B153065" w14:textId="77777777" w:rsidR="00C75DEA" w:rsidRDefault="00C75DEA" w:rsidP="00C75DEA">
      <w:pPr>
        <w:spacing w:line="300" w:lineRule="exact"/>
        <w:ind w:firstLine="567"/>
        <w:jc w:val="both"/>
      </w:pPr>
      <w:r>
        <w:t>23. Если форс-мажорные обстоятельства имеют такой характер,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(или) неисполнимым, Стороны должны принять совместное решение о дальнейшей работе по договору.</w:t>
      </w:r>
    </w:p>
    <w:p w14:paraId="16EE650A" w14:textId="77777777" w:rsidR="00C75DEA" w:rsidRDefault="00C75DEA" w:rsidP="00C75DEA">
      <w:pPr>
        <w:spacing w:line="300" w:lineRule="exact"/>
        <w:ind w:firstLine="567"/>
        <w:jc w:val="center"/>
      </w:pPr>
    </w:p>
    <w:p w14:paraId="52A6FC03" w14:textId="77777777" w:rsidR="00C75DEA" w:rsidRDefault="00C75DEA" w:rsidP="00C75DEA">
      <w:pPr>
        <w:spacing w:line="300" w:lineRule="exact"/>
        <w:ind w:firstLine="567"/>
        <w:jc w:val="center"/>
      </w:pPr>
      <w:r>
        <w:t>РАЗРЕШЕНИЕ СПОРОВ МЕЖДУ СТОРОНАМИ</w:t>
      </w:r>
    </w:p>
    <w:p w14:paraId="6B1ECE96" w14:textId="77777777" w:rsidR="00C75DEA" w:rsidRDefault="00C75DEA" w:rsidP="00C75DEA">
      <w:pPr>
        <w:pStyle w:val="2c"/>
        <w:tabs>
          <w:tab w:val="left" w:pos="567"/>
          <w:tab w:val="left" w:pos="1440"/>
        </w:tabs>
        <w:spacing w:after="0" w:line="300" w:lineRule="exact"/>
        <w:ind w:left="0" w:firstLine="567"/>
        <w:jc w:val="both"/>
      </w:pPr>
      <w:r>
        <w:rPr>
          <w:rFonts w:ascii="Times New Roman" w:hAnsi="Times New Roman"/>
          <w:sz w:val="24"/>
          <w:szCs w:val="24"/>
        </w:rPr>
        <w:t>24.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w:t>
      </w:r>
    </w:p>
    <w:p w14:paraId="17E845FC" w14:textId="77777777" w:rsidR="00C75DEA" w:rsidRDefault="00C75DEA" w:rsidP="00C75DEA">
      <w:pPr>
        <w:pStyle w:val="2c"/>
        <w:spacing w:after="0" w:line="300" w:lineRule="exact"/>
        <w:ind w:left="0" w:right="-1" w:firstLine="567"/>
        <w:jc w:val="both"/>
      </w:pPr>
      <w:r>
        <w:rPr>
          <w:rFonts w:ascii="Times New Roman" w:hAnsi="Times New Roman"/>
          <w:sz w:val="24"/>
          <w:szCs w:val="24"/>
        </w:rPr>
        <w:t>До обращения в суд с иском обязательным является предъявление Сторонами претензии (письменного предложения о добровольном урегулировании спора). Порядок предъявления претензии, требования к ее форме и содержанию определяются законодательством Республики Беларусь.</w:t>
      </w:r>
    </w:p>
    <w:p w14:paraId="44D180D4" w14:textId="77777777" w:rsidR="00C75DEA" w:rsidRDefault="00C75DEA" w:rsidP="00C75DEA">
      <w:pPr>
        <w:pStyle w:val="2c"/>
        <w:spacing w:after="0" w:line="300" w:lineRule="exact"/>
        <w:ind w:left="0" w:right="-1" w:firstLine="567"/>
        <w:jc w:val="both"/>
      </w:pPr>
      <w:r>
        <w:rPr>
          <w:rFonts w:ascii="Times New Roman" w:hAnsi="Times New Roman"/>
          <w:sz w:val="24"/>
          <w:szCs w:val="24"/>
        </w:rPr>
        <w:t>Получатель претензии в течение 14 (Четырнадцати)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 При частичном или полном отклонении претензии к ответу прилагаются копии документов, обосновывающие отклонение претензии.</w:t>
      </w:r>
    </w:p>
    <w:p w14:paraId="34482C45" w14:textId="77777777" w:rsidR="00C75DEA" w:rsidRDefault="00C75DEA" w:rsidP="00C75DEA">
      <w:pPr>
        <w:pStyle w:val="2c"/>
        <w:spacing w:after="0" w:line="300" w:lineRule="exact"/>
        <w:ind w:left="0" w:right="-1" w:firstLine="567"/>
        <w:jc w:val="both"/>
      </w:pPr>
      <w:r>
        <w:rPr>
          <w:rFonts w:ascii="Times New Roman" w:hAnsi="Times New Roman"/>
          <w:sz w:val="24"/>
          <w:szCs w:val="24"/>
        </w:rPr>
        <w:t>Неполучение ответа на претензию в течение 14 (Четырнадцати) календарных дней со дня ее получения не препятствует обращению заявителя претензии в суд с иском в порядке, установленном законодательством Республики Беларусь.</w:t>
      </w:r>
    </w:p>
    <w:p w14:paraId="4FD71215" w14:textId="77777777" w:rsidR="00C75DEA" w:rsidRDefault="00C75DEA" w:rsidP="00C75DEA">
      <w:pPr>
        <w:pStyle w:val="2c"/>
        <w:spacing w:after="0" w:line="300" w:lineRule="exact"/>
        <w:ind w:left="0" w:right="-1" w:firstLine="567"/>
        <w:jc w:val="both"/>
      </w:pPr>
      <w:r>
        <w:rPr>
          <w:rFonts w:ascii="Times New Roman" w:hAnsi="Times New Roman"/>
          <w:sz w:val="24"/>
          <w:szCs w:val="24"/>
        </w:rPr>
        <w:t>25. Споры и разногласия, которые Сторонам не удается урегулировать путем переговоров, передаются на рассмотрение в суд по месту нахождения Исполнителя.</w:t>
      </w:r>
    </w:p>
    <w:p w14:paraId="08DD8041" w14:textId="77777777" w:rsidR="00C75DEA" w:rsidRDefault="00C75DEA" w:rsidP="00C75DEA">
      <w:pPr>
        <w:pStyle w:val="2c"/>
        <w:spacing w:after="0" w:line="300" w:lineRule="exact"/>
        <w:ind w:left="0" w:right="-1" w:firstLine="567"/>
        <w:jc w:val="both"/>
        <w:rPr>
          <w:rFonts w:ascii="Times New Roman" w:hAnsi="Times New Roman"/>
          <w:sz w:val="24"/>
          <w:szCs w:val="24"/>
        </w:rPr>
      </w:pPr>
    </w:p>
    <w:p w14:paraId="348E022C" w14:textId="77777777" w:rsidR="00C75DEA" w:rsidRDefault="00C75DEA" w:rsidP="00C75DEA">
      <w:pPr>
        <w:spacing w:line="300" w:lineRule="exact"/>
        <w:ind w:firstLine="567"/>
        <w:jc w:val="center"/>
      </w:pPr>
      <w:r>
        <w:t>ВНЕСЕНИЕ ИЗМЕНЕНИЙ В ДОГОВОР</w:t>
      </w:r>
    </w:p>
    <w:p w14:paraId="46F6338A" w14:textId="77777777" w:rsidR="00C75DEA" w:rsidRDefault="00C75DEA" w:rsidP="00C75DEA">
      <w:pPr>
        <w:spacing w:line="300" w:lineRule="exact"/>
        <w:ind w:firstLine="567"/>
        <w:jc w:val="both"/>
      </w:pPr>
      <w:r>
        <w:t xml:space="preserve">26. Любые изменения и дополнения к договору могут быть внесены Сторонами в любой момент действия договора по их согласию. Изменения и дополнения к договору будут действительны только в случае, если они сделаны в письменной форме в виде дополнительного соглашения к договору, подписаны Сторонами. </w:t>
      </w:r>
    </w:p>
    <w:p w14:paraId="6E242200" w14:textId="77777777" w:rsidR="00C75DEA" w:rsidRDefault="00C75DEA" w:rsidP="00C75DEA">
      <w:pPr>
        <w:spacing w:line="300" w:lineRule="exact"/>
        <w:ind w:firstLine="567"/>
        <w:jc w:val="both"/>
      </w:pPr>
      <w:r>
        <w:t>27. В случае, если какое-нибудь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7B395747" w14:textId="77777777" w:rsidR="00C75DEA" w:rsidRDefault="00C75DEA" w:rsidP="00C75DEA">
      <w:pPr>
        <w:spacing w:line="300" w:lineRule="exact"/>
        <w:ind w:firstLine="567"/>
        <w:jc w:val="center"/>
        <w:rPr>
          <w:b/>
        </w:rPr>
      </w:pPr>
    </w:p>
    <w:p w14:paraId="61D6339B" w14:textId="77777777" w:rsidR="00C75DEA" w:rsidRDefault="00C75DEA" w:rsidP="00C75DEA">
      <w:pPr>
        <w:spacing w:line="300" w:lineRule="exact"/>
        <w:ind w:firstLine="567"/>
        <w:jc w:val="center"/>
      </w:pPr>
      <w:r>
        <w:t>СРОК ДЕЙСТВИЯ И РАСТОРЖЕНИЕ ДОГОВОРА</w:t>
      </w:r>
    </w:p>
    <w:p w14:paraId="7186A20A" w14:textId="77777777" w:rsidR="00C75DEA" w:rsidRDefault="00C75DEA" w:rsidP="00C75DEA">
      <w:pPr>
        <w:spacing w:line="300" w:lineRule="exact"/>
        <w:ind w:firstLine="567"/>
        <w:jc w:val="both"/>
      </w:pPr>
      <w:r>
        <w:t>28. Договор вступает в силу с момента его заключения Сторонами и действует до полного исполнения своих обязательств по договору.</w:t>
      </w:r>
    </w:p>
    <w:p w14:paraId="55034694" w14:textId="77777777" w:rsidR="00C75DEA" w:rsidRDefault="00C75DEA" w:rsidP="00C75DEA">
      <w:pPr>
        <w:spacing w:line="300" w:lineRule="exact"/>
        <w:ind w:firstLine="567"/>
        <w:jc w:val="both"/>
      </w:pPr>
      <w:r>
        <w:lastRenderedPageBreak/>
        <w:t>29. Договор может быть расторгнут досрочно по взаимному письменному соглашению Сторон.</w:t>
      </w:r>
    </w:p>
    <w:p w14:paraId="79B779CC" w14:textId="77777777" w:rsidR="00C75DEA" w:rsidRDefault="00C75DEA" w:rsidP="00C75DEA">
      <w:pPr>
        <w:spacing w:line="300" w:lineRule="exact"/>
        <w:ind w:firstLine="567"/>
        <w:jc w:val="both"/>
      </w:pPr>
      <w:r>
        <w:t>30. Сторона-инициатор досрочного расторжения направляет противоположной Стороне письменное заявление о своем намерении не менее чем за 20 (Двадцать) календарных дней до предложенной в заявлении даты расторжения.</w:t>
      </w:r>
    </w:p>
    <w:p w14:paraId="0EC885BE" w14:textId="77777777" w:rsidR="00C75DEA" w:rsidRDefault="00C75DEA" w:rsidP="00C75DEA">
      <w:pPr>
        <w:spacing w:line="300" w:lineRule="exact"/>
        <w:ind w:firstLine="567"/>
        <w:jc w:val="both"/>
      </w:pPr>
      <w:r>
        <w:t>31.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w:t>
      </w:r>
    </w:p>
    <w:p w14:paraId="3DBF7C9A" w14:textId="77777777" w:rsidR="00C75DEA" w:rsidRDefault="00C75DEA" w:rsidP="00C75DEA">
      <w:pPr>
        <w:spacing w:line="300" w:lineRule="exact"/>
        <w:ind w:firstLine="567"/>
        <w:jc w:val="center"/>
      </w:pPr>
      <w:r>
        <w:t>ПРОЧИЕ УСЛОВИЯ</w:t>
      </w:r>
    </w:p>
    <w:p w14:paraId="761BEAB9" w14:textId="77777777" w:rsidR="00C75DEA" w:rsidRDefault="00C75DEA" w:rsidP="00C75DEA">
      <w:pPr>
        <w:spacing w:line="300" w:lineRule="exact"/>
        <w:ind w:firstLine="567"/>
        <w:jc w:val="both"/>
      </w:pPr>
      <w:r>
        <w:rPr>
          <w:color w:val="000000"/>
        </w:rPr>
        <w:t>32. Стороны при</w:t>
      </w:r>
      <w:r>
        <w:t xml:space="preserve"> исполнении условий договора в части использования средств бюджета Союзного государства руководствуются нормативными правовыми актами, изданными в рамках договора о создании Союзного государства от 8 декабря 1999 г. Во всех иных случая Стороны руководствуются законодательством Республики Беларусь.</w:t>
      </w:r>
    </w:p>
    <w:p w14:paraId="28089FB0" w14:textId="77777777" w:rsidR="00C75DEA" w:rsidRDefault="00C75DEA" w:rsidP="00C75DEA">
      <w:pPr>
        <w:spacing w:line="300" w:lineRule="exact"/>
        <w:ind w:firstLine="567"/>
        <w:jc w:val="both"/>
      </w:pPr>
      <w:r>
        <w:t>33. Стороны гарантируют, что обладают всеми правами и полномочиями для заключения договора и выполнения, принимаемых на себя обязательств, гарантируют, что они не заключили соглашений с третьими лицами,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w:t>
      </w:r>
    </w:p>
    <w:p w14:paraId="6DE2ECBD" w14:textId="77777777" w:rsidR="00C75DEA" w:rsidRDefault="00C75DEA" w:rsidP="00C75DEA">
      <w:pPr>
        <w:spacing w:line="300" w:lineRule="exact"/>
        <w:ind w:firstLine="567"/>
        <w:jc w:val="both"/>
      </w:pPr>
      <w:r>
        <w:t>34. Договор составлен на русском языке в двух подлинных экземплярах, имеющих равную юридическую силу, подписанных обеими Сторонами.</w:t>
      </w:r>
    </w:p>
    <w:p w14:paraId="35A10BA4" w14:textId="77777777" w:rsidR="00C75DEA" w:rsidRDefault="00C75DEA" w:rsidP="00C75DEA">
      <w:pPr>
        <w:spacing w:line="300" w:lineRule="exact"/>
        <w:ind w:firstLine="567"/>
        <w:jc w:val="both"/>
      </w:pPr>
      <w:r>
        <w:t>35. В случаях изменения адреса и (или) реквизитов одной из Сторон, извещение о таких изменениях должно быть направлено другой Стороне в десятидневный срок.</w:t>
      </w:r>
    </w:p>
    <w:p w14:paraId="7E486B84" w14:textId="77777777" w:rsidR="00C75DEA" w:rsidRDefault="00C75DEA" w:rsidP="00C75DEA">
      <w:pPr>
        <w:spacing w:line="300" w:lineRule="exact"/>
        <w:ind w:firstLine="567"/>
        <w:jc w:val="both"/>
      </w:pPr>
      <w:r>
        <w:t>36. Стороны признают, что договор является конфиденциальным и его содержание не подлежит разглашению, кроме случаев, предусмотренных законодательством стран Сторон.</w:t>
      </w:r>
    </w:p>
    <w:p w14:paraId="3B519818" w14:textId="77777777" w:rsidR="00C75DEA" w:rsidRPr="00C75DEA" w:rsidRDefault="00C75DEA" w:rsidP="00C75DEA">
      <w:pPr>
        <w:spacing w:line="300" w:lineRule="exact"/>
        <w:ind w:firstLine="567"/>
        <w:jc w:val="both"/>
      </w:pPr>
      <w:r>
        <w:t>37. Стороны условились о том, что договор и документы, которыми они будут обмениваться в процессе выполнения договора, переданные по факсимильной связи или электронной почте, признаются имеющими юридическую силу до даты замены их оригиналами, подписанными обеими Сторонами.</w:t>
      </w:r>
    </w:p>
    <w:p w14:paraId="4444B559" w14:textId="77777777" w:rsidR="00DD46BA" w:rsidRPr="00DF7911" w:rsidRDefault="00DD46BA" w:rsidP="00DD46BA">
      <w:pPr>
        <w:spacing w:before="120" w:after="120"/>
        <w:ind w:firstLine="425"/>
        <w:jc w:val="center"/>
      </w:pPr>
      <w:r w:rsidRPr="00DF7911">
        <w:t>ЮРИДИЧЕСКИЕ АДРЕ</w:t>
      </w:r>
      <w:r w:rsidR="00C75DEA">
        <w:t>С</w:t>
      </w:r>
      <w:r w:rsidRPr="00DF7911">
        <w:t>А И ПОДПИСИ СТОРОН</w:t>
      </w:r>
    </w:p>
    <w:tbl>
      <w:tblPr>
        <w:tblW w:w="0" w:type="auto"/>
        <w:tblLayout w:type="fixed"/>
        <w:tblLook w:val="0000" w:firstRow="0" w:lastRow="0" w:firstColumn="0" w:lastColumn="0" w:noHBand="0" w:noVBand="0"/>
      </w:tblPr>
      <w:tblGrid>
        <w:gridCol w:w="4786"/>
        <w:gridCol w:w="5103"/>
      </w:tblGrid>
      <w:tr w:rsidR="00DD46BA" w:rsidRPr="00DF7911" w14:paraId="38DC3B94" w14:textId="77777777" w:rsidTr="00412F85">
        <w:trPr>
          <w:trHeight w:val="259"/>
        </w:trPr>
        <w:tc>
          <w:tcPr>
            <w:tcW w:w="4786" w:type="dxa"/>
            <w:shd w:val="clear" w:color="auto" w:fill="auto"/>
          </w:tcPr>
          <w:p w14:paraId="1AEDEF00" w14:textId="77777777" w:rsidR="00DD46BA" w:rsidRPr="00DF7911" w:rsidRDefault="00DD46BA" w:rsidP="00DD46BA">
            <w:pPr>
              <w:pStyle w:val="ConsNonformat"/>
              <w:widowControl/>
              <w:rPr>
                <w:sz w:val="24"/>
                <w:szCs w:val="24"/>
              </w:rPr>
            </w:pPr>
            <w:r w:rsidRPr="00DF7911">
              <w:rPr>
                <w:rFonts w:ascii="Times New Roman" w:hAnsi="Times New Roman"/>
                <w:sz w:val="24"/>
                <w:szCs w:val="24"/>
              </w:rPr>
              <w:t>Исполнитель:</w:t>
            </w:r>
          </w:p>
        </w:tc>
        <w:tc>
          <w:tcPr>
            <w:tcW w:w="5103" w:type="dxa"/>
            <w:shd w:val="clear" w:color="auto" w:fill="auto"/>
          </w:tcPr>
          <w:p w14:paraId="34F69A68" w14:textId="77777777" w:rsidR="00DD46BA" w:rsidRPr="00DD46BA" w:rsidRDefault="00DD46BA" w:rsidP="00412F85">
            <w:r w:rsidRPr="00DD46BA">
              <w:t>Заказчик:</w:t>
            </w:r>
          </w:p>
          <w:p w14:paraId="738E6597" w14:textId="77777777" w:rsidR="00DD46BA" w:rsidRPr="00DD46BA" w:rsidRDefault="00DD46BA" w:rsidP="00412F85">
            <w:r w:rsidRPr="00DD46BA">
              <w:t>Государственное учреждение «Телерадиовещательная организация Союзного государства»</w:t>
            </w:r>
          </w:p>
        </w:tc>
      </w:tr>
      <w:tr w:rsidR="00DD46BA" w:rsidRPr="00DF7911" w14:paraId="0DF2A040" w14:textId="77777777" w:rsidTr="00412F85">
        <w:trPr>
          <w:trHeight w:val="54"/>
        </w:trPr>
        <w:tc>
          <w:tcPr>
            <w:tcW w:w="4786" w:type="dxa"/>
            <w:shd w:val="clear" w:color="auto" w:fill="auto"/>
          </w:tcPr>
          <w:p w14:paraId="73E681FE" w14:textId="77777777" w:rsidR="00DD46BA" w:rsidRDefault="00DD46BA" w:rsidP="00412F85"/>
          <w:p w14:paraId="6D15D652" w14:textId="77777777" w:rsidR="00DD46BA" w:rsidRDefault="00DD46BA" w:rsidP="00412F85"/>
          <w:p w14:paraId="79CBFB1A" w14:textId="77777777" w:rsidR="00DD46BA" w:rsidRDefault="00DD46BA" w:rsidP="00412F85"/>
          <w:p w14:paraId="216D0344" w14:textId="77777777" w:rsidR="00DD46BA" w:rsidRDefault="00DD46BA" w:rsidP="00412F85"/>
          <w:p w14:paraId="6E23140D" w14:textId="77777777" w:rsidR="00DD46BA" w:rsidRDefault="00DD46BA" w:rsidP="00412F85"/>
          <w:p w14:paraId="52C53A72" w14:textId="77777777" w:rsidR="00DD46BA" w:rsidRDefault="00DD46BA" w:rsidP="00412F85"/>
          <w:p w14:paraId="73600DD7" w14:textId="77777777" w:rsidR="00DD46BA" w:rsidRDefault="00DD46BA" w:rsidP="00412F85"/>
          <w:p w14:paraId="46FFD68F" w14:textId="77777777" w:rsidR="00DD46BA" w:rsidRDefault="00DD46BA" w:rsidP="00412F85"/>
          <w:p w14:paraId="5FD703B0" w14:textId="77777777" w:rsidR="00DD46BA" w:rsidRDefault="00DD46BA" w:rsidP="00412F85"/>
          <w:p w14:paraId="56B56BAD" w14:textId="77777777" w:rsidR="00DD46BA" w:rsidRDefault="00DD46BA" w:rsidP="00412F85"/>
          <w:p w14:paraId="08F0A58A" w14:textId="77777777" w:rsidR="00DD46BA" w:rsidRDefault="00DD46BA" w:rsidP="00412F85"/>
          <w:p w14:paraId="130B62DF" w14:textId="77777777" w:rsidR="00DD46BA" w:rsidRDefault="00DD46BA" w:rsidP="00412F85"/>
          <w:p w14:paraId="36DCC048" w14:textId="77777777" w:rsidR="00DD46BA" w:rsidRDefault="00DD46BA" w:rsidP="00412F85"/>
          <w:p w14:paraId="4DC957A2" w14:textId="77777777" w:rsidR="00DD46BA" w:rsidRDefault="00DD46BA" w:rsidP="00412F85"/>
          <w:p w14:paraId="4033B4A6" w14:textId="77777777" w:rsidR="00DD46BA" w:rsidRDefault="00DD46BA" w:rsidP="00412F85"/>
          <w:p w14:paraId="1AA61322" w14:textId="77777777" w:rsidR="00DD46BA" w:rsidRPr="00DF7911" w:rsidRDefault="00DD46BA" w:rsidP="00412F85">
            <w:r w:rsidRPr="00DF7911">
              <w:t>______________________ /</w:t>
            </w:r>
            <w:r>
              <w:t>___________</w:t>
            </w:r>
            <w:r w:rsidRPr="00DF7911">
              <w:t xml:space="preserve">/ </w:t>
            </w:r>
          </w:p>
          <w:p w14:paraId="7038B61F" w14:textId="77777777" w:rsidR="00DD46BA" w:rsidRPr="00DF7911" w:rsidRDefault="00DD46BA" w:rsidP="00412F85"/>
          <w:p w14:paraId="4AAFBAFF" w14:textId="77777777" w:rsidR="00DD46BA" w:rsidRPr="00DF7911" w:rsidRDefault="00DD46BA" w:rsidP="00412F85">
            <w:pPr>
              <w:ind w:firstLine="426"/>
              <w:rPr>
                <w:bCs/>
                <w:lang w:val="be-BY"/>
              </w:rPr>
            </w:pPr>
          </w:p>
          <w:p w14:paraId="52A5ACAA" w14:textId="77777777" w:rsidR="00DD46BA" w:rsidRPr="00DF7911" w:rsidRDefault="00DD46BA" w:rsidP="00412F85">
            <w:pPr>
              <w:ind w:firstLine="426"/>
              <w:rPr>
                <w:bCs/>
                <w:lang w:val="be-BY"/>
              </w:rPr>
            </w:pPr>
          </w:p>
          <w:p w14:paraId="38DDE268" w14:textId="77777777" w:rsidR="00DD46BA" w:rsidRPr="00DF7911" w:rsidRDefault="00DD46BA" w:rsidP="00412F85">
            <w:pPr>
              <w:rPr>
                <w:lang w:val="en-US"/>
              </w:rPr>
            </w:pPr>
          </w:p>
        </w:tc>
        <w:tc>
          <w:tcPr>
            <w:tcW w:w="5103" w:type="dxa"/>
            <w:shd w:val="clear" w:color="auto" w:fill="auto"/>
          </w:tcPr>
          <w:p w14:paraId="334371CB" w14:textId="77777777" w:rsidR="00DD46BA" w:rsidRPr="00DD46BA" w:rsidRDefault="00DD46BA" w:rsidP="00412F85">
            <w:pPr>
              <w:pStyle w:val="2"/>
              <w:numPr>
                <w:ilvl w:val="0"/>
                <w:numId w:val="0"/>
              </w:numPr>
              <w:spacing w:before="120"/>
              <w:jc w:val="left"/>
              <w:rPr>
                <w:sz w:val="24"/>
              </w:rPr>
            </w:pPr>
            <w:r w:rsidRPr="00DD46BA">
              <w:rPr>
                <w:b w:val="0"/>
                <w:sz w:val="24"/>
              </w:rPr>
              <w:t>Юридический адрес:127287, г. Москва, проезд Петровско-Разумовский С., дом 1/23, строение 1, офис 510</w:t>
            </w:r>
          </w:p>
          <w:p w14:paraId="3D71538F" w14:textId="77777777" w:rsidR="00DD46BA" w:rsidRPr="00DD46BA" w:rsidRDefault="00DD46BA" w:rsidP="00412F85">
            <w:pPr>
              <w:pStyle w:val="2"/>
              <w:spacing w:before="0" w:after="0"/>
              <w:jc w:val="left"/>
              <w:rPr>
                <w:sz w:val="24"/>
              </w:rPr>
            </w:pPr>
            <w:r w:rsidRPr="00DD46BA">
              <w:rPr>
                <w:b w:val="0"/>
                <w:sz w:val="24"/>
              </w:rPr>
              <w:t>ИНН 7710313434 КПП 771401001</w:t>
            </w:r>
          </w:p>
          <w:p w14:paraId="3F9F747C" w14:textId="77777777" w:rsidR="00DD46BA" w:rsidRPr="00DD46BA" w:rsidRDefault="00DD46BA" w:rsidP="00412F85">
            <w:r w:rsidRPr="00DD46BA">
              <w:t>ОГРН 1037739459592</w:t>
            </w:r>
          </w:p>
          <w:p w14:paraId="63448339" w14:textId="77777777" w:rsidR="00DD46BA" w:rsidRPr="00DD46BA" w:rsidRDefault="00DD46BA" w:rsidP="00412F85">
            <w:r w:rsidRPr="00DD46BA">
              <w:t>Тел.: (495) 637-65-09</w:t>
            </w:r>
          </w:p>
          <w:p w14:paraId="566B1B2A" w14:textId="77777777" w:rsidR="00DD46BA" w:rsidRPr="00DD46BA" w:rsidRDefault="00DD46BA" w:rsidP="00412F85">
            <w:pPr>
              <w:pStyle w:val="2"/>
              <w:spacing w:before="120" w:after="0"/>
              <w:jc w:val="left"/>
              <w:rPr>
                <w:sz w:val="24"/>
              </w:rPr>
            </w:pPr>
            <w:r w:rsidRPr="00DD46BA">
              <w:rPr>
                <w:b w:val="0"/>
                <w:sz w:val="24"/>
              </w:rPr>
              <w:t>Лицевой счет 03734997341 в Межрегиональном операционном управлении Федерального казначейства</w:t>
            </w:r>
          </w:p>
          <w:p w14:paraId="65FE04F4" w14:textId="77777777" w:rsidR="00DD46BA" w:rsidRPr="00DD46BA" w:rsidRDefault="00DD46BA" w:rsidP="00412F85">
            <w:pPr>
              <w:jc w:val="both"/>
            </w:pPr>
            <w:r w:rsidRPr="00DD46BA">
              <w:t>Счет № 40816810400000001901</w:t>
            </w:r>
          </w:p>
          <w:p w14:paraId="5D10F7A7" w14:textId="77777777" w:rsidR="00DD46BA" w:rsidRPr="00DD46BA" w:rsidRDefault="00DD46BA" w:rsidP="00412F85">
            <w:pPr>
              <w:jc w:val="both"/>
            </w:pPr>
            <w:r w:rsidRPr="00DD46BA">
              <w:t xml:space="preserve">В Операционном департаменте Банка России </w:t>
            </w:r>
          </w:p>
          <w:p w14:paraId="6EF9BAE6" w14:textId="77777777" w:rsidR="00DD46BA" w:rsidRPr="00DD46BA" w:rsidRDefault="00DD46BA" w:rsidP="00412F85">
            <w:pPr>
              <w:jc w:val="both"/>
            </w:pPr>
            <w:r w:rsidRPr="00DD46BA">
              <w:t>г. Москва 701, БИК 044501002</w:t>
            </w:r>
          </w:p>
          <w:p w14:paraId="7D8405B5" w14:textId="77777777" w:rsidR="00DD46BA" w:rsidRPr="00DD46BA" w:rsidRDefault="00DD46BA" w:rsidP="00412F85">
            <w:pPr>
              <w:ind w:right="-850"/>
            </w:pPr>
          </w:p>
          <w:p w14:paraId="4CDBF035" w14:textId="77777777" w:rsidR="00DD46BA" w:rsidRPr="00DD46BA" w:rsidRDefault="00DD46BA" w:rsidP="00412F85">
            <w:pPr>
              <w:ind w:right="-850"/>
            </w:pPr>
            <w:r w:rsidRPr="00DD46BA">
              <w:t xml:space="preserve">Председатель </w:t>
            </w:r>
          </w:p>
          <w:p w14:paraId="2C9AFA0C" w14:textId="77777777" w:rsidR="00DD46BA" w:rsidRPr="00DD46BA" w:rsidRDefault="00DD46BA" w:rsidP="00412F85">
            <w:pPr>
              <w:ind w:right="-850"/>
            </w:pPr>
            <w:r w:rsidRPr="00DD46BA">
              <w:t>________________</w:t>
            </w:r>
            <w:proofErr w:type="gramStart"/>
            <w:r w:rsidRPr="00DD46BA">
              <w:t>_  /</w:t>
            </w:r>
            <w:proofErr w:type="gramEnd"/>
            <w:r w:rsidRPr="00DD46BA">
              <w:t>Н.А. Ефимович/</w:t>
            </w:r>
          </w:p>
          <w:p w14:paraId="50775B33" w14:textId="77777777" w:rsidR="00DD46BA" w:rsidRPr="00DD46BA" w:rsidRDefault="00DD46BA" w:rsidP="00412F85">
            <w:pPr>
              <w:ind w:left="174"/>
            </w:pPr>
          </w:p>
        </w:tc>
      </w:tr>
    </w:tbl>
    <w:p w14:paraId="2FFA803B" w14:textId="77777777" w:rsidR="00DD46BA" w:rsidRPr="00817135" w:rsidRDefault="00DD46BA" w:rsidP="007C2464">
      <w:pPr>
        <w:tabs>
          <w:tab w:val="left" w:pos="6360"/>
          <w:tab w:val="left" w:pos="8515"/>
        </w:tabs>
        <w:autoSpaceDE w:val="0"/>
        <w:autoSpaceDN w:val="0"/>
        <w:adjustRightInd w:val="0"/>
        <w:jc w:val="both"/>
        <w:rPr>
          <w:b/>
          <w:bCs/>
        </w:rPr>
      </w:pPr>
    </w:p>
    <w:p w14:paraId="38162E20" w14:textId="77777777" w:rsidR="007C7B14" w:rsidRPr="00BF22BB" w:rsidRDefault="007C7B14" w:rsidP="007C2464">
      <w:pPr>
        <w:widowControl w:val="0"/>
        <w:shd w:val="clear" w:color="auto" w:fill="FFFFFF"/>
        <w:tabs>
          <w:tab w:val="left" w:pos="1138"/>
        </w:tabs>
        <w:autoSpaceDE w:val="0"/>
        <w:autoSpaceDN w:val="0"/>
        <w:adjustRightInd w:val="0"/>
        <w:jc w:val="both"/>
        <w:rPr>
          <w:sz w:val="20"/>
          <w:szCs w:val="20"/>
        </w:rPr>
      </w:pPr>
      <w:r w:rsidRPr="004A207B">
        <w:rPr>
          <w:b/>
          <w:sz w:val="20"/>
          <w:szCs w:val="20"/>
        </w:rPr>
        <w:t>*</w:t>
      </w:r>
      <w:r w:rsidRPr="004A207B">
        <w:rPr>
          <w:sz w:val="20"/>
          <w:szCs w:val="20"/>
        </w:rPr>
        <w:t xml:space="preserve"> </w:t>
      </w:r>
      <w:r w:rsidRPr="004A207B">
        <w:rPr>
          <w:b/>
          <w:sz w:val="20"/>
          <w:szCs w:val="20"/>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BF22BB"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4C806" w14:textId="77777777" w:rsidR="00655708" w:rsidRDefault="00655708">
      <w:r>
        <w:separator/>
      </w:r>
    </w:p>
  </w:endnote>
  <w:endnote w:type="continuationSeparator" w:id="0">
    <w:p w14:paraId="05217AB6" w14:textId="77777777" w:rsidR="00655708" w:rsidRDefault="0065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DAE28" w14:textId="77777777" w:rsidR="00B11EAE" w:rsidRDefault="00B11EA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B46E" w14:textId="77777777" w:rsidR="00B11EAE" w:rsidRDefault="00B11EA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9E8B" w14:textId="77777777" w:rsidR="00655708" w:rsidRDefault="00655708">
      <w:r>
        <w:separator/>
      </w:r>
    </w:p>
  </w:footnote>
  <w:footnote w:type="continuationSeparator" w:id="0">
    <w:p w14:paraId="31832779" w14:textId="77777777" w:rsidR="00655708" w:rsidRDefault="0065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ED1C7" w14:textId="77777777" w:rsidR="00B11EAE" w:rsidRDefault="00B11EA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28</w:t>
    </w:r>
    <w:r>
      <w:rPr>
        <w:rStyle w:val="ab"/>
      </w:rPr>
      <w:fldChar w:fldCharType="end"/>
    </w:r>
  </w:p>
  <w:p w14:paraId="4EF2A87E" w14:textId="77777777" w:rsidR="00B11EAE" w:rsidRPr="00DA39C5" w:rsidRDefault="00B11EA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7819" w14:textId="77777777" w:rsidR="00B11EAE" w:rsidRDefault="00B11EA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40</w:t>
    </w:r>
    <w:r>
      <w:rPr>
        <w:rStyle w:val="ab"/>
      </w:rPr>
      <w:fldChar w:fldCharType="end"/>
    </w:r>
  </w:p>
  <w:p w14:paraId="4D68454D" w14:textId="77777777" w:rsidR="00B11EAE" w:rsidRDefault="00B11EA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color w:val="000000"/>
        <w:sz w:val="28"/>
        <w:szCs w:val="28"/>
      </w:rPr>
    </w:lvl>
  </w:abstractNum>
  <w:abstractNum w:abstractNumId="2" w15:restartNumberingAfterBreak="0">
    <w:nsid w:val="00000004"/>
    <w:multiLevelType w:val="singleLevel"/>
    <w:tmpl w:val="00000004"/>
    <w:name w:val="WW8Num4"/>
    <w:lvl w:ilvl="0">
      <w:start w:val="1"/>
      <w:numFmt w:val="decimal"/>
      <w:lvlText w:val="%1."/>
      <w:lvlJc w:val="left"/>
      <w:pPr>
        <w:tabs>
          <w:tab w:val="num" w:pos="708"/>
        </w:tabs>
        <w:ind w:left="644" w:hanging="360"/>
      </w:pPr>
      <w:rPr>
        <w:rFonts w:hint="default"/>
      </w:rPr>
    </w:lvl>
  </w:abstractNum>
  <w:abstractNum w:abstractNumId="3" w15:restartNumberingAfterBreak="0">
    <w:nsid w:val="00000005"/>
    <w:multiLevelType w:val="singleLevel"/>
    <w:tmpl w:val="00000005"/>
    <w:name w:val="WW8Num9"/>
    <w:lvl w:ilvl="0">
      <w:start w:val="1"/>
      <w:numFmt w:val="decimal"/>
      <w:lvlText w:val="%1."/>
      <w:lvlJc w:val="left"/>
      <w:pPr>
        <w:tabs>
          <w:tab w:val="num" w:pos="708"/>
        </w:tabs>
        <w:ind w:left="644" w:hanging="360"/>
      </w:pPr>
      <w:rPr>
        <w:rFonts w:hint="default"/>
      </w:rPr>
    </w:lvl>
  </w:abstractNum>
  <w:abstractNum w:abstractNumId="4" w15:restartNumberingAfterBreak="0">
    <w:nsid w:val="00000006"/>
    <w:multiLevelType w:val="singleLevel"/>
    <w:tmpl w:val="00000006"/>
    <w:name w:val="WW8Num11"/>
    <w:lvl w:ilvl="0">
      <w:start w:val="1"/>
      <w:numFmt w:val="decimal"/>
      <w:lvlText w:val="%1."/>
      <w:lvlJc w:val="left"/>
      <w:pPr>
        <w:tabs>
          <w:tab w:val="num" w:pos="708"/>
        </w:tabs>
        <w:ind w:left="644" w:hanging="360"/>
      </w:pPr>
      <w:rPr>
        <w:rFonts w:hint="default"/>
        <w:spacing w:val="-20"/>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7"/>
  </w:num>
  <w:num w:numId="2">
    <w:abstractNumId w:val="9"/>
  </w:num>
  <w:num w:numId="3">
    <w:abstractNumId w:val="6"/>
  </w:num>
  <w:num w:numId="4">
    <w:abstractNumId w:val="5"/>
  </w:num>
  <w:num w:numId="5">
    <w:abstractNumId w:val="8"/>
  </w:num>
  <w:num w:numId="6">
    <w:abstractNumId w:val="0"/>
  </w:num>
  <w:num w:numId="7">
    <w:abstractNumId w:val="1"/>
  </w:num>
  <w:num w:numId="8">
    <w:abstractNumId w:val="2"/>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70A"/>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27D"/>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3DA"/>
    <w:rsid w:val="00081C4E"/>
    <w:rsid w:val="00081F29"/>
    <w:rsid w:val="00083F3F"/>
    <w:rsid w:val="000875FD"/>
    <w:rsid w:val="00087AED"/>
    <w:rsid w:val="00096F40"/>
    <w:rsid w:val="00097177"/>
    <w:rsid w:val="00097BD3"/>
    <w:rsid w:val="000A0A7C"/>
    <w:rsid w:val="000A1DDD"/>
    <w:rsid w:val="000A1F31"/>
    <w:rsid w:val="000A4ED5"/>
    <w:rsid w:val="000A5969"/>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D33"/>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15"/>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6E"/>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1E4C"/>
    <w:rsid w:val="00192132"/>
    <w:rsid w:val="0019772B"/>
    <w:rsid w:val="001A0495"/>
    <w:rsid w:val="001A2F6F"/>
    <w:rsid w:val="001A3429"/>
    <w:rsid w:val="001A3A0B"/>
    <w:rsid w:val="001A4074"/>
    <w:rsid w:val="001A4269"/>
    <w:rsid w:val="001A4D3E"/>
    <w:rsid w:val="001A6698"/>
    <w:rsid w:val="001B17ED"/>
    <w:rsid w:val="001B53DD"/>
    <w:rsid w:val="001B5C4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30BC"/>
    <w:rsid w:val="001E47E7"/>
    <w:rsid w:val="001E5718"/>
    <w:rsid w:val="001E5F2F"/>
    <w:rsid w:val="001E66F7"/>
    <w:rsid w:val="001E6AD9"/>
    <w:rsid w:val="001E6CFE"/>
    <w:rsid w:val="001E777D"/>
    <w:rsid w:val="001E7BE9"/>
    <w:rsid w:val="001F0367"/>
    <w:rsid w:val="001F05C3"/>
    <w:rsid w:val="001F0DAB"/>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35AA"/>
    <w:rsid w:val="002235F2"/>
    <w:rsid w:val="00223EF9"/>
    <w:rsid w:val="002243AF"/>
    <w:rsid w:val="0022467B"/>
    <w:rsid w:val="0022504F"/>
    <w:rsid w:val="00225BC8"/>
    <w:rsid w:val="00227B29"/>
    <w:rsid w:val="00232345"/>
    <w:rsid w:val="0023234C"/>
    <w:rsid w:val="0023275E"/>
    <w:rsid w:val="00232C69"/>
    <w:rsid w:val="00232EF3"/>
    <w:rsid w:val="002334DC"/>
    <w:rsid w:val="0023398B"/>
    <w:rsid w:val="002349C5"/>
    <w:rsid w:val="00235436"/>
    <w:rsid w:val="0023567F"/>
    <w:rsid w:val="002375B9"/>
    <w:rsid w:val="00237FB6"/>
    <w:rsid w:val="00240DD7"/>
    <w:rsid w:val="00241FFF"/>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2E83"/>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0C0"/>
    <w:rsid w:val="0028016F"/>
    <w:rsid w:val="00280E1A"/>
    <w:rsid w:val="002813C4"/>
    <w:rsid w:val="002827DC"/>
    <w:rsid w:val="00283D61"/>
    <w:rsid w:val="00284930"/>
    <w:rsid w:val="00286377"/>
    <w:rsid w:val="00290EF6"/>
    <w:rsid w:val="002920E0"/>
    <w:rsid w:val="002930F9"/>
    <w:rsid w:val="002932C2"/>
    <w:rsid w:val="00293730"/>
    <w:rsid w:val="00295749"/>
    <w:rsid w:val="002958EB"/>
    <w:rsid w:val="00295FC2"/>
    <w:rsid w:val="00295FDC"/>
    <w:rsid w:val="0029625D"/>
    <w:rsid w:val="002972DF"/>
    <w:rsid w:val="002A129E"/>
    <w:rsid w:val="002A1E9E"/>
    <w:rsid w:val="002A1F59"/>
    <w:rsid w:val="002A243A"/>
    <w:rsid w:val="002A2DC1"/>
    <w:rsid w:val="002A32A6"/>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1FA7"/>
    <w:rsid w:val="002D2312"/>
    <w:rsid w:val="002D3423"/>
    <w:rsid w:val="002D3864"/>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2274"/>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09BD"/>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6DFF"/>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65B"/>
    <w:rsid w:val="003C62C8"/>
    <w:rsid w:val="003D1720"/>
    <w:rsid w:val="003D1D37"/>
    <w:rsid w:val="003D448E"/>
    <w:rsid w:val="003D47CC"/>
    <w:rsid w:val="003D4ACA"/>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F85"/>
    <w:rsid w:val="0041594A"/>
    <w:rsid w:val="00416238"/>
    <w:rsid w:val="00420A03"/>
    <w:rsid w:val="00420DFE"/>
    <w:rsid w:val="00422C31"/>
    <w:rsid w:val="00423CC1"/>
    <w:rsid w:val="00424F36"/>
    <w:rsid w:val="00425B53"/>
    <w:rsid w:val="00425E81"/>
    <w:rsid w:val="00426F0C"/>
    <w:rsid w:val="0043023B"/>
    <w:rsid w:val="00430D60"/>
    <w:rsid w:val="00431161"/>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50705"/>
    <w:rsid w:val="00450AE7"/>
    <w:rsid w:val="004514C8"/>
    <w:rsid w:val="00451B93"/>
    <w:rsid w:val="00453B73"/>
    <w:rsid w:val="0045427F"/>
    <w:rsid w:val="00455F88"/>
    <w:rsid w:val="0045647A"/>
    <w:rsid w:val="004565E9"/>
    <w:rsid w:val="0046304D"/>
    <w:rsid w:val="004636AA"/>
    <w:rsid w:val="00464A71"/>
    <w:rsid w:val="00465FD4"/>
    <w:rsid w:val="00467EB5"/>
    <w:rsid w:val="00471256"/>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B2C"/>
    <w:rsid w:val="00493B41"/>
    <w:rsid w:val="00494A09"/>
    <w:rsid w:val="00496562"/>
    <w:rsid w:val="00496FB6"/>
    <w:rsid w:val="00497787"/>
    <w:rsid w:val="004A207B"/>
    <w:rsid w:val="004A3642"/>
    <w:rsid w:val="004A3705"/>
    <w:rsid w:val="004A3B24"/>
    <w:rsid w:val="004A3F77"/>
    <w:rsid w:val="004A4614"/>
    <w:rsid w:val="004A4CB0"/>
    <w:rsid w:val="004A4DC3"/>
    <w:rsid w:val="004A54F1"/>
    <w:rsid w:val="004A559A"/>
    <w:rsid w:val="004A5842"/>
    <w:rsid w:val="004A6959"/>
    <w:rsid w:val="004A785D"/>
    <w:rsid w:val="004A792E"/>
    <w:rsid w:val="004A7998"/>
    <w:rsid w:val="004B149C"/>
    <w:rsid w:val="004B1FB1"/>
    <w:rsid w:val="004B26B7"/>
    <w:rsid w:val="004B2A89"/>
    <w:rsid w:val="004B40ED"/>
    <w:rsid w:val="004B48B6"/>
    <w:rsid w:val="004B4CE6"/>
    <w:rsid w:val="004B59A7"/>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0748"/>
    <w:rsid w:val="004E11C7"/>
    <w:rsid w:val="004E14AB"/>
    <w:rsid w:val="004E269D"/>
    <w:rsid w:val="004E349F"/>
    <w:rsid w:val="004E34D0"/>
    <w:rsid w:val="004E481A"/>
    <w:rsid w:val="004E549D"/>
    <w:rsid w:val="004E5508"/>
    <w:rsid w:val="004E5C90"/>
    <w:rsid w:val="004E6062"/>
    <w:rsid w:val="004E6169"/>
    <w:rsid w:val="004E735C"/>
    <w:rsid w:val="004E7A5F"/>
    <w:rsid w:val="004E7ABC"/>
    <w:rsid w:val="004F014D"/>
    <w:rsid w:val="004F2CFB"/>
    <w:rsid w:val="004F4BA8"/>
    <w:rsid w:val="004F4E78"/>
    <w:rsid w:val="004F5981"/>
    <w:rsid w:val="004F5EA4"/>
    <w:rsid w:val="004F6A81"/>
    <w:rsid w:val="004F6C15"/>
    <w:rsid w:val="004F6DAD"/>
    <w:rsid w:val="004F7A53"/>
    <w:rsid w:val="004F7E41"/>
    <w:rsid w:val="00500112"/>
    <w:rsid w:val="00500198"/>
    <w:rsid w:val="0050270B"/>
    <w:rsid w:val="005027E9"/>
    <w:rsid w:val="00502B4B"/>
    <w:rsid w:val="00503E67"/>
    <w:rsid w:val="00504FE9"/>
    <w:rsid w:val="005054AB"/>
    <w:rsid w:val="00506928"/>
    <w:rsid w:val="005069A7"/>
    <w:rsid w:val="005076FE"/>
    <w:rsid w:val="00507E4B"/>
    <w:rsid w:val="00510253"/>
    <w:rsid w:val="00510781"/>
    <w:rsid w:val="0051084C"/>
    <w:rsid w:val="00510F48"/>
    <w:rsid w:val="0051144C"/>
    <w:rsid w:val="0051159A"/>
    <w:rsid w:val="0051208F"/>
    <w:rsid w:val="005137C7"/>
    <w:rsid w:val="00514C5E"/>
    <w:rsid w:val="00516176"/>
    <w:rsid w:val="005170FA"/>
    <w:rsid w:val="0051796B"/>
    <w:rsid w:val="00517EB9"/>
    <w:rsid w:val="00520279"/>
    <w:rsid w:val="00520B71"/>
    <w:rsid w:val="005211EB"/>
    <w:rsid w:val="00521B5E"/>
    <w:rsid w:val="0052242E"/>
    <w:rsid w:val="005226FD"/>
    <w:rsid w:val="0052329A"/>
    <w:rsid w:val="005242F9"/>
    <w:rsid w:val="00525078"/>
    <w:rsid w:val="00525359"/>
    <w:rsid w:val="0052535A"/>
    <w:rsid w:val="005258BC"/>
    <w:rsid w:val="005304F5"/>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5F84"/>
    <w:rsid w:val="005906A8"/>
    <w:rsid w:val="00590D8A"/>
    <w:rsid w:val="0059106F"/>
    <w:rsid w:val="005911C6"/>
    <w:rsid w:val="005947F4"/>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35C1"/>
    <w:rsid w:val="005C419E"/>
    <w:rsid w:val="005C5B85"/>
    <w:rsid w:val="005C62B7"/>
    <w:rsid w:val="005C74A1"/>
    <w:rsid w:val="005C75F5"/>
    <w:rsid w:val="005D07C2"/>
    <w:rsid w:val="005D1AE6"/>
    <w:rsid w:val="005D2089"/>
    <w:rsid w:val="005D261B"/>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2766D"/>
    <w:rsid w:val="00630BB4"/>
    <w:rsid w:val="00630D0D"/>
    <w:rsid w:val="0063261F"/>
    <w:rsid w:val="006367E2"/>
    <w:rsid w:val="00636B5E"/>
    <w:rsid w:val="00641BC8"/>
    <w:rsid w:val="00643CBB"/>
    <w:rsid w:val="00643E36"/>
    <w:rsid w:val="006442A7"/>
    <w:rsid w:val="00645020"/>
    <w:rsid w:val="006452A0"/>
    <w:rsid w:val="006462CE"/>
    <w:rsid w:val="006469A4"/>
    <w:rsid w:val="006478EF"/>
    <w:rsid w:val="00652C6F"/>
    <w:rsid w:val="00653E72"/>
    <w:rsid w:val="00653FCE"/>
    <w:rsid w:val="00654DCE"/>
    <w:rsid w:val="00655708"/>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373"/>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E03D2"/>
    <w:rsid w:val="006E1206"/>
    <w:rsid w:val="006E21EA"/>
    <w:rsid w:val="006E2C3A"/>
    <w:rsid w:val="006E3E44"/>
    <w:rsid w:val="006E3EC8"/>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55E1"/>
    <w:rsid w:val="0077564B"/>
    <w:rsid w:val="007800BB"/>
    <w:rsid w:val="00781C59"/>
    <w:rsid w:val="0078306D"/>
    <w:rsid w:val="00784296"/>
    <w:rsid w:val="0078441D"/>
    <w:rsid w:val="00784609"/>
    <w:rsid w:val="00785EE8"/>
    <w:rsid w:val="007862FD"/>
    <w:rsid w:val="00790304"/>
    <w:rsid w:val="00790AD6"/>
    <w:rsid w:val="00791359"/>
    <w:rsid w:val="00793780"/>
    <w:rsid w:val="00793820"/>
    <w:rsid w:val="0079615F"/>
    <w:rsid w:val="007973E5"/>
    <w:rsid w:val="00797C36"/>
    <w:rsid w:val="00797E69"/>
    <w:rsid w:val="007A0192"/>
    <w:rsid w:val="007A2F81"/>
    <w:rsid w:val="007A32D6"/>
    <w:rsid w:val="007A71BA"/>
    <w:rsid w:val="007A754C"/>
    <w:rsid w:val="007A7741"/>
    <w:rsid w:val="007A784E"/>
    <w:rsid w:val="007A7FB9"/>
    <w:rsid w:val="007B152E"/>
    <w:rsid w:val="007B2986"/>
    <w:rsid w:val="007B2BE5"/>
    <w:rsid w:val="007B3218"/>
    <w:rsid w:val="007B468A"/>
    <w:rsid w:val="007B5BCE"/>
    <w:rsid w:val="007B6DC7"/>
    <w:rsid w:val="007C0A9D"/>
    <w:rsid w:val="007C0AD4"/>
    <w:rsid w:val="007C15E1"/>
    <w:rsid w:val="007C2464"/>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757"/>
    <w:rsid w:val="007E0E40"/>
    <w:rsid w:val="007E2199"/>
    <w:rsid w:val="007E38AD"/>
    <w:rsid w:val="007E4554"/>
    <w:rsid w:val="007E5986"/>
    <w:rsid w:val="007E5F9A"/>
    <w:rsid w:val="007E66B5"/>
    <w:rsid w:val="007E70FF"/>
    <w:rsid w:val="007E767C"/>
    <w:rsid w:val="007F05CA"/>
    <w:rsid w:val="007F0F11"/>
    <w:rsid w:val="007F1E7E"/>
    <w:rsid w:val="007F2F18"/>
    <w:rsid w:val="007F360E"/>
    <w:rsid w:val="007F57AE"/>
    <w:rsid w:val="00801CE1"/>
    <w:rsid w:val="00802521"/>
    <w:rsid w:val="008031D4"/>
    <w:rsid w:val="008033B9"/>
    <w:rsid w:val="00803641"/>
    <w:rsid w:val="00803F51"/>
    <w:rsid w:val="00804290"/>
    <w:rsid w:val="00805BDB"/>
    <w:rsid w:val="0080785E"/>
    <w:rsid w:val="00807A86"/>
    <w:rsid w:val="00807BD5"/>
    <w:rsid w:val="00807C7C"/>
    <w:rsid w:val="0081004A"/>
    <w:rsid w:val="00810104"/>
    <w:rsid w:val="0081055D"/>
    <w:rsid w:val="00811223"/>
    <w:rsid w:val="0081125F"/>
    <w:rsid w:val="00812962"/>
    <w:rsid w:val="00813154"/>
    <w:rsid w:val="00813484"/>
    <w:rsid w:val="008146FC"/>
    <w:rsid w:val="0081520F"/>
    <w:rsid w:val="00815E0B"/>
    <w:rsid w:val="00816516"/>
    <w:rsid w:val="00817135"/>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3AA4"/>
    <w:rsid w:val="008362AE"/>
    <w:rsid w:val="008367B1"/>
    <w:rsid w:val="00836823"/>
    <w:rsid w:val="0083759E"/>
    <w:rsid w:val="00837613"/>
    <w:rsid w:val="008378A2"/>
    <w:rsid w:val="0084081B"/>
    <w:rsid w:val="00840E43"/>
    <w:rsid w:val="00841924"/>
    <w:rsid w:val="00841DCA"/>
    <w:rsid w:val="00843331"/>
    <w:rsid w:val="00843ECE"/>
    <w:rsid w:val="00845C84"/>
    <w:rsid w:val="008466FE"/>
    <w:rsid w:val="00847406"/>
    <w:rsid w:val="00851231"/>
    <w:rsid w:val="008514D7"/>
    <w:rsid w:val="008515D1"/>
    <w:rsid w:val="00852B00"/>
    <w:rsid w:val="008530E1"/>
    <w:rsid w:val="00853CD4"/>
    <w:rsid w:val="008544CF"/>
    <w:rsid w:val="00854958"/>
    <w:rsid w:val="008549F2"/>
    <w:rsid w:val="00855056"/>
    <w:rsid w:val="00856BFC"/>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778E0"/>
    <w:rsid w:val="008806CC"/>
    <w:rsid w:val="00880F12"/>
    <w:rsid w:val="0088103A"/>
    <w:rsid w:val="0088172D"/>
    <w:rsid w:val="008818F3"/>
    <w:rsid w:val="00882657"/>
    <w:rsid w:val="0088353C"/>
    <w:rsid w:val="008843F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5690"/>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21F"/>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14B"/>
    <w:rsid w:val="009157E0"/>
    <w:rsid w:val="00915D66"/>
    <w:rsid w:val="00920BA7"/>
    <w:rsid w:val="00922A34"/>
    <w:rsid w:val="00922AF8"/>
    <w:rsid w:val="00923057"/>
    <w:rsid w:val="009244A0"/>
    <w:rsid w:val="00925ED2"/>
    <w:rsid w:val="00926CF3"/>
    <w:rsid w:val="0093014C"/>
    <w:rsid w:val="00931006"/>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642F"/>
    <w:rsid w:val="009700D9"/>
    <w:rsid w:val="00970784"/>
    <w:rsid w:val="00973B8F"/>
    <w:rsid w:val="00973E9E"/>
    <w:rsid w:val="00973F6E"/>
    <w:rsid w:val="00975696"/>
    <w:rsid w:val="009757E9"/>
    <w:rsid w:val="00977078"/>
    <w:rsid w:val="00977402"/>
    <w:rsid w:val="00977B85"/>
    <w:rsid w:val="00980215"/>
    <w:rsid w:val="00980E24"/>
    <w:rsid w:val="00982D8D"/>
    <w:rsid w:val="00982F00"/>
    <w:rsid w:val="009838F5"/>
    <w:rsid w:val="00984863"/>
    <w:rsid w:val="00984A04"/>
    <w:rsid w:val="00984A26"/>
    <w:rsid w:val="009853AE"/>
    <w:rsid w:val="00985F25"/>
    <w:rsid w:val="0098685E"/>
    <w:rsid w:val="00986869"/>
    <w:rsid w:val="0099025C"/>
    <w:rsid w:val="00990B5A"/>
    <w:rsid w:val="00991762"/>
    <w:rsid w:val="00991B1C"/>
    <w:rsid w:val="00992646"/>
    <w:rsid w:val="00992CC7"/>
    <w:rsid w:val="0099392A"/>
    <w:rsid w:val="0099403F"/>
    <w:rsid w:val="0099751C"/>
    <w:rsid w:val="00997F29"/>
    <w:rsid w:val="009A12B6"/>
    <w:rsid w:val="009A22CC"/>
    <w:rsid w:val="009A265E"/>
    <w:rsid w:val="009A44DC"/>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9F62EE"/>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2E93"/>
    <w:rsid w:val="00A136B1"/>
    <w:rsid w:val="00A13A4A"/>
    <w:rsid w:val="00A13D6B"/>
    <w:rsid w:val="00A1412A"/>
    <w:rsid w:val="00A15BE7"/>
    <w:rsid w:val="00A15D3D"/>
    <w:rsid w:val="00A16F05"/>
    <w:rsid w:val="00A173EB"/>
    <w:rsid w:val="00A2281C"/>
    <w:rsid w:val="00A23214"/>
    <w:rsid w:val="00A2421D"/>
    <w:rsid w:val="00A2518E"/>
    <w:rsid w:val="00A27C7D"/>
    <w:rsid w:val="00A30364"/>
    <w:rsid w:val="00A30483"/>
    <w:rsid w:val="00A313A6"/>
    <w:rsid w:val="00A314ED"/>
    <w:rsid w:val="00A31A84"/>
    <w:rsid w:val="00A33070"/>
    <w:rsid w:val="00A34292"/>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4925"/>
    <w:rsid w:val="00A8573B"/>
    <w:rsid w:val="00A85748"/>
    <w:rsid w:val="00A85BF5"/>
    <w:rsid w:val="00A86A19"/>
    <w:rsid w:val="00A87069"/>
    <w:rsid w:val="00A87595"/>
    <w:rsid w:val="00A879C0"/>
    <w:rsid w:val="00A87A77"/>
    <w:rsid w:val="00A90B77"/>
    <w:rsid w:val="00A90FE4"/>
    <w:rsid w:val="00A91479"/>
    <w:rsid w:val="00A92B3E"/>
    <w:rsid w:val="00A93A87"/>
    <w:rsid w:val="00A93B50"/>
    <w:rsid w:val="00A943D2"/>
    <w:rsid w:val="00A94C49"/>
    <w:rsid w:val="00A95068"/>
    <w:rsid w:val="00A95D81"/>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2B67"/>
    <w:rsid w:val="00AC4213"/>
    <w:rsid w:val="00AC429A"/>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3C9"/>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70C3"/>
    <w:rsid w:val="00B078D6"/>
    <w:rsid w:val="00B07CE6"/>
    <w:rsid w:val="00B10031"/>
    <w:rsid w:val="00B10352"/>
    <w:rsid w:val="00B11324"/>
    <w:rsid w:val="00B11EAE"/>
    <w:rsid w:val="00B1228B"/>
    <w:rsid w:val="00B1260F"/>
    <w:rsid w:val="00B13034"/>
    <w:rsid w:val="00B14698"/>
    <w:rsid w:val="00B1644B"/>
    <w:rsid w:val="00B1657F"/>
    <w:rsid w:val="00B16F33"/>
    <w:rsid w:val="00B22622"/>
    <w:rsid w:val="00B22F01"/>
    <w:rsid w:val="00B238A6"/>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39A"/>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873"/>
    <w:rsid w:val="00B63F55"/>
    <w:rsid w:val="00B63FF5"/>
    <w:rsid w:val="00B6459E"/>
    <w:rsid w:val="00B6620A"/>
    <w:rsid w:val="00B678FA"/>
    <w:rsid w:val="00B67F95"/>
    <w:rsid w:val="00B7033F"/>
    <w:rsid w:val="00B70A48"/>
    <w:rsid w:val="00B71AE1"/>
    <w:rsid w:val="00B73FAC"/>
    <w:rsid w:val="00B76818"/>
    <w:rsid w:val="00B76E2A"/>
    <w:rsid w:val="00B777C9"/>
    <w:rsid w:val="00B8045E"/>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D17"/>
    <w:rsid w:val="00BB07D5"/>
    <w:rsid w:val="00BB0832"/>
    <w:rsid w:val="00BB152C"/>
    <w:rsid w:val="00BB1600"/>
    <w:rsid w:val="00BB16C1"/>
    <w:rsid w:val="00BB1CE4"/>
    <w:rsid w:val="00BB2F9A"/>
    <w:rsid w:val="00BB4B46"/>
    <w:rsid w:val="00BB5998"/>
    <w:rsid w:val="00BB614E"/>
    <w:rsid w:val="00BB6835"/>
    <w:rsid w:val="00BB6CEB"/>
    <w:rsid w:val="00BC00ED"/>
    <w:rsid w:val="00BC181D"/>
    <w:rsid w:val="00BC1901"/>
    <w:rsid w:val="00BC2051"/>
    <w:rsid w:val="00BC3223"/>
    <w:rsid w:val="00BC360E"/>
    <w:rsid w:val="00BC3AEC"/>
    <w:rsid w:val="00BC57A5"/>
    <w:rsid w:val="00BC5DFC"/>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2BB"/>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77BC"/>
    <w:rsid w:val="00C3080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4CE5"/>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61A"/>
    <w:rsid w:val="00C67803"/>
    <w:rsid w:val="00C70336"/>
    <w:rsid w:val="00C7182D"/>
    <w:rsid w:val="00C718B7"/>
    <w:rsid w:val="00C719D8"/>
    <w:rsid w:val="00C72AF3"/>
    <w:rsid w:val="00C744CD"/>
    <w:rsid w:val="00C75579"/>
    <w:rsid w:val="00C75DEA"/>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B068B"/>
    <w:rsid w:val="00CB0EAC"/>
    <w:rsid w:val="00CB4031"/>
    <w:rsid w:val="00CB4E58"/>
    <w:rsid w:val="00CB500E"/>
    <w:rsid w:val="00CB5055"/>
    <w:rsid w:val="00CB6353"/>
    <w:rsid w:val="00CB6C7C"/>
    <w:rsid w:val="00CB7110"/>
    <w:rsid w:val="00CB742B"/>
    <w:rsid w:val="00CC080E"/>
    <w:rsid w:val="00CC09CF"/>
    <w:rsid w:val="00CC110E"/>
    <w:rsid w:val="00CC1E49"/>
    <w:rsid w:val="00CC1FED"/>
    <w:rsid w:val="00CC2D70"/>
    <w:rsid w:val="00CC33C2"/>
    <w:rsid w:val="00CC34DF"/>
    <w:rsid w:val="00CC45F8"/>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C95"/>
    <w:rsid w:val="00CE1D8F"/>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EF"/>
    <w:rsid w:val="00D0264D"/>
    <w:rsid w:val="00D02770"/>
    <w:rsid w:val="00D03D4D"/>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102C"/>
    <w:rsid w:val="00D51874"/>
    <w:rsid w:val="00D5268F"/>
    <w:rsid w:val="00D52AAC"/>
    <w:rsid w:val="00D52E0B"/>
    <w:rsid w:val="00D537FD"/>
    <w:rsid w:val="00D5526D"/>
    <w:rsid w:val="00D60AFE"/>
    <w:rsid w:val="00D60B08"/>
    <w:rsid w:val="00D61139"/>
    <w:rsid w:val="00D616F0"/>
    <w:rsid w:val="00D62F51"/>
    <w:rsid w:val="00D63111"/>
    <w:rsid w:val="00D64F4B"/>
    <w:rsid w:val="00D65962"/>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97461"/>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6BA"/>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0417"/>
    <w:rsid w:val="00E31397"/>
    <w:rsid w:val="00E3268F"/>
    <w:rsid w:val="00E3310C"/>
    <w:rsid w:val="00E33296"/>
    <w:rsid w:val="00E338F2"/>
    <w:rsid w:val="00E33BDD"/>
    <w:rsid w:val="00E35D83"/>
    <w:rsid w:val="00E36A6F"/>
    <w:rsid w:val="00E36AE4"/>
    <w:rsid w:val="00E36C9A"/>
    <w:rsid w:val="00E40692"/>
    <w:rsid w:val="00E41B22"/>
    <w:rsid w:val="00E41B68"/>
    <w:rsid w:val="00E43BFA"/>
    <w:rsid w:val="00E43D2D"/>
    <w:rsid w:val="00E44191"/>
    <w:rsid w:val="00E45B68"/>
    <w:rsid w:val="00E45CD0"/>
    <w:rsid w:val="00E50166"/>
    <w:rsid w:val="00E50598"/>
    <w:rsid w:val="00E52578"/>
    <w:rsid w:val="00E5297D"/>
    <w:rsid w:val="00E56FCD"/>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3B3"/>
    <w:rsid w:val="00E724F1"/>
    <w:rsid w:val="00E72DE6"/>
    <w:rsid w:val="00E731EA"/>
    <w:rsid w:val="00E750A7"/>
    <w:rsid w:val="00E75765"/>
    <w:rsid w:val="00E758DB"/>
    <w:rsid w:val="00E766B3"/>
    <w:rsid w:val="00E807A6"/>
    <w:rsid w:val="00E80A58"/>
    <w:rsid w:val="00E80BE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A7C"/>
    <w:rsid w:val="00EC2D6D"/>
    <w:rsid w:val="00EC5B36"/>
    <w:rsid w:val="00EC5FD7"/>
    <w:rsid w:val="00EC655C"/>
    <w:rsid w:val="00EC6597"/>
    <w:rsid w:val="00EC65DE"/>
    <w:rsid w:val="00EC6E91"/>
    <w:rsid w:val="00EC7774"/>
    <w:rsid w:val="00EC77F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635"/>
    <w:rsid w:val="00EF6978"/>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3662"/>
    <w:rsid w:val="00FB6053"/>
    <w:rsid w:val="00FB7035"/>
    <w:rsid w:val="00FB733C"/>
    <w:rsid w:val="00FB7EE5"/>
    <w:rsid w:val="00FC019A"/>
    <w:rsid w:val="00FC0385"/>
    <w:rsid w:val="00FC097C"/>
    <w:rsid w:val="00FC0B28"/>
    <w:rsid w:val="00FC1582"/>
    <w:rsid w:val="00FC18F3"/>
    <w:rsid w:val="00FC1A46"/>
    <w:rsid w:val="00FC1F5A"/>
    <w:rsid w:val="00FC2331"/>
    <w:rsid w:val="00FC26E1"/>
    <w:rsid w:val="00FC317B"/>
    <w:rsid w:val="00FC32CF"/>
    <w:rsid w:val="00FC4FCE"/>
    <w:rsid w:val="00FC6021"/>
    <w:rsid w:val="00FC6D93"/>
    <w:rsid w:val="00FC7F8A"/>
    <w:rsid w:val="00FD00FB"/>
    <w:rsid w:val="00FD04E0"/>
    <w:rsid w:val="00FD0898"/>
    <w:rsid w:val="00FD0FC2"/>
    <w:rsid w:val="00FD154C"/>
    <w:rsid w:val="00FD1926"/>
    <w:rsid w:val="00FD23C0"/>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5C03"/>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B97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7C2464"/>
  </w:style>
  <w:style w:type="paragraph" w:customStyle="1" w:styleId="2b">
    <w:name w:val="Абзац списка2"/>
    <w:basedOn w:val="a"/>
    <w:rsid w:val="00630D0D"/>
    <w:pPr>
      <w:spacing w:after="200" w:line="276" w:lineRule="auto"/>
      <w:ind w:left="720"/>
      <w:contextualSpacing/>
    </w:pPr>
    <w:rPr>
      <w:rFonts w:ascii="Calibri" w:hAnsi="Calibri"/>
      <w:sz w:val="22"/>
      <w:szCs w:val="22"/>
      <w:lang w:eastAsia="en-US"/>
    </w:rPr>
  </w:style>
  <w:style w:type="paragraph" w:customStyle="1" w:styleId="2c">
    <w:name w:val="Абзац списка2"/>
    <w:basedOn w:val="a"/>
    <w:rsid w:val="00630D0D"/>
    <w:pPr>
      <w:spacing w:after="200" w:line="276" w:lineRule="auto"/>
      <w:ind w:left="720"/>
      <w:contextualSpacing/>
    </w:pPr>
    <w:rPr>
      <w:rFonts w:ascii="Calibri" w:eastAsia="Calibri" w:hAnsi="Calibri"/>
      <w:sz w:val="22"/>
      <w:szCs w:val="22"/>
      <w:lang w:eastAsia="en-US"/>
    </w:rPr>
  </w:style>
  <w:style w:type="character" w:styleId="aff7">
    <w:name w:val="Unresolved Mention"/>
    <w:basedOn w:val="a0"/>
    <w:uiPriority w:val="99"/>
    <w:semiHidden/>
    <w:unhideWhenUsed/>
    <w:rsid w:val="00CE0C95"/>
    <w:rPr>
      <w:color w:val="605E5C"/>
      <w:shd w:val="clear" w:color="auto" w:fill="E1DFDD"/>
    </w:rPr>
  </w:style>
  <w:style w:type="character" w:customStyle="1" w:styleId="WW8Num1z0">
    <w:name w:val="WW8Num1z0"/>
    <w:rsid w:val="00DD46BA"/>
    <w:rPr>
      <w:rFonts w:cs="Times New Roman" w:hint="default"/>
    </w:rPr>
  </w:style>
  <w:style w:type="character" w:customStyle="1" w:styleId="c-text">
    <w:name w:val="c-text"/>
    <w:basedOn w:val="a0"/>
    <w:rsid w:val="00D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73204345">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367146756">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80203832">
      <w:bodyDiv w:val="1"/>
      <w:marLeft w:val="0"/>
      <w:marRight w:val="0"/>
      <w:marTop w:val="0"/>
      <w:marBottom w:val="0"/>
      <w:divBdr>
        <w:top w:val="none" w:sz="0" w:space="0" w:color="auto"/>
        <w:left w:val="none" w:sz="0" w:space="0" w:color="auto"/>
        <w:bottom w:val="none" w:sz="0" w:space="0" w:color="auto"/>
        <w:right w:val="none" w:sz="0" w:space="0" w:color="auto"/>
      </w:divBdr>
    </w:div>
    <w:div w:id="686714430">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51781312">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738375">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66450027">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63068418">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FD8B-9CF4-D84B-9934-F9A4CC4F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39</Pages>
  <Words>14896</Words>
  <Characters>84912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28</cp:revision>
  <cp:lastPrinted>2019-12-24T16:21:00Z</cp:lastPrinted>
  <dcterms:created xsi:type="dcterms:W3CDTF">2019-02-12T14:31:00Z</dcterms:created>
  <dcterms:modified xsi:type="dcterms:W3CDTF">2020-12-02T15:03:00Z</dcterms:modified>
</cp:coreProperties>
</file>